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心花朵朵向阳开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——刘海粟小学心理健康节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   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健康的心灵，是幸福的源泉。为加强学校心理健康教育工作，进一步提高学生的心理素质，促进学生的身心全面发展，引导学生学会正确面对生命中的困难、挫折和挑战，形成尊重生命、珍爱生命、积极乐观、奋发向上的人生态度，我校将组织开展了以“心花朵朵向阳开”为主题的心理健康节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系列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活动，具体活动如下：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1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活动时间：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11月28-12月9日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1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活动安排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1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启动：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升旗仪式国旗下讲话，启动心理健康节。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（11月28日）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1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校园电子屏宣传心理健康知识。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1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心理节主题活动：</w:t>
      </w:r>
    </w:p>
    <w:tbl>
      <w:tblPr>
        <w:tblStyle w:val="3"/>
        <w:tblpPr w:leftFromText="180" w:rightFromText="180" w:vertAnchor="text" w:horzAnchor="page" w:tblpX="765" w:tblpY="210"/>
        <w:tblOverlap w:val="never"/>
        <w:tblW w:w="10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660"/>
        <w:gridCol w:w="3010"/>
        <w:gridCol w:w="3615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低年级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部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心向暖阳我最棒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积攒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夸夸卡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心随“影”动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主题心理课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征集老师、同学、家长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、邻居等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给自己的点赞夸夸卡，夸夸卡越多越棒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延时服务观看心理电影《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头脑特工队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》，了解不同的情绪，学会处理情绪。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观看网址：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instrText xml:space="preserve"> HYPERLINK "https://mp.weixin.qq.com/s/aQJkJxRkNhjQGOLSqyetzw" </w:instrTex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https://mp.weixin.qq.com/s/aQJkJxRkNhjQGOLSqyetzw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主题心理课内容：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一年级《一年级太棒了》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二年级《真诚善良朋友多》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（12月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日前，每个活动每班精选3张美照发班主任群,夸夸卡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每位学生交1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收齐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交学生中心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，其余布置板报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低年级部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中年级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部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珍爱生命心成长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积攒夸夸卡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学唱一首励志歌曲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倾听生命的礼赞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主题心理课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征集老师、同学、家长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、邻居等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给自己的点赞夸夸卡，夸夸卡越多越棒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每位同学学唱一首励志歌曲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，汲取积极向上的力量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听妈妈讲讲自己出生时的故事，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写一封信给母亲，说说自己的心里话或感恩之情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主题心理课内容：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三年级《今天我当家》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四年级《我要谢谢您》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（12月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日前，每个活动每班精选3张美照发班主任群,夸夸卡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每位学生交1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收齐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交学生中心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，其余布置板报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中年级部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高年级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部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拥抱情绪爱生活</w:t>
            </w:r>
          </w:p>
        </w:tc>
        <w:tc>
          <w:tcPr>
            <w:tcW w:w="30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积攒夸夸卡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欣赏儿童心理剧《戏娃》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解忧漂流瓶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心理团辅：《学会与烦恼相处》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主题心理课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征集老师、同学、家长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、邻居等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给自己的点赞夸夸卡，夸夸卡越多越棒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全体高年级学生欣赏儿童心理剧《戏娃》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同学们将自己的烦恼写在漂流瓶上，让烦恼乘波远去。家长、老师或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同伴热心支招帮你解除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烦恼。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学生聆听心理团辅讲座：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《学会与烦恼相处》，五年级部分班级到现场听，其余班级学习讲座录像。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主题心理课内容：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五年级《让生气缓一缓》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六年级《微笑面对挫折》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（12月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日前，每个活动每班精选3张美照发班主任群,“解忧漂流瓶”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和每人1张夸夸卡班主任收齐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交学生中心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，其余布置板报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高年级部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2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vertAlign w:val="baseline"/>
          <w:lang w:val="en-US" w:eastAsia="zh-CN"/>
        </w:rPr>
        <w:t>家校合力 共育心灵：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各年级开展家长成长营活动，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分享心理疏导小妙招，家校齐心共育，护航学生健康成长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，家长写好活动感言。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（宣传：各级部）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活动安排：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各部根据活动方案合理安排，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及时收集整理活动照片、活动感言，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部内宣传员撰写活动宣传稿，语言凝练、富有童趣，照片靓丽，制作成公众号宣传。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1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武进区刘海粟小学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                                                             2022年11月</w:t>
      </w:r>
    </w:p>
    <w:sectPr>
      <w:pgSz w:w="11906" w:h="16838"/>
      <w:pgMar w:top="714" w:right="1134" w:bottom="77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pPr>
        <w:ind w:left="481" w:leftChars="0" w:firstLine="0" w:firstLineChars="0"/>
      </w:pPr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mEwZmQ0YTIzOTdjYWQ5OGY5MWVmZmJjZjMwZWIifQ=="/>
  </w:docVars>
  <w:rsids>
    <w:rsidRoot w:val="00000000"/>
    <w:rsid w:val="028602D4"/>
    <w:rsid w:val="076D15E8"/>
    <w:rsid w:val="0F892DB6"/>
    <w:rsid w:val="16AC710B"/>
    <w:rsid w:val="3C706E4F"/>
    <w:rsid w:val="47E538B7"/>
    <w:rsid w:val="513D6B60"/>
    <w:rsid w:val="5CB96872"/>
    <w:rsid w:val="6A1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1091</Words>
  <Characters>1171</Characters>
  <Paragraphs>71</Paragraphs>
  <TotalTime>3</TotalTime>
  <ScaleCrop>false</ScaleCrop>
  <LinksUpToDate>false</LinksUpToDate>
  <CharactersWithSpaces>1250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2021-09-09T01:00:00Z</dcterms:created>
  <dc:creator>Administrator</dc:creator>
  <cp:lastModifiedBy>Lenovo</cp:lastModifiedBy>
  <dcterms:modified xsi:type="dcterms:W3CDTF">2022-11-28T05:41:25Z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3825A3BB98D146B895F03317CCFDB3DA</vt:lpwstr>
  </property>
</Properties>
</file>