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E8ED6"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 w14:paraId="0ACF049A"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 w14:paraId="109E5510">
      <w:pPr>
        <w:jc w:val="center"/>
        <w:rPr>
          <w:rFonts w:hint="eastAsia" w:ascii="黑体" w:hAnsi="黑体" w:eastAsia="黑体"/>
          <w:sz w:val="52"/>
          <w:szCs w:val="52"/>
        </w:rPr>
      </w:pPr>
    </w:p>
    <w:p w14:paraId="6615F0E6"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 w14:paraId="69D150A8">
      <w:pPr>
        <w:jc w:val="center"/>
        <w:rPr>
          <w:rFonts w:hint="eastAsia"/>
          <w:sz w:val="52"/>
          <w:szCs w:val="52"/>
        </w:rPr>
      </w:pPr>
    </w:p>
    <w:p w14:paraId="53AB9E28">
      <w:pPr>
        <w:jc w:val="center"/>
        <w:rPr>
          <w:rFonts w:hint="eastAsia"/>
          <w:sz w:val="52"/>
          <w:szCs w:val="52"/>
        </w:rPr>
      </w:pPr>
    </w:p>
    <w:p w14:paraId="3385FBFF">
      <w:pPr>
        <w:jc w:val="center"/>
        <w:rPr>
          <w:rFonts w:hint="eastAsia"/>
          <w:sz w:val="52"/>
          <w:szCs w:val="52"/>
        </w:rPr>
      </w:pPr>
    </w:p>
    <w:p w14:paraId="64F38469">
      <w:pPr>
        <w:jc w:val="center"/>
        <w:rPr>
          <w:rFonts w:hint="eastAsia"/>
          <w:sz w:val="52"/>
          <w:szCs w:val="52"/>
        </w:rPr>
      </w:pPr>
    </w:p>
    <w:p w14:paraId="7C3FA303">
      <w:pPr>
        <w:jc w:val="center"/>
        <w:rPr>
          <w:rFonts w:hint="eastAsia"/>
          <w:sz w:val="52"/>
          <w:szCs w:val="52"/>
          <w:u w:val="single"/>
        </w:rPr>
      </w:pPr>
      <w:r>
        <w:rPr>
          <w:rFonts w:hint="eastAsia"/>
          <w:sz w:val="52"/>
          <w:szCs w:val="52"/>
        </w:rPr>
        <w:t>课程名称</w:t>
      </w:r>
      <w:r>
        <w:rPr>
          <w:rFonts w:hint="eastAsia"/>
          <w:b w:val="0"/>
          <w:bCs w:val="0"/>
          <w:sz w:val="52"/>
          <w:szCs w:val="52"/>
        </w:rPr>
        <w:t>：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操练起来</w:t>
      </w:r>
      <w:r>
        <w:rPr>
          <w:rFonts w:hint="eastAsia"/>
          <w:sz w:val="52"/>
          <w:szCs w:val="52"/>
          <w:u w:val="single"/>
        </w:rPr>
        <w:t xml:space="preserve"> </w:t>
      </w:r>
    </w:p>
    <w:p w14:paraId="76FCDB66">
      <w:pPr>
        <w:jc w:val="center"/>
        <w:rPr>
          <w:rFonts w:hint="eastAsia"/>
          <w:sz w:val="52"/>
          <w:szCs w:val="52"/>
        </w:rPr>
      </w:pPr>
    </w:p>
    <w:p w14:paraId="2AF6C4FC">
      <w:pPr>
        <w:jc w:val="center"/>
        <w:rPr>
          <w:rFonts w:hint="eastAsia"/>
          <w:sz w:val="52"/>
          <w:szCs w:val="52"/>
        </w:rPr>
      </w:pPr>
    </w:p>
    <w:p w14:paraId="5C0183F5">
      <w:pPr>
        <w:jc w:val="center"/>
        <w:rPr>
          <w:rFonts w:hint="default" w:eastAsia="宋体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 吴冰清  </w:t>
      </w:r>
    </w:p>
    <w:p w14:paraId="6555BF1C">
      <w:pPr>
        <w:jc w:val="center"/>
        <w:rPr>
          <w:rFonts w:hint="eastAsia"/>
        </w:rPr>
      </w:pPr>
    </w:p>
    <w:p w14:paraId="7DEEE1C1">
      <w:pPr>
        <w:jc w:val="center"/>
        <w:rPr>
          <w:rFonts w:hint="eastAsia"/>
        </w:rPr>
      </w:pPr>
    </w:p>
    <w:p w14:paraId="25475883">
      <w:pPr>
        <w:jc w:val="center"/>
        <w:rPr>
          <w:rFonts w:hint="eastAsia"/>
        </w:rPr>
      </w:pPr>
    </w:p>
    <w:p w14:paraId="1DE80CC5">
      <w:pPr>
        <w:jc w:val="center"/>
        <w:rPr>
          <w:rFonts w:hint="eastAsia"/>
        </w:rPr>
      </w:pPr>
    </w:p>
    <w:p w14:paraId="10A98A2C">
      <w:pPr>
        <w:jc w:val="center"/>
        <w:rPr>
          <w:rFonts w:hint="eastAsia"/>
        </w:rPr>
      </w:pPr>
    </w:p>
    <w:p w14:paraId="2DEDD4B3">
      <w:pPr>
        <w:jc w:val="center"/>
        <w:rPr>
          <w:rFonts w:hint="eastAsia"/>
        </w:rPr>
      </w:pPr>
    </w:p>
    <w:p w14:paraId="18A0BAC8">
      <w:pPr>
        <w:rPr>
          <w:rFonts w:hint="eastAsia"/>
          <w:b/>
          <w:sz w:val="48"/>
          <w:szCs w:val="48"/>
        </w:rPr>
      </w:pPr>
    </w:p>
    <w:p w14:paraId="44A6818B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二五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1</w:t>
      </w:r>
      <w:r>
        <w:rPr>
          <w:rFonts w:hint="eastAsia"/>
          <w:b/>
          <w:sz w:val="52"/>
          <w:szCs w:val="52"/>
        </w:rPr>
        <w:t>月</w:t>
      </w:r>
    </w:p>
    <w:p w14:paraId="29410FEE"/>
    <w:p w14:paraId="2F151D94"/>
    <w:p w14:paraId="209698A4"/>
    <w:p w14:paraId="1DB0745B"/>
    <w:p w14:paraId="244394DD"/>
    <w:p w14:paraId="17A05489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 w14:paraId="38BD5CFA">
      <w:pPr>
        <w:jc w:val="center"/>
        <w:rPr>
          <w:rFonts w:hint="eastAsia" w:ascii="宋体" w:hAnsi="宋体"/>
          <w:sz w:val="28"/>
          <w:szCs w:val="21"/>
        </w:rPr>
      </w:pPr>
    </w:p>
    <w:p w14:paraId="1C9E6DDB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 w14:paraId="494642E4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 w14:paraId="53BFA78B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 w14:paraId="55530E33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 w14:paraId="6F28583C">
      <w:pPr>
        <w:jc w:val="left"/>
        <w:rPr>
          <w:rFonts w:hint="eastAsia" w:ascii="宋体" w:hAnsi="宋体"/>
          <w:sz w:val="28"/>
        </w:rPr>
      </w:pPr>
    </w:p>
    <w:p w14:paraId="37007A30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 w14:paraId="50DE04A7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 w14:paraId="7A7D8A6C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 w14:paraId="1B49EB79">
      <w:pPr>
        <w:jc w:val="left"/>
        <w:rPr>
          <w:rFonts w:hint="eastAsia" w:ascii="宋体" w:hAnsi="宋体"/>
          <w:sz w:val="28"/>
        </w:rPr>
      </w:pPr>
    </w:p>
    <w:p w14:paraId="215D92DF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 w14:paraId="7626295F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 w14:paraId="271C2235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 w14:paraId="0AC0D548"/>
    <w:p w14:paraId="69E2DEE3"/>
    <w:p w14:paraId="64F0BC9B"/>
    <w:p w14:paraId="45EEEF74"/>
    <w:p w14:paraId="671E8BE0"/>
    <w:p w14:paraId="732CA7D2"/>
    <w:p w14:paraId="3CEB63BB"/>
    <w:p w14:paraId="46C9E6C2"/>
    <w:p w14:paraId="27D469D9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 w14:paraId="2A938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 w14:paraId="53377E84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vAlign w:val="center"/>
          </w:tcPr>
          <w:p w14:paraId="193CC18F">
            <w:pPr>
              <w:spacing w:line="276" w:lineRule="auto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操练起来</w:t>
            </w:r>
          </w:p>
        </w:tc>
        <w:tc>
          <w:tcPr>
            <w:tcW w:w="1635" w:type="dxa"/>
            <w:vAlign w:val="center"/>
          </w:tcPr>
          <w:p w14:paraId="500D7967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vAlign w:val="center"/>
          </w:tcPr>
          <w:p w14:paraId="466FBF8F"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吴冰清</w:t>
            </w:r>
          </w:p>
        </w:tc>
      </w:tr>
      <w:tr w14:paraId="3F142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 w14:paraId="2F00434C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vAlign w:val="center"/>
          </w:tcPr>
          <w:p w14:paraId="6E3DF43E"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一（3）班</w:t>
            </w:r>
          </w:p>
        </w:tc>
        <w:tc>
          <w:tcPr>
            <w:tcW w:w="1635" w:type="dxa"/>
            <w:vAlign w:val="center"/>
          </w:tcPr>
          <w:p w14:paraId="5257B417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vAlign w:val="center"/>
          </w:tcPr>
          <w:p w14:paraId="7E9EB03C"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39人</w:t>
            </w:r>
          </w:p>
        </w:tc>
      </w:tr>
      <w:tr w14:paraId="42CE1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vAlign w:val="center"/>
          </w:tcPr>
          <w:p w14:paraId="7A412DB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</w:tcPr>
          <w:p w14:paraId="39FB0695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 w14:paraId="5CF9914A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 w14:paraId="1E39336D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 w14:paraId="6F30AF52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照片展示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</w:t>
            </w:r>
          </w:p>
        </w:tc>
      </w:tr>
      <w:tr w14:paraId="76182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vAlign w:val="center"/>
          </w:tcPr>
          <w:p w14:paraId="0E62340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</w:tcPr>
          <w:p w14:paraId="7832D957">
            <w:pPr>
              <w:numPr>
                <w:ilvl w:val="0"/>
                <w:numId w:val="1"/>
              </w:numPr>
              <w:spacing w:line="44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学生能够通过练习手势舞练习音乐节奏、训练稳定的节拍感，为音乐学习打好基础。</w:t>
            </w:r>
          </w:p>
          <w:p w14:paraId="3073CF0C">
            <w:pPr>
              <w:numPr>
                <w:ilvl w:val="0"/>
                <w:numId w:val="1"/>
              </w:numPr>
              <w:spacing w:line="44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通过学习律动操，学生能拥有良好的肢体协调能力，能够善于并乐于表现，积极参加音乐活动。</w:t>
            </w:r>
          </w:p>
          <w:p w14:paraId="3FF30D14">
            <w:pPr>
              <w:numPr>
                <w:ilvl w:val="0"/>
                <w:numId w:val="1"/>
              </w:numPr>
              <w:spacing w:line="44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通过音乐活动，能学会与他人合作，共同在活动中学习音乐知识，锤炼音乐技能。</w:t>
            </w:r>
          </w:p>
        </w:tc>
      </w:tr>
      <w:tr w14:paraId="7DC68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vAlign w:val="center"/>
          </w:tcPr>
          <w:p w14:paraId="4ABFD0B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727179F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</w:tcPr>
          <w:p w14:paraId="6D7B192D">
            <w:pPr>
              <w:widowControl/>
              <w:numPr>
                <w:ilvl w:val="0"/>
                <w:numId w:val="2"/>
              </w:numPr>
              <w:spacing w:line="440" w:lineRule="exac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手势舞：学习歌曲的手势舞组合。</w:t>
            </w:r>
          </w:p>
          <w:p w14:paraId="53EB0D4D">
            <w:pPr>
              <w:widowControl/>
              <w:numPr>
                <w:ilvl w:val="0"/>
                <w:numId w:val="2"/>
              </w:numPr>
              <w:spacing w:line="440" w:lineRule="exac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节奏游戏：根据音乐和图谱，完成节奏训练。</w:t>
            </w:r>
          </w:p>
          <w:p w14:paraId="12DBB09C">
            <w:pPr>
              <w:widowControl/>
              <w:numPr>
                <w:ilvl w:val="0"/>
                <w:numId w:val="2"/>
              </w:numPr>
              <w:spacing w:line="440" w:lineRule="exac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律动操：学习简单的韵律操，活动身体。</w:t>
            </w:r>
          </w:p>
          <w:p w14:paraId="535E2BEB">
            <w:pPr>
              <w:widowControl/>
              <w:numPr>
                <w:ilvl w:val="0"/>
                <w:numId w:val="2"/>
              </w:numPr>
              <w:spacing w:line="440" w:lineRule="exac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音乐游戏：希沃白板（音乐小知识）</w:t>
            </w:r>
          </w:p>
        </w:tc>
      </w:tr>
      <w:tr w14:paraId="1E2D5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vAlign w:val="center"/>
          </w:tcPr>
          <w:p w14:paraId="63C8A1F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</w:tcPr>
          <w:p w14:paraId="1638DFE1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default" w:eastAsia="宋体" w:cs="Arial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社团活动使学生的特长能得以充分发挥，所以要给学生一个明确的界定。从某种意义而言，只要学生的兴趣得以满足、发挥、巩固，那么就是师生共同的成功之处。在本社团中设立考核制度，对学生每个阶段的表现进行考核，在每节课中会根据学生表现，发放贴纸，贴纸可以进行累积，积分多的同学在学期末时通过民主投票决定优秀社团成员。</w:t>
            </w:r>
          </w:p>
        </w:tc>
      </w:tr>
    </w:tbl>
    <w:p w14:paraId="43D0B5D4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20F9D133"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XSpec="left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 w14:paraId="7FB2A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center"/>
          </w:tcPr>
          <w:p w14:paraId="13FD9F6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vAlign w:val="center"/>
          </w:tcPr>
          <w:p w14:paraId="62C114B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vAlign w:val="center"/>
          </w:tcPr>
          <w:p w14:paraId="5653829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14:paraId="4FCA7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153B579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</w:tcPr>
          <w:p w14:paraId="67A3E983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</w:tcPr>
          <w:p w14:paraId="7A0F0276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奇怪的“乐器”</w:t>
            </w:r>
          </w:p>
        </w:tc>
      </w:tr>
      <w:tr w14:paraId="2BB7D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40D5670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</w:tcPr>
          <w:p w14:paraId="5B50E37C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</w:tcPr>
          <w:p w14:paraId="7EFE9090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32"/>
                <w:highlight w:val="none"/>
                <w:vertAlign w:val="baseline"/>
                <w:lang w:val="en-US" w:eastAsia="zh-CN" w:bidi="ar-SA"/>
              </w:rPr>
              <w:t>杯子操《拍拿放》</w:t>
            </w:r>
          </w:p>
        </w:tc>
      </w:tr>
      <w:tr w14:paraId="6F17D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3E5AD01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</w:tcPr>
          <w:p w14:paraId="37B8AABD"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</w:tcPr>
          <w:p w14:paraId="3B5F00BA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default" w:eastAsia="宋体"/>
                <w:sz w:val="28"/>
                <w:szCs w:val="32"/>
                <w:lang w:val="en-US" w:eastAsia="zh-CN"/>
              </w:rPr>
              <w:t>节奏游戏《勇气大爆发》</w:t>
            </w:r>
          </w:p>
        </w:tc>
      </w:tr>
      <w:tr w14:paraId="1708F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7CA59BA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vAlign w:val="top"/>
          </w:tcPr>
          <w:p w14:paraId="7BA1AF77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840" w:type="dxa"/>
          </w:tcPr>
          <w:p w14:paraId="615CF8E1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default" w:eastAsia="宋体"/>
                <w:sz w:val="28"/>
                <w:szCs w:val="32"/>
                <w:lang w:val="en-US" w:eastAsia="zh-CN"/>
              </w:rPr>
              <w:t>杯子操《勇气大爆发》</w:t>
            </w:r>
          </w:p>
        </w:tc>
      </w:tr>
      <w:tr w14:paraId="1963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565AC73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vAlign w:val="top"/>
          </w:tcPr>
          <w:p w14:paraId="550E88EB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</w:tcPr>
          <w:p w14:paraId="55BA0F1B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default" w:eastAsia="宋体"/>
                <w:sz w:val="28"/>
                <w:szCs w:val="32"/>
                <w:lang w:val="en-US" w:eastAsia="zh-CN"/>
              </w:rPr>
              <w:t>手势舞《勇气大爆发》</w:t>
            </w:r>
          </w:p>
        </w:tc>
      </w:tr>
      <w:tr w14:paraId="3659E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3F1898A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vAlign w:val="top"/>
          </w:tcPr>
          <w:p w14:paraId="48FF82E9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</w:tcPr>
          <w:p w14:paraId="3DCA1C12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音乐游戏：高高低低</w:t>
            </w:r>
          </w:p>
        </w:tc>
      </w:tr>
      <w:tr w14:paraId="443B0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28ED2F7A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vAlign w:val="top"/>
          </w:tcPr>
          <w:p w14:paraId="0BE9556F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32"/>
                <w:lang w:val="en-US" w:eastAsia="zh-CN" w:bidi="ar-SA"/>
              </w:rPr>
              <w:t>9</w:t>
            </w:r>
          </w:p>
        </w:tc>
        <w:tc>
          <w:tcPr>
            <w:tcW w:w="6840" w:type="dxa"/>
          </w:tcPr>
          <w:p w14:paraId="0E130976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default" w:eastAsia="宋体"/>
                <w:sz w:val="28"/>
                <w:szCs w:val="32"/>
                <w:lang w:val="en-US" w:eastAsia="zh-CN"/>
              </w:rPr>
              <w:t>希沃游戏《节奏连连看》</w:t>
            </w:r>
          </w:p>
        </w:tc>
      </w:tr>
      <w:tr w14:paraId="52E28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78E19CB3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vAlign w:val="top"/>
          </w:tcPr>
          <w:p w14:paraId="4E22CEB1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</w:tcPr>
          <w:p w14:paraId="02136574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  <w:t>身势活动《水手操》</w:t>
            </w:r>
          </w:p>
        </w:tc>
      </w:tr>
      <w:tr w14:paraId="013B9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3EC4716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vAlign w:val="top"/>
          </w:tcPr>
          <w:p w14:paraId="06A33EE7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</w:tcPr>
          <w:p w14:paraId="561114F2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  <w:t>杯子操《牛仔很忙》</w:t>
            </w:r>
          </w:p>
        </w:tc>
      </w:tr>
      <w:tr w14:paraId="399C1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5FB0BD4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vAlign w:val="top"/>
          </w:tcPr>
          <w:p w14:paraId="4886A156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</w:tcPr>
          <w:p w14:paraId="5F37E270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32"/>
                <w:highlight w:val="none"/>
                <w:vertAlign w:val="baseline"/>
                <w:lang w:val="en-US" w:eastAsia="zh-CN" w:bidi="ar-SA"/>
              </w:rPr>
              <w:t>音乐游戏《clap clap sound》</w:t>
            </w:r>
          </w:p>
        </w:tc>
      </w:tr>
      <w:tr w14:paraId="7FB7F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4AF1F40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vAlign w:val="top"/>
          </w:tcPr>
          <w:p w14:paraId="4BC75483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840" w:type="dxa"/>
          </w:tcPr>
          <w:p w14:paraId="5BA5ABE5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eastAsia="宋体"/>
                <w:sz w:val="28"/>
                <w:szCs w:val="32"/>
                <w:lang w:val="en-US" w:eastAsia="zh-CN"/>
              </w:rPr>
              <w:t>节拍训练《巡逻兵进行曲》</w:t>
            </w:r>
          </w:p>
        </w:tc>
      </w:tr>
      <w:tr w14:paraId="4BCE3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28" w:type="dxa"/>
          </w:tcPr>
          <w:p w14:paraId="3F0CA5E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vAlign w:val="top"/>
          </w:tcPr>
          <w:p w14:paraId="5ED8BF38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</w:tcPr>
          <w:p w14:paraId="4CAB18A5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32"/>
                <w:lang w:val="en-US" w:eastAsia="zh-CN" w:bidi="ar-SA"/>
              </w:rPr>
              <w:t>《跟着音乐去旅行》（一）</w:t>
            </w:r>
          </w:p>
        </w:tc>
      </w:tr>
      <w:tr w14:paraId="47EBB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4E403C8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vAlign w:val="top"/>
          </w:tcPr>
          <w:p w14:paraId="5D7515DB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32"/>
                <w:lang w:val="en-US" w:eastAsia="zh-CN" w:bidi="ar-SA"/>
              </w:rPr>
              <w:t>15</w:t>
            </w:r>
          </w:p>
        </w:tc>
        <w:tc>
          <w:tcPr>
            <w:tcW w:w="6840" w:type="dxa"/>
          </w:tcPr>
          <w:p w14:paraId="08468252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32"/>
                <w:lang w:val="en-US" w:eastAsia="zh-CN" w:bidi="ar-SA"/>
              </w:rPr>
              <w:t>《跟着音乐去旅行》（二）</w:t>
            </w:r>
          </w:p>
        </w:tc>
      </w:tr>
      <w:tr w14:paraId="1D6CD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03C0766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vAlign w:val="top"/>
          </w:tcPr>
          <w:p w14:paraId="61B35D62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</w:tcPr>
          <w:p w14:paraId="3FB4C87D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  <w:t>声势律动《康康舞曲》</w:t>
            </w:r>
          </w:p>
        </w:tc>
      </w:tr>
      <w:tr w14:paraId="7E769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749B270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vAlign w:val="top"/>
          </w:tcPr>
          <w:p w14:paraId="2C04F6EE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</w:tcPr>
          <w:p w14:paraId="01479189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32"/>
                <w:highlight w:val="none"/>
                <w:vertAlign w:val="baseline"/>
                <w:lang w:val="en-US" w:eastAsia="zh-CN" w:bidi="ar-SA"/>
              </w:rPr>
              <w:t>杯子操《wallerman》</w:t>
            </w:r>
          </w:p>
        </w:tc>
      </w:tr>
      <w:tr w14:paraId="6FCE6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605C22D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vAlign w:val="top"/>
          </w:tcPr>
          <w:p w14:paraId="327CD1E5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</w:tcPr>
          <w:p w14:paraId="79650C14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default" w:eastAsia="宋体"/>
                <w:sz w:val="28"/>
                <w:szCs w:val="32"/>
                <w:lang w:val="en-US" w:eastAsia="zh-CN"/>
              </w:rPr>
              <w:t>声势律动《单簧管波尔卡》</w:t>
            </w:r>
          </w:p>
        </w:tc>
      </w:tr>
      <w:tr w14:paraId="36887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38B9979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900" w:type="dxa"/>
            <w:vAlign w:val="top"/>
          </w:tcPr>
          <w:p w14:paraId="680E2081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6840" w:type="dxa"/>
          </w:tcPr>
          <w:p w14:paraId="59F41BDB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</w:tr>
      <w:tr w14:paraId="468FF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4B34005D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900" w:type="dxa"/>
            <w:vAlign w:val="top"/>
          </w:tcPr>
          <w:p w14:paraId="7E652475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6840" w:type="dxa"/>
          </w:tcPr>
          <w:p w14:paraId="555FDE2A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</w:tr>
    </w:tbl>
    <w:p w14:paraId="2B528BB5"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tbl>
      <w:tblPr>
        <w:tblStyle w:val="3"/>
        <w:tblpPr w:leftFromText="180" w:rightFromText="180" w:vertAnchor="text" w:horzAnchor="page" w:tblpX="1522" w:tblpY="896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09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3"/>
        <w:gridCol w:w="713"/>
        <w:gridCol w:w="713"/>
        <w:gridCol w:w="713"/>
        <w:gridCol w:w="713"/>
      </w:tblGrid>
      <w:tr w14:paraId="096E5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20" w:type="pct"/>
            <w:vAlign w:val="center"/>
          </w:tcPr>
          <w:p w14:paraId="14C3AA6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640" w:type="pct"/>
            <w:vAlign w:val="center"/>
          </w:tcPr>
          <w:p w14:paraId="2597A24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2" w:type="pct"/>
            <w:vAlign w:val="center"/>
          </w:tcPr>
          <w:p w14:paraId="3EE503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52" w:type="pct"/>
            <w:vAlign w:val="center"/>
          </w:tcPr>
          <w:p w14:paraId="0709B1B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52" w:type="pct"/>
            <w:vAlign w:val="center"/>
          </w:tcPr>
          <w:p w14:paraId="0C1B486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52" w:type="pct"/>
            <w:vAlign w:val="center"/>
          </w:tcPr>
          <w:p w14:paraId="3865065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170E6F82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7C23421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7B68896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1ED65C0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438C364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4643DC9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0F94189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6919B49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3A38C61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47946CE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0B4F956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3D82187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</w:tr>
      <w:tr w14:paraId="4570A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20" w:type="pct"/>
          </w:tcPr>
          <w:p w14:paraId="06008347"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640" w:type="pct"/>
            <w:vAlign w:val="bottom"/>
          </w:tcPr>
          <w:p w14:paraId="195F5514">
            <w:pPr>
              <w:widowControl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一3班全体</w:t>
            </w:r>
          </w:p>
        </w:tc>
        <w:tc>
          <w:tcPr>
            <w:tcW w:w="252" w:type="pct"/>
          </w:tcPr>
          <w:p w14:paraId="71E3380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252" w:type="pct"/>
          </w:tcPr>
          <w:p w14:paraId="6E972E86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252" w:type="pct"/>
          </w:tcPr>
          <w:p w14:paraId="705363B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252" w:type="pct"/>
          </w:tcPr>
          <w:p w14:paraId="7A1D4A3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252" w:type="pct"/>
          </w:tcPr>
          <w:p w14:paraId="59D1AD7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252" w:type="pct"/>
          </w:tcPr>
          <w:p w14:paraId="37299D75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252" w:type="pct"/>
          </w:tcPr>
          <w:p w14:paraId="08DEB33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252" w:type="pct"/>
          </w:tcPr>
          <w:p w14:paraId="2D01640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252" w:type="pct"/>
          </w:tcPr>
          <w:p w14:paraId="6374FA0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252" w:type="pct"/>
          </w:tcPr>
          <w:p w14:paraId="7A5C3288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252" w:type="pct"/>
          </w:tcPr>
          <w:p w14:paraId="7335B02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252" w:type="pct"/>
          </w:tcPr>
          <w:p w14:paraId="3FBD73D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252" w:type="pct"/>
          </w:tcPr>
          <w:p w14:paraId="2F7DE09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252" w:type="pct"/>
          </w:tcPr>
          <w:p w14:paraId="1D2E41B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252" w:type="pct"/>
          </w:tcPr>
          <w:p w14:paraId="3D8EC0B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252" w:type="pct"/>
          </w:tcPr>
          <w:p w14:paraId="284E53E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  <w:tr w14:paraId="658E5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20" w:type="pct"/>
          </w:tcPr>
          <w:p w14:paraId="5B1F34FE"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640" w:type="pct"/>
            <w:vAlign w:val="bottom"/>
          </w:tcPr>
          <w:p w14:paraId="38372837">
            <w:pPr>
              <w:widowControl/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52" w:type="pct"/>
          </w:tcPr>
          <w:p w14:paraId="467F1057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" w:type="pct"/>
          </w:tcPr>
          <w:p w14:paraId="2EE14FF0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" w:type="pct"/>
          </w:tcPr>
          <w:p w14:paraId="47EC799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" w:type="pct"/>
          </w:tcPr>
          <w:p w14:paraId="49FE87BF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" w:type="pct"/>
          </w:tcPr>
          <w:p w14:paraId="156AF69C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" w:type="pct"/>
          </w:tcPr>
          <w:p w14:paraId="46E49CA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" w:type="pct"/>
          </w:tcPr>
          <w:p w14:paraId="39BA20B1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" w:type="pct"/>
          </w:tcPr>
          <w:p w14:paraId="6FD24FD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" w:type="pct"/>
          </w:tcPr>
          <w:p w14:paraId="395A919D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" w:type="pct"/>
          </w:tcPr>
          <w:p w14:paraId="12090E62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" w:type="pct"/>
          </w:tcPr>
          <w:p w14:paraId="07EE9A0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" w:type="pct"/>
          </w:tcPr>
          <w:p w14:paraId="6C4DA669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" w:type="pct"/>
          </w:tcPr>
          <w:p w14:paraId="0959E3DB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" w:type="pct"/>
          </w:tcPr>
          <w:p w14:paraId="5992A6CE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" w:type="pct"/>
          </w:tcPr>
          <w:p w14:paraId="1DCF609A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2" w:type="pct"/>
          </w:tcPr>
          <w:p w14:paraId="762516E4"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569A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20" w:type="pct"/>
          </w:tcPr>
          <w:p w14:paraId="3EBD4C10">
            <w:pPr>
              <w:rPr>
                <w:rFonts w:hint="eastAsia"/>
                <w:sz w:val="24"/>
              </w:rPr>
            </w:pPr>
          </w:p>
        </w:tc>
        <w:tc>
          <w:tcPr>
            <w:tcW w:w="640" w:type="pct"/>
            <w:vAlign w:val="bottom"/>
          </w:tcPr>
          <w:p w14:paraId="436C5160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5B26F97E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5F84A198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40DF68A1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738AB780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5D5221C3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7A9F56EE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185376CB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2C4764C8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669AD0E4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5C9BC4A8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1739FE82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47AD99F1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791697B1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010D9B85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4B5E6B51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3276380C">
            <w:pPr>
              <w:rPr>
                <w:rFonts w:hint="eastAsia"/>
                <w:sz w:val="24"/>
              </w:rPr>
            </w:pPr>
          </w:p>
        </w:tc>
      </w:tr>
      <w:tr w14:paraId="68DB1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20" w:type="pct"/>
          </w:tcPr>
          <w:p w14:paraId="5FD2DFF7">
            <w:pPr>
              <w:rPr>
                <w:rFonts w:hint="eastAsia"/>
                <w:sz w:val="24"/>
              </w:rPr>
            </w:pPr>
          </w:p>
        </w:tc>
        <w:tc>
          <w:tcPr>
            <w:tcW w:w="640" w:type="pct"/>
            <w:vAlign w:val="bottom"/>
          </w:tcPr>
          <w:p w14:paraId="630968BA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62E57299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52C0EA92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4870DD10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179B5678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3FE33AD3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60E6FDE6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700D8951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2606DDD3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0FD1CA84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57528729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0615999A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68B22EC7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5056CEE2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4E89A539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6956595B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58402F77">
            <w:pPr>
              <w:rPr>
                <w:rFonts w:hint="eastAsia"/>
                <w:sz w:val="24"/>
              </w:rPr>
            </w:pPr>
          </w:p>
        </w:tc>
      </w:tr>
      <w:tr w14:paraId="79AC1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20" w:type="pct"/>
          </w:tcPr>
          <w:p w14:paraId="4B29D55D">
            <w:pPr>
              <w:rPr>
                <w:rFonts w:hint="eastAsia"/>
                <w:sz w:val="24"/>
              </w:rPr>
            </w:pPr>
          </w:p>
        </w:tc>
        <w:tc>
          <w:tcPr>
            <w:tcW w:w="640" w:type="pct"/>
            <w:vAlign w:val="bottom"/>
          </w:tcPr>
          <w:p w14:paraId="5F133623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6490CE68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18E88547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7CC193F5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21A1705A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4589CE4F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068FCFC1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32CDEDE9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39534BB5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6A3C93A2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4C41CE81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0832F59F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1B865A29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29C8B25B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12CB9A6F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73AB046F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40D9A4CC">
            <w:pPr>
              <w:rPr>
                <w:rFonts w:hint="eastAsia"/>
                <w:sz w:val="24"/>
              </w:rPr>
            </w:pPr>
          </w:p>
        </w:tc>
      </w:tr>
      <w:tr w14:paraId="7C0BE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20" w:type="pct"/>
          </w:tcPr>
          <w:p w14:paraId="47BC9CCD">
            <w:pPr>
              <w:rPr>
                <w:rFonts w:hint="eastAsia"/>
                <w:sz w:val="24"/>
              </w:rPr>
            </w:pPr>
          </w:p>
        </w:tc>
        <w:tc>
          <w:tcPr>
            <w:tcW w:w="640" w:type="pct"/>
            <w:vAlign w:val="bottom"/>
          </w:tcPr>
          <w:p w14:paraId="5F0DCC3D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48ABE826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26BF5A51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256CBA07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7B11039D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649CBBF1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2011C50F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19DC3085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679A9EDA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7B6C172C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13E47E94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35B8EAFB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3A599C77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284FD7BE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5DF78D3E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69F0BF8C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23ED835A">
            <w:pPr>
              <w:rPr>
                <w:rFonts w:hint="eastAsia"/>
                <w:sz w:val="24"/>
              </w:rPr>
            </w:pPr>
          </w:p>
        </w:tc>
      </w:tr>
      <w:tr w14:paraId="631DD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20" w:type="pct"/>
          </w:tcPr>
          <w:p w14:paraId="5B5ACDD2">
            <w:pPr>
              <w:rPr>
                <w:rFonts w:hint="eastAsia"/>
                <w:sz w:val="24"/>
              </w:rPr>
            </w:pPr>
          </w:p>
        </w:tc>
        <w:tc>
          <w:tcPr>
            <w:tcW w:w="640" w:type="pct"/>
            <w:vAlign w:val="bottom"/>
          </w:tcPr>
          <w:p w14:paraId="5A9F55A2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388B5453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7AD54468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1E8A6529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7F563CF6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6085CFCE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26B464B0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73FB484A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7EB9F967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7B85D6D9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27EAC8A7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29667A2C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39CFDB40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116D82E1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5E76BAE8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2619DD8C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04168012">
            <w:pPr>
              <w:rPr>
                <w:rFonts w:hint="eastAsia"/>
                <w:sz w:val="24"/>
              </w:rPr>
            </w:pPr>
          </w:p>
        </w:tc>
      </w:tr>
      <w:tr w14:paraId="2EA1B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20" w:type="pct"/>
          </w:tcPr>
          <w:p w14:paraId="3E4C1695">
            <w:pPr>
              <w:rPr>
                <w:rFonts w:hint="eastAsia"/>
                <w:sz w:val="24"/>
              </w:rPr>
            </w:pPr>
          </w:p>
        </w:tc>
        <w:tc>
          <w:tcPr>
            <w:tcW w:w="640" w:type="pct"/>
            <w:vAlign w:val="bottom"/>
          </w:tcPr>
          <w:p w14:paraId="16CC5589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7FBE1283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70FDB7DD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219C0836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46603A99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4715F91C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317E55F5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68A38148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4C0E3058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0AC8AAEA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2EAE152F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1D330B0F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6034A908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0B0422DC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40A757CF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7C672CE9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1D4B5BF7">
            <w:pPr>
              <w:rPr>
                <w:rFonts w:hint="eastAsia"/>
                <w:sz w:val="24"/>
              </w:rPr>
            </w:pPr>
          </w:p>
        </w:tc>
      </w:tr>
      <w:tr w14:paraId="4CB02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20" w:type="pct"/>
          </w:tcPr>
          <w:p w14:paraId="599AD1F2">
            <w:pPr>
              <w:rPr>
                <w:rFonts w:hint="eastAsia"/>
                <w:sz w:val="24"/>
              </w:rPr>
            </w:pPr>
          </w:p>
        </w:tc>
        <w:tc>
          <w:tcPr>
            <w:tcW w:w="640" w:type="pct"/>
            <w:vAlign w:val="bottom"/>
          </w:tcPr>
          <w:p w14:paraId="23FA1DAA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3AFF1A2B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144087B1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2071252B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183CA1EA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0C4EB70B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1991E690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338ED446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69872C14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1B79B941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7722BAA4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048B8E9A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0FC8BB94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48F47C92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60F02E90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6A03571F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500B7AA5">
            <w:pPr>
              <w:rPr>
                <w:rFonts w:hint="eastAsia"/>
                <w:sz w:val="24"/>
              </w:rPr>
            </w:pPr>
          </w:p>
        </w:tc>
      </w:tr>
      <w:tr w14:paraId="1B4D9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20" w:type="pct"/>
          </w:tcPr>
          <w:p w14:paraId="6EC51EC2">
            <w:pPr>
              <w:rPr>
                <w:rFonts w:hint="eastAsia"/>
                <w:sz w:val="24"/>
              </w:rPr>
            </w:pPr>
          </w:p>
        </w:tc>
        <w:tc>
          <w:tcPr>
            <w:tcW w:w="640" w:type="pct"/>
            <w:vAlign w:val="bottom"/>
          </w:tcPr>
          <w:p w14:paraId="5AEEC52D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76CFB913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55D3A6BF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3CFEC004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5CDEA234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207506AD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4B2EE147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27E8ACD4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21CF06FF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1D31B388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561A5450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0666C2E1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4C18B46F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3FD047C7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3C7CC3F7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1DBFD190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76CE68F2">
            <w:pPr>
              <w:rPr>
                <w:rFonts w:hint="eastAsia"/>
                <w:sz w:val="24"/>
              </w:rPr>
            </w:pPr>
          </w:p>
        </w:tc>
      </w:tr>
      <w:tr w14:paraId="5C4C5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20" w:type="pct"/>
          </w:tcPr>
          <w:p w14:paraId="32FB2AA2">
            <w:pPr>
              <w:rPr>
                <w:rFonts w:hint="eastAsia"/>
                <w:sz w:val="24"/>
              </w:rPr>
            </w:pPr>
          </w:p>
        </w:tc>
        <w:tc>
          <w:tcPr>
            <w:tcW w:w="640" w:type="pct"/>
            <w:vAlign w:val="bottom"/>
          </w:tcPr>
          <w:p w14:paraId="42D5A452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486784D4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25664214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6EE7F343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5F9396E5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336C6739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2BEC7BBB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31A3ED73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2A284A97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2BCEDC38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2711F5E8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37AD14AE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0049052B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0764C0D2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279C318B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4B81F6C6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2C694FFD">
            <w:pPr>
              <w:rPr>
                <w:rFonts w:hint="eastAsia"/>
                <w:sz w:val="24"/>
              </w:rPr>
            </w:pPr>
          </w:p>
        </w:tc>
      </w:tr>
      <w:tr w14:paraId="4D444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20" w:type="pct"/>
          </w:tcPr>
          <w:p w14:paraId="29C95CE9">
            <w:pPr>
              <w:rPr>
                <w:rFonts w:hint="eastAsia"/>
                <w:sz w:val="24"/>
              </w:rPr>
            </w:pPr>
          </w:p>
        </w:tc>
        <w:tc>
          <w:tcPr>
            <w:tcW w:w="640" w:type="pct"/>
            <w:vAlign w:val="bottom"/>
          </w:tcPr>
          <w:p w14:paraId="2219FA76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6A1F8B05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63A75491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187F4DCF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61C4F588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4E342719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77B8DC14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7E285676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27A6DB43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17738F77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47D8C5FB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24058C4C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45BBD096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2B70B620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7357474F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4A36CF45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00136E7F">
            <w:pPr>
              <w:rPr>
                <w:rFonts w:hint="eastAsia"/>
                <w:sz w:val="24"/>
              </w:rPr>
            </w:pPr>
          </w:p>
        </w:tc>
      </w:tr>
      <w:tr w14:paraId="73C59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20" w:type="pct"/>
          </w:tcPr>
          <w:p w14:paraId="763289FA">
            <w:pPr>
              <w:rPr>
                <w:rFonts w:hint="eastAsia"/>
                <w:sz w:val="24"/>
              </w:rPr>
            </w:pPr>
          </w:p>
        </w:tc>
        <w:tc>
          <w:tcPr>
            <w:tcW w:w="640" w:type="pct"/>
            <w:vAlign w:val="bottom"/>
          </w:tcPr>
          <w:p w14:paraId="304F5E91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294471B9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4C527100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1801BD0B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5C883708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20BE1706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576B0197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5DCE798B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62196D3A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64203B3B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7377CB62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0AC43942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3748FD1E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4B552555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6E51FD8A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323BD149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7B15809A">
            <w:pPr>
              <w:rPr>
                <w:rFonts w:hint="eastAsia"/>
                <w:sz w:val="24"/>
              </w:rPr>
            </w:pPr>
          </w:p>
        </w:tc>
      </w:tr>
      <w:tr w14:paraId="24F1B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20" w:type="pct"/>
          </w:tcPr>
          <w:p w14:paraId="34C611EF">
            <w:pPr>
              <w:rPr>
                <w:rFonts w:hint="eastAsia"/>
                <w:sz w:val="24"/>
              </w:rPr>
            </w:pPr>
          </w:p>
        </w:tc>
        <w:tc>
          <w:tcPr>
            <w:tcW w:w="640" w:type="pct"/>
            <w:vAlign w:val="bottom"/>
          </w:tcPr>
          <w:p w14:paraId="62B6903B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70FA2283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29D6D608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2E2217F3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438AA160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46E88884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7BAFB3E9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02E529A8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27D3EC76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2C4E4AA8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29AF1EEA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6179F65F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49BE516B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30D52F36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34B3ACF2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26B158AB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23D8C6B6">
            <w:pPr>
              <w:rPr>
                <w:rFonts w:hint="eastAsia"/>
                <w:sz w:val="24"/>
              </w:rPr>
            </w:pPr>
          </w:p>
        </w:tc>
      </w:tr>
      <w:tr w14:paraId="093E4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20" w:type="pct"/>
          </w:tcPr>
          <w:p w14:paraId="592E1EE2">
            <w:pPr>
              <w:rPr>
                <w:rFonts w:hint="eastAsia"/>
                <w:sz w:val="24"/>
              </w:rPr>
            </w:pPr>
          </w:p>
        </w:tc>
        <w:tc>
          <w:tcPr>
            <w:tcW w:w="640" w:type="pct"/>
            <w:vAlign w:val="bottom"/>
          </w:tcPr>
          <w:p w14:paraId="69503401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23939229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69490FB7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0BBB1150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7FE5A97E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724D5378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7F3F0BD0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440AD2B7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7D08570A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5772F673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7D3C3625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06DC1815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455F3CD2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43E5101E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1822810C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5AE135DE">
            <w:pPr>
              <w:rPr>
                <w:rFonts w:hint="eastAsia"/>
                <w:sz w:val="24"/>
              </w:rPr>
            </w:pPr>
          </w:p>
        </w:tc>
        <w:tc>
          <w:tcPr>
            <w:tcW w:w="252" w:type="pct"/>
          </w:tcPr>
          <w:p w14:paraId="1F99974C">
            <w:pPr>
              <w:rPr>
                <w:rFonts w:hint="eastAsia"/>
                <w:sz w:val="24"/>
              </w:rPr>
            </w:pPr>
          </w:p>
        </w:tc>
      </w:tr>
    </w:tbl>
    <w:p w14:paraId="369A6B43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p w14:paraId="41940EF7"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 w14:paraId="28A2FF68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6C406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" w:type="dxa"/>
          </w:tcPr>
          <w:p w14:paraId="7BBDCF5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0ED3366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 w14:paraId="74D4831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2E9120D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9.12</w:t>
            </w:r>
          </w:p>
        </w:tc>
        <w:tc>
          <w:tcPr>
            <w:tcW w:w="947" w:type="dxa"/>
          </w:tcPr>
          <w:p w14:paraId="465B5C1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655CB75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</w:tcPr>
          <w:p w14:paraId="4E1C51F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690D492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奇怪的乐器</w:t>
            </w:r>
          </w:p>
        </w:tc>
      </w:tr>
      <w:tr w14:paraId="37894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6E0C60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4D88B6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6E73D7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A7CD13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65B4846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81218EF">
            <w:pPr>
              <w:numPr>
                <w:ilvl w:val="0"/>
                <w:numId w:val="3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交流知道的乐器</w:t>
            </w:r>
          </w:p>
          <w:p w14:paraId="39227EA2"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按演奏方法给乐器分类</w:t>
            </w:r>
          </w:p>
          <w:p w14:paraId="72B1EC8D"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认识蔬菜乐器</w:t>
            </w:r>
          </w:p>
          <w:p w14:paraId="2AF3F13D"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认识特别的乐器：水杯琴、水碗演奏</w:t>
            </w:r>
          </w:p>
          <w:p w14:paraId="64F55E04"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认识少数民族中的乐器：木叶</w:t>
            </w:r>
          </w:p>
          <w:p w14:paraId="1316829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15533A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9BDC16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3D3A64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6688E4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907D63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845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AF467B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08F211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D30FF5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417FCA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301CE1B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426B1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179CFD0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95C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B8BCCA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08F11A1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</w:tcPr>
          <w:p w14:paraId="79BED84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6E810AE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9.19</w:t>
            </w:r>
          </w:p>
        </w:tc>
        <w:tc>
          <w:tcPr>
            <w:tcW w:w="947" w:type="dxa"/>
          </w:tcPr>
          <w:p w14:paraId="7A59762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5096F27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 w14:paraId="1A32EED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668C4E9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《拍拿放》</w:t>
            </w:r>
          </w:p>
        </w:tc>
      </w:tr>
      <w:tr w14:paraId="397A0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E94033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D06140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3FE48D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D192F5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147280CE">
            <w:pPr>
              <w:numPr>
                <w:ilvl w:val="0"/>
                <w:numId w:val="4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聆听歌曲《拍拿放》</w:t>
            </w:r>
          </w:p>
          <w:p w14:paraId="2C84E574"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师念节奏，带生用杯子先进行简单节奏练习</w:t>
            </w:r>
          </w:p>
          <w:p w14:paraId="1D1A9B0E"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逐渐加速练习</w:t>
            </w:r>
          </w:p>
          <w:p w14:paraId="28839B11"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加入音乐练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 w14:paraId="53B58AB0">
            <w:pPr>
              <w:numPr>
                <w:ilvl w:val="0"/>
                <w:numId w:val="0"/>
              </w:numPr>
              <w:ind w:left="0" w:firstLine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5、分组竞赛，听音乐用杯子做节奏练习</w:t>
            </w:r>
          </w:p>
          <w:p w14:paraId="223B16A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E19E6C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7D0B8B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CBF723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53598A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9BF896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913568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4253A8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C14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2CB606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EE577B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AC9468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1BCB6E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1C5B0FF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7C72CAF1">
      <w:pPr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br w:type="page"/>
      </w:r>
    </w:p>
    <w:p w14:paraId="62B817BF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697B1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AC5AA8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49B69CA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 w14:paraId="7B685A8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10C5F70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9.26</w:t>
            </w:r>
          </w:p>
        </w:tc>
        <w:tc>
          <w:tcPr>
            <w:tcW w:w="947" w:type="dxa"/>
          </w:tcPr>
          <w:p w14:paraId="2BBB89C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79D0082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</w:tcPr>
          <w:p w14:paraId="3695AB2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1D27B4A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勇气大爆发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》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节奏游戏</w:t>
            </w:r>
          </w:p>
        </w:tc>
      </w:tr>
      <w:tr w14:paraId="4B322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70B7B3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38E4B5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B43B08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FEE086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05E2C45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CCC7D81">
            <w:pPr>
              <w:numPr>
                <w:ilvl w:val="0"/>
                <w:numId w:val="5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聆听歌曲《勇气大爆发》，尝试跟唱</w:t>
            </w:r>
          </w:p>
          <w:p w14:paraId="6A11DE6D"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听音乐节拍，跟音乐打拍子</w:t>
            </w:r>
          </w:p>
          <w:p w14:paraId="510FC3DD"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按X X X X 节奏加入音乐，X X  </w:t>
            </w:r>
            <w:r>
              <w:rPr>
                <w:rFonts w:hint="default" w:ascii="黑体" w:eastAsia="黑体"/>
                <w:sz w:val="24"/>
                <w:szCs w:val="24"/>
                <w:u w:val="single"/>
                <w:vertAlign w:val="baseline"/>
                <w:lang w:val="en-US" w:eastAsia="zh-CN"/>
              </w:rPr>
              <w:t>XX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X、 X X  </w:t>
            </w:r>
            <w:r>
              <w:rPr>
                <w:rFonts w:hint="default" w:ascii="黑体" w:eastAsia="黑体"/>
                <w:sz w:val="24"/>
                <w:szCs w:val="24"/>
                <w:u w:val="single"/>
                <w:vertAlign w:val="baseline"/>
                <w:lang w:val="en-US" w:eastAsia="zh-CN"/>
              </w:rPr>
              <w:t>XX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X</w:t>
            </w:r>
          </w:p>
          <w:p w14:paraId="69A5E08B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   手手腿腿              手手 腿腿 手 脚手 腿腿 手</w:t>
            </w:r>
          </w:p>
          <w:p w14:paraId="5669F0F6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黑体" w:eastAsia="黑体"/>
                <w:sz w:val="24"/>
                <w:szCs w:val="24"/>
                <w:u w:val="single"/>
                <w:vertAlign w:val="baseline"/>
                <w:lang w:val="en-US" w:eastAsia="zh-CN"/>
              </w:rPr>
              <w:t>XX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X   </w:t>
            </w:r>
            <w:r>
              <w:rPr>
                <w:rFonts w:hint="default" w:ascii="黑体" w:eastAsia="黑体"/>
                <w:sz w:val="24"/>
                <w:szCs w:val="24"/>
                <w:u w:val="single"/>
                <w:vertAlign w:val="baseline"/>
                <w:lang w:val="en-US" w:eastAsia="zh-CN"/>
              </w:rPr>
              <w:t>XX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 X</w:t>
            </w:r>
          </w:p>
          <w:p w14:paraId="3F581442">
            <w:pPr>
              <w:numPr>
                <w:ilvl w:val="0"/>
                <w:numId w:val="0"/>
              </w:numPr>
              <w:ind w:firstLineChars="20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左右 手 左右  肩</w:t>
            </w:r>
          </w:p>
          <w:p w14:paraId="2D6403AF"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学生以</w:t>
            </w:r>
            <w:r>
              <w:rPr>
                <w:rFonts w:hint="default" w:ascii="黑体" w:eastAsia="黑体"/>
                <w:sz w:val="24"/>
                <w:szCs w:val="24"/>
                <w:u w:val="single"/>
                <w:vertAlign w:val="baseline"/>
                <w:lang w:val="en-US" w:eastAsia="zh-CN"/>
              </w:rPr>
              <w:t>XX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和X 为基础创编节奏，加入声势练习</w:t>
            </w:r>
          </w:p>
          <w:p w14:paraId="10174478">
            <w:pPr>
              <w:numPr>
                <w:ilvl w:val="0"/>
                <w:numId w:val="0"/>
              </w:numPr>
              <w:ind w:left="0" w:firstLine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9D0E27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2994EE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B63CDE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42A959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6A1702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C4D923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452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544D42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CFB01C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D93963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DD4D4E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3CE9EA6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1093A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2CFFBCC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AB6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" w:type="dxa"/>
          </w:tcPr>
          <w:p w14:paraId="3ECA6E0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61A3363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</w:tcPr>
          <w:p w14:paraId="5D55C5E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4DECE8B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10.10</w:t>
            </w:r>
          </w:p>
        </w:tc>
        <w:tc>
          <w:tcPr>
            <w:tcW w:w="947" w:type="dxa"/>
          </w:tcPr>
          <w:p w14:paraId="44561AA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7DA46A2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</w:tcPr>
          <w:p w14:paraId="49B6D52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62E9C7A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勇气大爆发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》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杯子操</w:t>
            </w:r>
          </w:p>
        </w:tc>
      </w:tr>
      <w:tr w14:paraId="7BC41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946" w:type="dxa"/>
          </w:tcPr>
          <w:p w14:paraId="358D65E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CE0FA4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193765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231B6B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75D2679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FD67F2E">
            <w:pPr>
              <w:numPr>
                <w:ilvl w:val="0"/>
                <w:numId w:val="6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复习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歌曲《勇气大爆发》</w:t>
            </w:r>
          </w:p>
          <w:p w14:paraId="62771FEC"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用杯子轻轻打节拍</w:t>
            </w:r>
          </w:p>
          <w:p w14:paraId="7C1BEF66"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改变节奏用杯子伴奏</w:t>
            </w:r>
          </w:p>
          <w:p w14:paraId="09F9723A"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分组比赛</w:t>
            </w:r>
          </w:p>
          <w:p w14:paraId="151AFA82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5E5A37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677DE8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D7DCC0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547D5A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9957C8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C60764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545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495CDF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11DEC4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981CE7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9755AE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16E4EE6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4BBADC30">
      <w:pPr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br w:type="page"/>
      </w:r>
    </w:p>
    <w:p w14:paraId="45A7C5C4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3D300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" w:type="dxa"/>
          </w:tcPr>
          <w:p w14:paraId="4980BD2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314F446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 w14:paraId="43D285E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0299C21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10.17</w:t>
            </w:r>
          </w:p>
        </w:tc>
        <w:tc>
          <w:tcPr>
            <w:tcW w:w="947" w:type="dxa"/>
          </w:tcPr>
          <w:p w14:paraId="24572E4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7C1546A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 w14:paraId="3634779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5AE3B26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勇气大爆发》</w:t>
            </w:r>
          </w:p>
          <w:p w14:paraId="36EEBAE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手势舞</w:t>
            </w:r>
          </w:p>
        </w:tc>
      </w:tr>
      <w:tr w14:paraId="6F9ED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06E19D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BD44A4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860668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A6AC47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6CAE0D5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85B814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1、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复习《勇气大爆发》的节奏游戏和杯子操</w:t>
            </w:r>
          </w:p>
          <w:p w14:paraId="47DAE53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观看歌曲手势舞示范</w:t>
            </w:r>
          </w:p>
          <w:p w14:paraId="186931F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3、分段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学习</w:t>
            </w:r>
          </w:p>
          <w:p w14:paraId="0099E60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4、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完整表演</w:t>
            </w:r>
          </w:p>
          <w:p w14:paraId="17087D2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F0B364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BE28D7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5D63CF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30C514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498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7318DD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AC4FEB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7137C9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EC7221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737B40B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08A3A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6813882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AD7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46" w:type="dxa"/>
          </w:tcPr>
          <w:p w14:paraId="128C2A3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6A851BF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</w:tcPr>
          <w:p w14:paraId="598F38B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48A1C80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10.24</w:t>
            </w:r>
          </w:p>
        </w:tc>
        <w:tc>
          <w:tcPr>
            <w:tcW w:w="947" w:type="dxa"/>
          </w:tcPr>
          <w:p w14:paraId="2A48166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08F6849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</w:tcPr>
          <w:p w14:paraId="3F65875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505F04A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音乐游戏：高高低低</w:t>
            </w:r>
          </w:p>
        </w:tc>
      </w:tr>
      <w:tr w14:paraId="3C628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B0D5A9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03F949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1F7C83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05249B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6D3DDA9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AC1FC36">
            <w:pPr>
              <w:numPr>
                <w:ilvl w:val="0"/>
                <w:numId w:val="7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聆听音乐，找特点：时而高时而低</w:t>
            </w:r>
          </w:p>
          <w:p w14:paraId="2F579212"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用动作来表现高低</w:t>
            </w:r>
          </w:p>
          <w:p w14:paraId="61C9BEB8"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在教室自由行走，根据音乐的变化改变动作</w:t>
            </w:r>
          </w:p>
          <w:p w14:paraId="79FA8DA6"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听音乐《快和慢》，用动作表现</w:t>
            </w:r>
          </w:p>
          <w:p w14:paraId="5ECAAE9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81C28D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203AE5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6DFA04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9BA64D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7FA52F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8B9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CFD813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DBC4DC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B06A7B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517193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1ED6241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52592975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br w:type="page"/>
      </w: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31814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282FC8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21869D0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 w14:paraId="6E35CC3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42CC495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10.31</w:t>
            </w:r>
          </w:p>
        </w:tc>
        <w:tc>
          <w:tcPr>
            <w:tcW w:w="947" w:type="dxa"/>
          </w:tcPr>
          <w:p w14:paraId="5D5DC49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52710AC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 w14:paraId="656A9AA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4BB778C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希沃《连连看》</w:t>
            </w:r>
          </w:p>
        </w:tc>
      </w:tr>
      <w:tr w14:paraId="281B8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1009C4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7AA5D5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CF42AC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73E0A8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3CD9F25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BAB2F0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1、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复习学习过的节奏</w:t>
            </w:r>
          </w:p>
          <w:p w14:paraId="6B203A2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邀请学生组合节奏，形成节奏练习</w:t>
            </w:r>
          </w:p>
          <w:p w14:paraId="7BF918D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希沃游戏：将节奏与对应的词语连一连</w:t>
            </w:r>
          </w:p>
          <w:p w14:paraId="3E134C0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48D688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12978B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7033A5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C1908F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971EE0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F14B4F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B15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1BFCDF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5F7C3F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031FAC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A623BB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0CED670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7073E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5AA4F69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FCC1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46" w:type="dxa"/>
          </w:tcPr>
          <w:p w14:paraId="516FA98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2521385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</w:tcPr>
          <w:p w14:paraId="5044C51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16F8E0F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11.7</w:t>
            </w:r>
          </w:p>
        </w:tc>
        <w:tc>
          <w:tcPr>
            <w:tcW w:w="947" w:type="dxa"/>
          </w:tcPr>
          <w:p w14:paraId="280F74D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616A930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 w14:paraId="35BBD01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76BB3C4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《水手操》</w:t>
            </w:r>
          </w:p>
        </w:tc>
      </w:tr>
      <w:tr w14:paraId="1F1E7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F63895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91C9BA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DDEC19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A344C5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0525E9B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560DF7D">
            <w:pPr>
              <w:numPr>
                <w:ilvl w:val="0"/>
                <w:numId w:val="8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聆听音乐《水手操》，听节拍</w:t>
            </w:r>
          </w:p>
          <w:p w14:paraId="5F7DFEA1"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听音乐打拍子，跟着音乐走恒拍</w:t>
            </w:r>
          </w:p>
          <w:p w14:paraId="3240466B"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选择声势加入音乐</w:t>
            </w:r>
          </w:p>
          <w:p w14:paraId="085EB466"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创编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节奏再加入声势</w:t>
            </w:r>
          </w:p>
          <w:p w14:paraId="4D5CB62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5、学习律动《水手操》</w:t>
            </w:r>
          </w:p>
          <w:p w14:paraId="2BDD70C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2649B4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040BE5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6A28D3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DDB746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3CBBEF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F41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C041C2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23AB38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3008B3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58BAD1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167ABD9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386FBE8F">
      <w:pPr>
        <w:rPr>
          <w:rFonts w:hint="eastAsia" w:ascii="黑体" w:eastAsia="黑体"/>
          <w:sz w:val="36"/>
          <w:szCs w:val="36"/>
          <w:lang w:val="en-US" w:eastAsia="zh-CN"/>
        </w:rPr>
      </w:pPr>
    </w:p>
    <w:p w14:paraId="66956E73">
      <w:pPr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br w:type="page"/>
      </w:r>
    </w:p>
    <w:p w14:paraId="42B99FFB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00A10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2CD3EF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4D92DFB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 w14:paraId="7CB6686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451182D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11.14</w:t>
            </w:r>
          </w:p>
        </w:tc>
        <w:tc>
          <w:tcPr>
            <w:tcW w:w="947" w:type="dxa"/>
          </w:tcPr>
          <w:p w14:paraId="725A560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5F69A06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</w:tcPr>
          <w:p w14:paraId="5026EFC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1A14EF2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杯子操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牛仔很忙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》</w:t>
            </w:r>
          </w:p>
        </w:tc>
      </w:tr>
      <w:tr w14:paraId="659C8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12EBAA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FCA790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ECE856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5B6329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77F9DF6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A2C32B8"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聆听歌曲《牛仔很忙》，选择喜欢声势打节拍</w:t>
            </w:r>
          </w:p>
          <w:p w14:paraId="5EBD8429"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学习杯子操，按X  X  XX   X 的节奏加入歌曲</w:t>
            </w:r>
          </w:p>
          <w:p w14:paraId="724B374B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               手 桌 杯杯 杯</w:t>
            </w:r>
          </w:p>
          <w:p w14:paraId="2E86C384"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分组比赛</w:t>
            </w:r>
          </w:p>
          <w:p w14:paraId="184298A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106615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BAF803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DD443E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186F39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3AABCB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756940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9CF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EB5814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416214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6DB85A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841C82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8F9E4E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34A55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CEF823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EE7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46" w:type="dxa"/>
          </w:tcPr>
          <w:p w14:paraId="1BD607C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312A389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</w:tcPr>
          <w:p w14:paraId="1FD615F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1EA6F5D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11.21</w:t>
            </w:r>
          </w:p>
        </w:tc>
        <w:tc>
          <w:tcPr>
            <w:tcW w:w="947" w:type="dxa"/>
          </w:tcPr>
          <w:p w14:paraId="1155E57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7D97A92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 w14:paraId="65A4031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0ACBD18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clap clap sound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》</w:t>
            </w:r>
          </w:p>
        </w:tc>
      </w:tr>
      <w:tr w14:paraId="1425A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55AEC6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404886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74A155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36785A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07382F9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023E36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A3785D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38B980C">
            <w:pPr>
              <w:numPr>
                <w:ilvl w:val="0"/>
                <w:numId w:val="1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聆听音乐，用拍手的方式随音乐拍一拍</w:t>
            </w:r>
          </w:p>
          <w:p w14:paraId="30B0CA26">
            <w:pPr>
              <w:numPr>
                <w:ilvl w:val="0"/>
                <w:numId w:val="1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听辨音乐节奏，选择自己喜欢的声势加入其中</w:t>
            </w:r>
          </w:p>
          <w:p w14:paraId="5EB3E86D">
            <w:pPr>
              <w:numPr>
                <w:ilvl w:val="0"/>
                <w:numId w:val="1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随音乐按音乐节奏律动</w:t>
            </w:r>
          </w:p>
          <w:p w14:paraId="2052284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B11D9D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8DC27C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0DD651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546306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ADB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C66048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5FE8AC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4A8597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440AB8C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6C85339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0FFBC6F4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br w:type="page"/>
      </w: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02D06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28FAB7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2245180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 w14:paraId="10C7FB0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0A27795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11.28</w:t>
            </w:r>
          </w:p>
        </w:tc>
        <w:tc>
          <w:tcPr>
            <w:tcW w:w="947" w:type="dxa"/>
          </w:tcPr>
          <w:p w14:paraId="287C8AC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7E26876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</w:tcPr>
          <w:p w14:paraId="2588E1C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48F5D8F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巡逻兵进行曲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》</w:t>
            </w:r>
          </w:p>
        </w:tc>
      </w:tr>
      <w:tr w14:paraId="0519F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0FDBBE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127A92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03E97E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C27131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56C0718B">
            <w:pPr>
              <w:numPr>
                <w:ilvl w:val="0"/>
                <w:numId w:val="11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聆听音乐，听节拍</w:t>
            </w:r>
          </w:p>
          <w:p w14:paraId="237F663B">
            <w:pPr>
              <w:numPr>
                <w:ilvl w:val="0"/>
                <w:numId w:val="11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跟着恒拍踏步走</w:t>
            </w:r>
          </w:p>
          <w:p w14:paraId="47D5BD7B">
            <w:pPr>
              <w:numPr>
                <w:ilvl w:val="0"/>
                <w:numId w:val="11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划分句子，转方向走一走</w:t>
            </w:r>
          </w:p>
          <w:p w14:paraId="34645997">
            <w:pPr>
              <w:numPr>
                <w:ilvl w:val="0"/>
                <w:numId w:val="11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听《运动员进行曲》，总结进行曲的特点</w:t>
            </w:r>
          </w:p>
          <w:p w14:paraId="0EC3BD9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984A0F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4D613B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B42B8D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60CF50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2BF7EF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D7BD1E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2E6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812BFF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D6D68C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5F770F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F9F50D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73BB91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0E492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197D509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442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46" w:type="dxa"/>
          </w:tcPr>
          <w:p w14:paraId="1FB0E9A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116EF21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</w:tcPr>
          <w:p w14:paraId="31F3F55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445264C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12.5</w:t>
            </w:r>
          </w:p>
        </w:tc>
        <w:tc>
          <w:tcPr>
            <w:tcW w:w="947" w:type="dxa"/>
          </w:tcPr>
          <w:p w14:paraId="725FB1E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41F36F2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 w14:paraId="66BF0A8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0CB9BD5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《跟着音乐去旅行》（一）</w:t>
            </w:r>
          </w:p>
        </w:tc>
      </w:tr>
      <w:tr w14:paraId="4A00A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6157B8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6E67BA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FF51E9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330A7A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7F333EE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6A38C52">
            <w:pPr>
              <w:numPr>
                <w:ilvl w:val="0"/>
                <w:numId w:val="12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观看视频，了解蒙古族的生活</w:t>
            </w:r>
          </w:p>
          <w:p w14:paraId="11117287">
            <w:pPr>
              <w:numPr>
                <w:ilvl w:val="0"/>
                <w:numId w:val="1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认识蒙古族的特色乐器：马头琴</w:t>
            </w:r>
          </w:p>
          <w:p w14:paraId="22203C88">
            <w:pPr>
              <w:numPr>
                <w:ilvl w:val="0"/>
                <w:numId w:val="1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了解服装和民俗</w:t>
            </w:r>
          </w:p>
          <w:p w14:paraId="10F2942D">
            <w:pPr>
              <w:numPr>
                <w:ilvl w:val="0"/>
                <w:numId w:val="1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聆听特殊唱法：呼麦</w:t>
            </w:r>
          </w:p>
          <w:p w14:paraId="483BFB51">
            <w:pPr>
              <w:numPr>
                <w:ilvl w:val="0"/>
                <w:numId w:val="1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聆听蒙古族歌曲</w:t>
            </w:r>
          </w:p>
          <w:p w14:paraId="3C09A37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97441D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5D6D76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561964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3AADC5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7CCBE1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9EEC42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45F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D38805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71D645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6DB313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48B2D2D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7D29B5F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6B314892">
      <w:pPr>
        <w:rPr>
          <w:rFonts w:hint="eastAsia" w:ascii="黑体" w:eastAsia="黑体"/>
          <w:sz w:val="36"/>
          <w:szCs w:val="36"/>
          <w:lang w:val="en-US" w:eastAsia="zh-CN"/>
        </w:rPr>
      </w:pPr>
    </w:p>
    <w:p w14:paraId="73BBC139">
      <w:pPr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br w:type="page"/>
      </w:r>
    </w:p>
    <w:p w14:paraId="1F08CB0A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37852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D2C0E9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60BDB38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 w14:paraId="7528F5C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30F36FB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12.12</w:t>
            </w:r>
          </w:p>
        </w:tc>
        <w:tc>
          <w:tcPr>
            <w:tcW w:w="947" w:type="dxa"/>
          </w:tcPr>
          <w:p w14:paraId="02EDFC3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454059D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</w:tcPr>
          <w:p w14:paraId="248F86C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6F42DB6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《跟着音乐去旅行》（二）</w:t>
            </w:r>
          </w:p>
        </w:tc>
      </w:tr>
      <w:tr w14:paraId="4C5FC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3BD5CC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BE2835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99B1B2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C947E9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4345D79F">
            <w:pPr>
              <w:numPr>
                <w:ilvl w:val="0"/>
                <w:numId w:val="0"/>
              </w:numPr>
              <w:ind w:leftChars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1、观看视频，了解新疆的生活</w:t>
            </w:r>
          </w:p>
          <w:p w14:paraId="6286388C">
            <w:pPr>
              <w:numPr>
                <w:ilvl w:val="0"/>
                <w:numId w:val="0"/>
              </w:numPr>
              <w:ind w:left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2、观看了解乐器：手鼓、扎木聂</w:t>
            </w:r>
          </w:p>
          <w:p w14:paraId="2611D799">
            <w:pPr>
              <w:numPr>
                <w:ilvl w:val="0"/>
                <w:numId w:val="0"/>
              </w:numPr>
              <w:ind w:left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3、了解服装和民俗</w:t>
            </w:r>
          </w:p>
          <w:p w14:paraId="3E5BCC49">
            <w:pPr>
              <w:numPr>
                <w:ilvl w:val="0"/>
                <w:numId w:val="0"/>
              </w:numPr>
              <w:ind w:left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4、观看新疆的舞蹈，学习扭脖子和手部动作</w:t>
            </w:r>
          </w:p>
          <w:p w14:paraId="7CFC49BF">
            <w:pPr>
              <w:numPr>
                <w:ilvl w:val="0"/>
                <w:numId w:val="0"/>
              </w:numPr>
              <w:ind w:left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5、聆听新疆音乐，感受其热情</w:t>
            </w:r>
          </w:p>
          <w:p w14:paraId="77B43AAE"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5F6685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0E85B9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86DCB8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2E4AFE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51184B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AE0EE4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E06040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494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64D397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B1310D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D598A9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44CD37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5AF8746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6859E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6F58A28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7C3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46" w:type="dxa"/>
          </w:tcPr>
          <w:p w14:paraId="6C78B3C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160EB78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</w:tcPr>
          <w:p w14:paraId="0B26295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2C40EAA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12.19</w:t>
            </w:r>
          </w:p>
        </w:tc>
        <w:tc>
          <w:tcPr>
            <w:tcW w:w="947" w:type="dxa"/>
          </w:tcPr>
          <w:p w14:paraId="752AD42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114D9D8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</w:tcPr>
          <w:p w14:paraId="379ED15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6CDF479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《康康舞曲》</w:t>
            </w:r>
          </w:p>
        </w:tc>
      </w:tr>
      <w:tr w14:paraId="60DF8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EFADFB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E894DF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4DE0F4E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E9F00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545C10F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F1CDFE4">
            <w:pPr>
              <w:numPr>
                <w:ilvl w:val="0"/>
                <w:numId w:val="13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聆听音乐《康康舞曲》</w:t>
            </w:r>
          </w:p>
          <w:p w14:paraId="783F5203">
            <w:pPr>
              <w:numPr>
                <w:ilvl w:val="0"/>
                <w:numId w:val="1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学习律动</w:t>
            </w:r>
          </w:p>
          <w:p w14:paraId="38A2F311">
            <w:pPr>
              <w:numPr>
                <w:ilvl w:val="0"/>
                <w:numId w:val="1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跟着音乐律动</w:t>
            </w:r>
          </w:p>
          <w:p w14:paraId="6D506AEE">
            <w:pPr>
              <w:numPr>
                <w:ilvl w:val="0"/>
                <w:numId w:val="1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创编声势节奏</w:t>
            </w:r>
          </w:p>
          <w:p w14:paraId="0704B09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E68FD1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2C7653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94F874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6C8451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9E7381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CFF2D4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090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A3F830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49742A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4859DB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52B86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7149226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0FACF182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br w:type="page"/>
      </w: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113A2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D494FE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6A8AA3A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 w14:paraId="7C32383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08AC8CA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12.26</w:t>
            </w:r>
          </w:p>
        </w:tc>
        <w:tc>
          <w:tcPr>
            <w:tcW w:w="947" w:type="dxa"/>
          </w:tcPr>
          <w:p w14:paraId="3878470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636A5D0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</w:tcPr>
          <w:p w14:paraId="46E0648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6BF90A4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《wallerman》</w:t>
            </w:r>
          </w:p>
        </w:tc>
      </w:tr>
      <w:tr w14:paraId="2E9C2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14E73C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5CBD73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3E89D7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71DE1F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4D7D4D3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843788E">
            <w:pPr>
              <w:numPr>
                <w:ilvl w:val="0"/>
                <w:numId w:val="14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听音乐，感受乐曲速度和节拍</w:t>
            </w:r>
          </w:p>
          <w:p w14:paraId="3D53BC4E">
            <w:pPr>
              <w:numPr>
                <w:ilvl w:val="0"/>
                <w:numId w:val="1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学习歌曲视频中的动作，慢速练习</w:t>
            </w:r>
          </w:p>
          <w:p w14:paraId="159EA247">
            <w:pPr>
              <w:numPr>
                <w:ilvl w:val="0"/>
                <w:numId w:val="1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回原速跟音乐律动</w:t>
            </w:r>
          </w:p>
          <w:p w14:paraId="74C8DEF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FE20C9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5B512C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61563D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164FA5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26B210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396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9F9959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563ED0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4C22EC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0F770C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2CBFC85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50798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0A4F7EB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3C5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46" w:type="dxa"/>
          </w:tcPr>
          <w:p w14:paraId="7F2B995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5A8013B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</w:tcPr>
          <w:p w14:paraId="539ECD1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56B8BC5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947" w:type="dxa"/>
          </w:tcPr>
          <w:p w14:paraId="738447F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16BBCFD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47" w:type="dxa"/>
          </w:tcPr>
          <w:p w14:paraId="1308A47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41308C6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《单簧管波尔卡》</w:t>
            </w:r>
          </w:p>
        </w:tc>
      </w:tr>
      <w:tr w14:paraId="6439E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AF2FDA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EBAB4A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79E29C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3F55CA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002AEE05">
            <w:pPr>
              <w:numPr>
                <w:ilvl w:val="0"/>
                <w:numId w:val="15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聆听音乐，听辨节拍、情绪</w:t>
            </w:r>
          </w:p>
          <w:p w14:paraId="54BB7F9D">
            <w:pPr>
              <w:numPr>
                <w:ilvl w:val="0"/>
                <w:numId w:val="1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介绍波尔卡</w:t>
            </w:r>
          </w:p>
          <w:p w14:paraId="7227E8DC">
            <w:pPr>
              <w:numPr>
                <w:ilvl w:val="0"/>
                <w:numId w:val="1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学习波尔卡的舞步</w:t>
            </w:r>
          </w:p>
          <w:p w14:paraId="6CBCC3D3">
            <w:pPr>
              <w:numPr>
                <w:ilvl w:val="0"/>
                <w:numId w:val="1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跟着音乐跳波尔卡</w:t>
            </w:r>
          </w:p>
          <w:p w14:paraId="4D7251C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5、创编声势动作随音乐律动</w:t>
            </w:r>
          </w:p>
          <w:p w14:paraId="0628204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F9C37B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FB5B3D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AE9657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1A1916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8BC067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CC02DF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F5F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CC3E48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E20A9B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8BC7F7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1807737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 w14:paraId="3EDE7BB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63853097">
      <w:pPr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br w:type="page"/>
      </w:r>
    </w:p>
    <w:p w14:paraId="690B9D56"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2024-2025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一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学期</w:t>
      </w:r>
    </w:p>
    <w:p w14:paraId="62D6714C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操练起来</w:t>
      </w:r>
      <w:r>
        <w:rPr>
          <w:rFonts w:hint="eastAsia"/>
          <w:b/>
          <w:bCs/>
          <w:sz w:val="28"/>
          <w:u w:val="single"/>
        </w:rPr>
        <w:t xml:space="preserve">    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 w14:paraId="752E40D9">
      <w:pPr>
        <w:rPr>
          <w:rFonts w:hint="eastAsia"/>
          <w:b/>
          <w:bCs/>
          <w:sz w:val="24"/>
        </w:rPr>
      </w:pPr>
    </w:p>
    <w:p w14:paraId="40B152B4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>吴冰清</w:t>
      </w:r>
      <w:r>
        <w:rPr>
          <w:rFonts w:hint="eastAsia"/>
          <w:u w:val="single"/>
        </w:rPr>
        <w:t xml:space="preserve">                 </w:t>
      </w:r>
    </w:p>
    <w:tbl>
      <w:tblPr>
        <w:tblStyle w:val="3"/>
        <w:tblpPr w:leftFromText="180" w:rightFromText="180" w:vertAnchor="text" w:horzAnchor="margin" w:tblpXSpec="left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 w14:paraId="600F2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</w:tcPr>
          <w:p w14:paraId="34EBA6A8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4159885" cy="3120390"/>
                  <wp:effectExtent l="0" t="0" r="2540" b="3810"/>
                  <wp:docPr id="2" name="图片 2" descr="IMG_20241219_170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219_1706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9885" cy="312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C8FBE5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4166870" cy="3126105"/>
                  <wp:effectExtent l="0" t="0" r="5080" b="7620"/>
                  <wp:docPr id="3" name="图片 3" descr="IMG_20241219_170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219_17003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6870" cy="312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F0DD81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11F0A0E4">
      <w:pPr>
        <w:ind w:firstLine="803" w:firstLineChars="200"/>
        <w:rPr>
          <w:rFonts w:hint="eastAsia"/>
          <w:b/>
          <w:sz w:val="40"/>
          <w:szCs w:val="40"/>
        </w:rPr>
      </w:pPr>
    </w:p>
    <w:p w14:paraId="08E26B02"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12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</w:rPr>
        <w:t>人</w:t>
      </w:r>
    </w:p>
    <w:p w14:paraId="1D1347E8"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380"/>
        <w:gridCol w:w="1440"/>
        <w:gridCol w:w="5142"/>
      </w:tblGrid>
      <w:tr w14:paraId="74BB9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center"/>
          </w:tcPr>
          <w:p w14:paraId="49260C4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380" w:type="dxa"/>
            <w:vAlign w:val="center"/>
          </w:tcPr>
          <w:p w14:paraId="1929124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vAlign w:val="center"/>
          </w:tcPr>
          <w:p w14:paraId="25DBD4E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142" w:type="dxa"/>
            <w:vAlign w:val="center"/>
          </w:tcPr>
          <w:p w14:paraId="64391A3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 w14:paraId="785F6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 w14:paraId="62EC94F5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380" w:type="dxa"/>
          </w:tcPr>
          <w:p w14:paraId="36400759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一3班</w:t>
            </w:r>
          </w:p>
        </w:tc>
        <w:tc>
          <w:tcPr>
            <w:tcW w:w="1440" w:type="dxa"/>
          </w:tcPr>
          <w:p w14:paraId="1BE2FCEA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李若溪</w:t>
            </w:r>
          </w:p>
        </w:tc>
        <w:tc>
          <w:tcPr>
            <w:tcW w:w="5142" w:type="dxa"/>
          </w:tcPr>
          <w:p w14:paraId="0284AFC5"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勤奋好学，善思善问</w:t>
            </w:r>
          </w:p>
        </w:tc>
      </w:tr>
      <w:tr w14:paraId="03803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 w14:paraId="612AFF00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1380" w:type="dxa"/>
          </w:tcPr>
          <w:p w14:paraId="726A84B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一3班</w:t>
            </w:r>
          </w:p>
        </w:tc>
        <w:tc>
          <w:tcPr>
            <w:tcW w:w="1440" w:type="dxa"/>
          </w:tcPr>
          <w:p w14:paraId="425FD5C9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范鑫妍</w:t>
            </w:r>
          </w:p>
        </w:tc>
        <w:tc>
          <w:tcPr>
            <w:tcW w:w="5142" w:type="dxa"/>
          </w:tcPr>
          <w:p w14:paraId="7679104F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自我约束能力强，老师的小助手</w:t>
            </w:r>
          </w:p>
        </w:tc>
      </w:tr>
      <w:tr w14:paraId="3D619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 w14:paraId="5CFB3622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1380" w:type="dxa"/>
          </w:tcPr>
          <w:p w14:paraId="64E13E1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一3班</w:t>
            </w:r>
          </w:p>
        </w:tc>
        <w:tc>
          <w:tcPr>
            <w:tcW w:w="1440" w:type="dxa"/>
          </w:tcPr>
          <w:p w14:paraId="704C358C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王舒歆</w:t>
            </w:r>
          </w:p>
        </w:tc>
        <w:tc>
          <w:tcPr>
            <w:tcW w:w="5142" w:type="dxa"/>
          </w:tcPr>
          <w:p w14:paraId="7DDBEE1D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积极举手，乐于助人</w:t>
            </w:r>
          </w:p>
        </w:tc>
      </w:tr>
      <w:tr w14:paraId="08397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 w14:paraId="27A232C8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1380" w:type="dxa"/>
          </w:tcPr>
          <w:p w14:paraId="2A706D4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一3班</w:t>
            </w:r>
          </w:p>
        </w:tc>
        <w:tc>
          <w:tcPr>
            <w:tcW w:w="1440" w:type="dxa"/>
          </w:tcPr>
          <w:p w14:paraId="5CB91444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刘昕潼</w:t>
            </w:r>
          </w:p>
        </w:tc>
        <w:tc>
          <w:tcPr>
            <w:tcW w:w="5142" w:type="dxa"/>
          </w:tcPr>
          <w:p w14:paraId="7BD0E65A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思维敏捷，勤学好问</w:t>
            </w:r>
          </w:p>
        </w:tc>
      </w:tr>
      <w:tr w14:paraId="1D5DB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 w14:paraId="14809471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1380" w:type="dxa"/>
          </w:tcPr>
          <w:p w14:paraId="11773BB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一3班</w:t>
            </w:r>
          </w:p>
        </w:tc>
        <w:tc>
          <w:tcPr>
            <w:tcW w:w="1440" w:type="dxa"/>
          </w:tcPr>
          <w:p w14:paraId="70A3E5BB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韩雨馨</w:t>
            </w:r>
          </w:p>
        </w:tc>
        <w:tc>
          <w:tcPr>
            <w:tcW w:w="5142" w:type="dxa"/>
          </w:tcPr>
          <w:p w14:paraId="09BFFB42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表现力强，节奏感好</w:t>
            </w:r>
          </w:p>
        </w:tc>
      </w:tr>
      <w:tr w14:paraId="118C3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 w14:paraId="4FDF453D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1380" w:type="dxa"/>
          </w:tcPr>
          <w:p w14:paraId="227AB2D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一3班</w:t>
            </w:r>
          </w:p>
        </w:tc>
        <w:tc>
          <w:tcPr>
            <w:tcW w:w="1440" w:type="dxa"/>
          </w:tcPr>
          <w:p w14:paraId="66F35B8F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4"/>
                <w:lang w:val="en-US" w:eastAsia="zh-CN" w:bidi="ar-SA"/>
              </w:rPr>
              <w:t>金昭延</w:t>
            </w:r>
          </w:p>
        </w:tc>
        <w:tc>
          <w:tcPr>
            <w:tcW w:w="5142" w:type="dxa"/>
          </w:tcPr>
          <w:p w14:paraId="0FD705C3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善思善问，热爱学习</w:t>
            </w:r>
          </w:p>
        </w:tc>
      </w:tr>
      <w:tr w14:paraId="26298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 w14:paraId="6D74AACA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  <w:tc>
          <w:tcPr>
            <w:tcW w:w="1380" w:type="dxa"/>
          </w:tcPr>
          <w:p w14:paraId="2E09D81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一3班</w:t>
            </w:r>
          </w:p>
        </w:tc>
        <w:tc>
          <w:tcPr>
            <w:tcW w:w="1440" w:type="dxa"/>
          </w:tcPr>
          <w:p w14:paraId="12304A66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4"/>
                <w:lang w:val="en-US" w:eastAsia="zh-CN" w:bidi="ar-SA"/>
              </w:rPr>
              <w:t>肖家富</w:t>
            </w:r>
          </w:p>
        </w:tc>
        <w:tc>
          <w:tcPr>
            <w:tcW w:w="5142" w:type="dxa"/>
          </w:tcPr>
          <w:p w14:paraId="4C7BF658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帮助老师管理纪律，班级小管家</w:t>
            </w:r>
          </w:p>
        </w:tc>
      </w:tr>
      <w:tr w14:paraId="7584B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 w14:paraId="485D6398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8</w:t>
            </w:r>
          </w:p>
        </w:tc>
        <w:tc>
          <w:tcPr>
            <w:tcW w:w="1380" w:type="dxa"/>
          </w:tcPr>
          <w:p w14:paraId="6C89177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一3班</w:t>
            </w:r>
          </w:p>
        </w:tc>
        <w:tc>
          <w:tcPr>
            <w:tcW w:w="1440" w:type="dxa"/>
          </w:tcPr>
          <w:p w14:paraId="09251159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4"/>
                <w:lang w:val="en-US" w:eastAsia="zh-CN" w:bidi="ar-SA"/>
              </w:rPr>
              <w:t>吴亦萌</w:t>
            </w:r>
          </w:p>
        </w:tc>
        <w:tc>
          <w:tcPr>
            <w:tcW w:w="5142" w:type="dxa"/>
          </w:tcPr>
          <w:p w14:paraId="1FE37A96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踏实守纪，思维敏捷</w:t>
            </w:r>
          </w:p>
        </w:tc>
      </w:tr>
      <w:tr w14:paraId="442F7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 w14:paraId="1C51F72E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</w:t>
            </w:r>
          </w:p>
        </w:tc>
        <w:tc>
          <w:tcPr>
            <w:tcW w:w="1380" w:type="dxa"/>
          </w:tcPr>
          <w:p w14:paraId="078E7A4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一3班</w:t>
            </w:r>
          </w:p>
        </w:tc>
        <w:tc>
          <w:tcPr>
            <w:tcW w:w="1440" w:type="dxa"/>
          </w:tcPr>
          <w:p w14:paraId="4A58FC34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4"/>
                <w:lang w:val="en-US" w:eastAsia="zh-CN" w:bidi="ar-SA"/>
              </w:rPr>
              <w:t>李诗语</w:t>
            </w:r>
          </w:p>
        </w:tc>
        <w:tc>
          <w:tcPr>
            <w:tcW w:w="5142" w:type="dxa"/>
          </w:tcPr>
          <w:p w14:paraId="56B9EDAF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节奏感好，乐于分享</w:t>
            </w:r>
          </w:p>
        </w:tc>
      </w:tr>
      <w:tr w14:paraId="4A2A8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 w14:paraId="1D9C1D74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10</w:t>
            </w:r>
          </w:p>
        </w:tc>
        <w:tc>
          <w:tcPr>
            <w:tcW w:w="1380" w:type="dxa"/>
          </w:tcPr>
          <w:p w14:paraId="49F922F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一3班</w:t>
            </w:r>
          </w:p>
        </w:tc>
        <w:tc>
          <w:tcPr>
            <w:tcW w:w="1440" w:type="dxa"/>
          </w:tcPr>
          <w:p w14:paraId="62675AEA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4"/>
                <w:lang w:val="en-US" w:eastAsia="zh-CN" w:bidi="ar-SA"/>
              </w:rPr>
              <w:t>郭芷宁</w:t>
            </w:r>
          </w:p>
        </w:tc>
        <w:tc>
          <w:tcPr>
            <w:tcW w:w="5142" w:type="dxa"/>
          </w:tcPr>
          <w:p w14:paraId="33256211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积极举手，善于表现</w:t>
            </w:r>
          </w:p>
        </w:tc>
      </w:tr>
      <w:tr w14:paraId="07492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 w14:paraId="4A0BEA6B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11.</w:t>
            </w:r>
          </w:p>
        </w:tc>
        <w:tc>
          <w:tcPr>
            <w:tcW w:w="1380" w:type="dxa"/>
          </w:tcPr>
          <w:p w14:paraId="68D9DDE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一3班</w:t>
            </w:r>
          </w:p>
        </w:tc>
        <w:tc>
          <w:tcPr>
            <w:tcW w:w="1440" w:type="dxa"/>
          </w:tcPr>
          <w:p w14:paraId="683F6EED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高诗云</w:t>
            </w:r>
          </w:p>
        </w:tc>
        <w:tc>
          <w:tcPr>
            <w:tcW w:w="5142" w:type="dxa"/>
          </w:tcPr>
          <w:p w14:paraId="7D2D9ABC"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勤奋好学，善思善问</w:t>
            </w:r>
          </w:p>
        </w:tc>
      </w:tr>
      <w:tr w14:paraId="6E777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 w14:paraId="3A2F7584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12</w:t>
            </w:r>
          </w:p>
        </w:tc>
        <w:tc>
          <w:tcPr>
            <w:tcW w:w="1380" w:type="dxa"/>
          </w:tcPr>
          <w:p w14:paraId="6F1A299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一3班</w:t>
            </w:r>
          </w:p>
        </w:tc>
        <w:tc>
          <w:tcPr>
            <w:tcW w:w="1440" w:type="dxa"/>
          </w:tcPr>
          <w:p w14:paraId="2AE448B3"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向晨皓</w:t>
            </w:r>
            <w:bookmarkStart w:id="0" w:name="_GoBack"/>
            <w:bookmarkEnd w:id="0"/>
          </w:p>
        </w:tc>
        <w:tc>
          <w:tcPr>
            <w:tcW w:w="5142" w:type="dxa"/>
          </w:tcPr>
          <w:p w14:paraId="6CF5F609"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自我约束能力强，老师的小助手</w:t>
            </w:r>
          </w:p>
        </w:tc>
      </w:tr>
      <w:tr w14:paraId="05237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 w14:paraId="403348F0">
            <w:pPr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1380" w:type="dxa"/>
          </w:tcPr>
          <w:p w14:paraId="10266748"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</w:tcPr>
          <w:p w14:paraId="7C70FEA9">
            <w:pPr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5142" w:type="dxa"/>
          </w:tcPr>
          <w:p w14:paraId="5BDBA893"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 w14:paraId="65249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 w14:paraId="16F342ED">
            <w:pPr>
              <w:rPr>
                <w:rFonts w:hint="eastAsia"/>
                <w:sz w:val="28"/>
              </w:rPr>
            </w:pPr>
          </w:p>
        </w:tc>
        <w:tc>
          <w:tcPr>
            <w:tcW w:w="1380" w:type="dxa"/>
          </w:tcPr>
          <w:p w14:paraId="3C848C61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</w:tcPr>
          <w:p w14:paraId="6E570344">
            <w:pPr>
              <w:rPr>
                <w:rFonts w:hint="eastAsia"/>
                <w:sz w:val="28"/>
              </w:rPr>
            </w:pPr>
          </w:p>
        </w:tc>
        <w:tc>
          <w:tcPr>
            <w:tcW w:w="5142" w:type="dxa"/>
          </w:tcPr>
          <w:p w14:paraId="1039A872">
            <w:pPr>
              <w:rPr>
                <w:rFonts w:hint="eastAsia"/>
                <w:sz w:val="28"/>
              </w:rPr>
            </w:pPr>
          </w:p>
        </w:tc>
      </w:tr>
      <w:tr w14:paraId="49EFC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 w14:paraId="11901072">
            <w:pPr>
              <w:rPr>
                <w:rFonts w:hint="eastAsia"/>
                <w:sz w:val="28"/>
              </w:rPr>
            </w:pPr>
          </w:p>
        </w:tc>
        <w:tc>
          <w:tcPr>
            <w:tcW w:w="1380" w:type="dxa"/>
          </w:tcPr>
          <w:p w14:paraId="2DC34BF2"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</w:tcPr>
          <w:p w14:paraId="2C4CD941">
            <w:pPr>
              <w:rPr>
                <w:rFonts w:hint="eastAsia"/>
                <w:sz w:val="28"/>
              </w:rPr>
            </w:pPr>
          </w:p>
        </w:tc>
        <w:tc>
          <w:tcPr>
            <w:tcW w:w="5142" w:type="dxa"/>
          </w:tcPr>
          <w:p w14:paraId="73E346A5">
            <w:pPr>
              <w:rPr>
                <w:rFonts w:hint="eastAsia"/>
                <w:sz w:val="28"/>
              </w:rPr>
            </w:pPr>
          </w:p>
        </w:tc>
      </w:tr>
    </w:tbl>
    <w:p w14:paraId="2005C66C"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 w14:paraId="1D045A62"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98E579"/>
    <w:multiLevelType w:val="singleLevel"/>
    <w:tmpl w:val="C298E57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423341"/>
    <w:multiLevelType w:val="singleLevel"/>
    <w:tmpl w:val="D842334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7935C06"/>
    <w:multiLevelType w:val="singleLevel"/>
    <w:tmpl w:val="F7935C06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00000002"/>
    <w:multiLevelType w:val="singleLevel"/>
    <w:tmpl w:val="00000002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00000003"/>
    <w:multiLevelType w:val="singleLevel"/>
    <w:tmpl w:val="00000003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00000005"/>
    <w:multiLevelType w:val="singleLevel"/>
    <w:tmpl w:val="00000005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00000008"/>
    <w:multiLevelType w:val="singleLevel"/>
    <w:tmpl w:val="00000008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0000000B"/>
    <w:multiLevelType w:val="singleLevel"/>
    <w:tmpl w:val="0000000B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00000010"/>
    <w:multiLevelType w:val="singleLevel"/>
    <w:tmpl w:val="00000010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5D4D3A6C"/>
    <w:multiLevelType w:val="singleLevel"/>
    <w:tmpl w:val="5D4D3A6C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703C59FF"/>
    <w:multiLevelType w:val="singleLevel"/>
    <w:tmpl w:val="703C59F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6"/>
  </w:num>
  <w:num w:numId="5">
    <w:abstractNumId w:val="10"/>
  </w:num>
  <w:num w:numId="6">
    <w:abstractNumId w:val="7"/>
  </w:num>
  <w:num w:numId="7">
    <w:abstractNumId w:val="2"/>
  </w:num>
  <w:num w:numId="8">
    <w:abstractNumId w:val="12"/>
  </w:num>
  <w:num w:numId="9">
    <w:abstractNumId w:val="3"/>
  </w:num>
  <w:num w:numId="10">
    <w:abstractNumId w:val="5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N2Q2NjQ3YjZlMGUwMWE3NDIwZjY1NWI5Y2MxNWMifQ=="/>
  </w:docVars>
  <w:rsids>
    <w:rsidRoot w:val="00000000"/>
    <w:rsid w:val="17DF02C7"/>
    <w:rsid w:val="195B0EFF"/>
    <w:rsid w:val="26DD00C8"/>
    <w:rsid w:val="2AC82E3D"/>
    <w:rsid w:val="35730F07"/>
    <w:rsid w:val="551C1E15"/>
    <w:rsid w:val="5B3B3C1D"/>
    <w:rsid w:val="61463FE2"/>
    <w:rsid w:val="69B101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qFormat/>
    <w:uiPriority w:val="0"/>
  </w:style>
  <w:style w:type="table" w:default="1" w:styleId="3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2631</Words>
  <Characters>2788</Characters>
  <Paragraphs>1303</Paragraphs>
  <TotalTime>56</TotalTime>
  <ScaleCrop>false</ScaleCrop>
  <LinksUpToDate>false</LinksUpToDate>
  <CharactersWithSpaces>3049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越1421292212</cp:lastModifiedBy>
  <cp:lastPrinted>2020-08-31T00:47:00Z</cp:lastPrinted>
  <dcterms:modified xsi:type="dcterms:W3CDTF">2025-01-16T01:06:01Z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CD04065CBE054583979E07F27698AC7B_13</vt:lpwstr>
  </property>
  <property fmtid="{D5CDD505-2E9C-101B-9397-08002B2CF9AE}" pid="4" name="KSOTemplateDocerSaveRecord">
    <vt:lpwstr>eyJoZGlkIjoiMzEwNTM5NzYwMDRjMzkwZTVkZjY2ODkwMGIxNGU0OTUiLCJ1c2VySWQiOiIyODY3ODIzMiJ9</vt:lpwstr>
  </property>
</Properties>
</file>