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6D4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7C993C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13F6819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32AF4F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588123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六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8班 </w:t>
      </w:r>
    </w:p>
    <w:p w14:paraId="515F4B2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2B03421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数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学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</w:t>
      </w:r>
    </w:p>
    <w:p w14:paraId="364005C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19F7FA3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钱 华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</w:p>
    <w:p w14:paraId="2E722BC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6D4DC3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1EA5A6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A63400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517B38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E732AD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一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37B17B1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47DB99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042B2D5E"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司羽轩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妈妈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联系电话：15861150619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         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2775"/>
        <w:gridCol w:w="2311"/>
      </w:tblGrid>
      <w:tr w14:paraId="308B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1C78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2A124BE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二胎家庭，还有个弟弟，父母上班工作繁忙，没有时间和精力管束孩子。；</w:t>
            </w:r>
          </w:p>
          <w:p w14:paraId="1C17D600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比较调皮，有惰性，上课习惯较差，注意力不能长时间集中，喜欢开小差，容易走神；</w:t>
            </w:r>
          </w:p>
          <w:p w14:paraId="56A4B899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理解能力较弱，解决问题读不懂题，不理解意思，不知道什么时候用什么方法，时常搞混。</w:t>
            </w:r>
          </w:p>
          <w:p w14:paraId="676AA4AD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学习的自制能力还需要加强；</w:t>
            </w:r>
          </w:p>
          <w:p w14:paraId="1CE847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B55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935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9007E40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和他的父母取得沟通，及时交流在校情况，家校合力帮助他改正陋习。</w:t>
            </w:r>
          </w:p>
          <w:p w14:paraId="26F68D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2、上课多提醒，多请他起来回答问题，及时表扬和鼓励，增强他的自信心。</w:t>
            </w:r>
          </w:p>
          <w:p w14:paraId="0A7D3C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3、学校作业面批，面改，及时巩固当天学习的知识。</w:t>
            </w:r>
          </w:p>
          <w:p w14:paraId="60A521E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021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CDD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7A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D6DDB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（A3）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4E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355612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(A3-A2)/A2</w:t>
            </w:r>
          </w:p>
        </w:tc>
      </w:tr>
      <w:tr w14:paraId="007AF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B043D">
            <w:pPr>
              <w:snapToGrid/>
              <w:spacing w:before="0" w:beforeAutospacing="0" w:after="0" w:afterAutospacing="0" w:line="240" w:lineRule="auto"/>
              <w:ind w:firstLine="720" w:firstLineChars="300"/>
              <w:jc w:val="both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  <w:p w14:paraId="2009D2F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2BFD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22B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C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B02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53C502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1、利用课余时间给他补习前面的知识，尤其是与当天所学内容相关的知识点。</w:t>
            </w:r>
          </w:p>
          <w:p w14:paraId="5BCF9E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2、课堂上时刻关注他，一发现他有不听的现象及时提醒，并经常提问他。</w:t>
            </w:r>
          </w:p>
          <w:p w14:paraId="6A7BB6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3、与他的父母取得联系，要求家长必须每天检查其家作完成情况。</w:t>
            </w:r>
          </w:p>
          <w:p w14:paraId="64313C9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827A8D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14A2D1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AF189B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7F28BF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4BAC7F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0FDF24A"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戴勋博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陈君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15261198737 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2384"/>
        <w:gridCol w:w="2952"/>
      </w:tblGrid>
      <w:tr w14:paraId="7C46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C9B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4EDA130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孩子反应比较慢，说话语速慢，思考慢，拖拉现象很严重，多次练习来不及完成，性格内向。</w:t>
            </w:r>
          </w:p>
          <w:p w14:paraId="1509329A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父母对孩子的学习关注不多，和孩子沟通交流较少。</w:t>
            </w:r>
          </w:p>
        </w:tc>
      </w:tr>
      <w:tr w14:paraId="4540D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47E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4B1A93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1、上课多关注他的听课状态，及时提醒和请他回答问题。</w:t>
            </w:r>
          </w:p>
          <w:p w14:paraId="5C79C2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2、利用空余时间帮助他把基础补牢，多背多默乘法口诀。</w:t>
            </w:r>
          </w:p>
          <w:p w14:paraId="3D53AC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3、和他的家长取得联系，多反应他在学校的情况，家校合作，帮助他一点点进步。</w:t>
            </w:r>
          </w:p>
        </w:tc>
      </w:tr>
      <w:tr w14:paraId="7D3F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7D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CB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394AE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443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53B154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75527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93D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39E181B">
            <w:pPr>
              <w:snapToGrid/>
              <w:spacing w:before="0" w:beforeAutospacing="0" w:after="0" w:afterAutospacing="0" w:line="240" w:lineRule="auto"/>
              <w:ind w:firstLine="1200" w:firstLineChars="500"/>
              <w:jc w:val="both"/>
              <w:textAlignment w:val="baseline"/>
              <w:rPr>
                <w:rStyle w:val="4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99ED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40C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B5974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1BE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ADC7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13D4B76B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每周进行一次家校的信息沟通，及时调整学习辅导方案；</w:t>
            </w:r>
          </w:p>
          <w:p w14:paraId="4DFF013D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利用空余时间让他多做竖式计算，打牢基础。</w:t>
            </w:r>
          </w:p>
          <w:p w14:paraId="58A2252B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课上请他回答一些基础问题，及时鼓励，增加他的自信心</w:t>
            </w:r>
          </w:p>
          <w:p w14:paraId="586AF1AC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课堂教学中对他的常规进行表扬，多鼓励他回答问题。对他的进步进行及时的肯定与表扬，指导他积极改正缺点。</w:t>
            </w:r>
          </w:p>
          <w:p w14:paraId="222773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EA894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E02F6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4B3E8D4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widowControl/>
        <w:ind w:left="360" w:hanging="360"/>
        <w:textAlignment w:val="baseline"/>
      </w:pPr>
      <w:rPr>
        <w:rStyle w:val="4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4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4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4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4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4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4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4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4"/>
      </w:rPr>
    </w:lvl>
  </w:abstractNum>
  <w:abstractNum w:abstractNumId="3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TA5NjA5N2M5NjA3YmU0NGMxYWM4MDNlMTQyYTUifQ=="/>
  </w:docVars>
  <w:rsids>
    <w:rsidRoot w:val="00000000"/>
    <w:rsid w:val="2C1A7C0D"/>
    <w:rsid w:val="4AC15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  <w:style w:type="table" w:customStyle="1" w:styleId="5">
    <w:name w:val="TableNormal"/>
    <w:uiPriority w:val="0"/>
  </w:style>
  <w:style w:type="character" w:customStyle="1" w:styleId="6">
    <w:name w:val="UserStyle_0"/>
    <w:uiPriority w:val="0"/>
    <w:rPr>
      <w:kern w:val="2"/>
      <w:sz w:val="21"/>
      <w:szCs w:val="24"/>
      <w:lang w:val="en-US" w:eastAsia="zh-CN" w:bidi="ar-SA"/>
    </w:rPr>
  </w:style>
  <w:style w:type="table" w:customStyle="1" w:styleId="7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1200</Words>
  <Characters>1272</Characters>
  <Paragraphs>117</Paragraphs>
  <TotalTime>5</TotalTime>
  <ScaleCrop>false</ScaleCrop>
  <LinksUpToDate>false</LinksUpToDate>
  <CharactersWithSpaces>1408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2023-12-15T05:10:00Z</dcterms:created>
  <dc:creator>WPS Office</dc:creator>
  <cp:lastModifiedBy>茜凡</cp:lastModifiedBy>
  <dcterms:modified xsi:type="dcterms:W3CDTF">2024-12-13T05:22:50Z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CD2BDF19CE9F45D092338D3B06AC53A2_13</vt:lpwstr>
  </property>
  <property fmtid="{D5CDD505-2E9C-101B-9397-08002B2CF9AE}" pid="3" name="KSOProductBuildVer">
    <vt:lpwstr>2052-12.1.0.18608</vt:lpwstr>
  </property>
</Properties>
</file>