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>
      <w:pPr>
        <w:jc w:val="center"/>
        <w:rPr>
          <w:rFonts w:hint="eastAsia" w:ascii="黑体" w:hAnsi="黑体" w:eastAsia="黑体"/>
          <w:sz w:val="52"/>
          <w:szCs w:val="52"/>
        </w:rPr>
      </w:pP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  <w:u w:val="single"/>
        </w:rPr>
      </w:pPr>
      <w:r>
        <w:rPr>
          <w:rFonts w:hint="eastAsia"/>
          <w:sz w:val="52"/>
          <w:szCs w:val="52"/>
        </w:rPr>
        <w:t>课程名称</w:t>
      </w:r>
      <w:r>
        <w:rPr>
          <w:rFonts w:hint="eastAsia"/>
          <w:b w:val="0"/>
          <w:bCs w:val="0"/>
          <w:sz w:val="52"/>
          <w:szCs w:val="52"/>
        </w:rPr>
        <w:t>：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操练起来</w:t>
      </w:r>
      <w:r>
        <w:rPr>
          <w:rFonts w:hint="eastAsia"/>
          <w:sz w:val="52"/>
          <w:szCs w:val="52"/>
          <w:u w:val="single"/>
        </w:rPr>
        <w:t xml:space="preserve"> 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default" w:eastAsia="宋体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 吴冰清  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</w:t>
      </w:r>
      <w:r>
        <w:rPr>
          <w:rFonts w:hint="eastAsia"/>
          <w:b/>
          <w:sz w:val="52"/>
          <w:szCs w:val="52"/>
          <w:lang w:val="en-US" w:eastAsia="zh-CN"/>
        </w:rPr>
        <w:t>二三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val="en-US" w:eastAsia="zh-CN"/>
        </w:rPr>
        <w:t>九</w:t>
      </w:r>
      <w:r>
        <w:rPr>
          <w:rFonts w:hint="eastAsia"/>
          <w:b/>
          <w:sz w:val="52"/>
          <w:szCs w:val="52"/>
        </w:rPr>
        <w:t>月</w:t>
      </w:r>
    </w:p>
    <w:p/>
    <w:p/>
    <w:p/>
    <w:p/>
    <w:p/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>
      <w:pPr>
        <w:jc w:val="center"/>
        <w:rPr>
          <w:rFonts w:hint="eastAsia" w:ascii="宋体" w:hAnsi="宋体"/>
          <w:sz w:val="28"/>
          <w:szCs w:val="21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/>
    <w:p/>
    <w:p/>
    <w:p/>
    <w:p/>
    <w:p/>
    <w:p/>
    <w:p/>
    <w:p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tbl>
      <w:tblPr>
        <w:tblStyle w:val="3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操练起来</w:t>
            </w:r>
          </w:p>
        </w:tc>
        <w:tc>
          <w:tcPr>
            <w:tcW w:w="1635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吴冰清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二年级</w:t>
            </w:r>
          </w:p>
        </w:tc>
        <w:tc>
          <w:tcPr>
            <w:tcW w:w="1635" w:type="dxa"/>
            <w:vAlign w:val="center"/>
          </w:tcPr>
          <w:p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展示形式</w:t>
            </w:r>
          </w:p>
        </w:tc>
        <w:tc>
          <w:tcPr>
            <w:tcW w:w="6342" w:type="dxa"/>
            <w:gridSpan w:val="3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视频展示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作品展示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现场展示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照片展示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学生能够通过练习手势舞练习音乐节奏、训练稳定的节拍感，为音乐学习打好基础。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通过学习律动操，学生能拥有良好的肢体协调能力，能够善于并乐于表现，积极参加音乐活动。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通过音乐活动，能学会与他人合作，共同在活动中学习音乐知识，锤炼音乐技能。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</w:tcPr>
          <w:p>
            <w:pPr>
              <w:widowControl/>
              <w:numPr>
                <w:ilvl w:val="0"/>
                <w:numId w:val="2"/>
              </w:numPr>
              <w:spacing w:line="440" w:lineRule="exac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手势舞：学习歌曲的手势舞组合。</w:t>
            </w:r>
          </w:p>
          <w:p>
            <w:pPr>
              <w:widowControl/>
              <w:numPr>
                <w:ilvl w:val="0"/>
                <w:numId w:val="2"/>
              </w:numPr>
              <w:spacing w:line="440" w:lineRule="exac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节奏游戏：根据音乐和图谱，完成节奏训练。</w:t>
            </w:r>
          </w:p>
          <w:p>
            <w:pPr>
              <w:widowControl/>
              <w:numPr>
                <w:ilvl w:val="0"/>
                <w:numId w:val="2"/>
              </w:numPr>
              <w:spacing w:line="440" w:lineRule="exac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律动操：学习简单的韵律操，活动身体。</w:t>
            </w:r>
          </w:p>
          <w:p>
            <w:pPr>
              <w:widowControl/>
              <w:numPr>
                <w:ilvl w:val="0"/>
                <w:numId w:val="2"/>
              </w:numPr>
              <w:spacing w:line="440" w:lineRule="exac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音乐游戏：希沃白板（音乐小知识）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</w:tcPr>
          <w:p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default" w:eastAsia="宋体" w:cs="Arial"/>
                <w:lang w:val="en-US" w:eastAsia="zh-CN"/>
              </w:rPr>
            </w:pPr>
            <w:r>
              <w:rPr>
                <w:rFonts w:hint="eastAsia" w:cs="Arial"/>
                <w:lang w:val="en-US" w:eastAsia="zh-CN"/>
              </w:rPr>
              <w:t>社团活动使学生的特长能得以充分发挥，所以要给学生一个明确的界定。从某种意义而言，只要学生的兴趣得以满足、发挥、巩固，那么就是师生共同的成功之处。在本社团中设立考核制度，对学生每个阶段的表现进行考核，在每节课中会根据学生表现，发放贴纸，贴纸可以进行累积，积分多的同学在学期末时通过民主投票决定优秀社团成员。</w:t>
            </w:r>
          </w:p>
        </w:tc>
      </w:tr>
    </w:tbl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ind w:firstLine="3253" w:firstLineChars="9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3"/>
        <w:tblpPr w:leftFromText="180" w:rightFromText="180" w:vertAnchor="text" w:horzAnchor="margin" w:tblpXSpec="left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default" w:eastAsia="宋体"/>
                <w:sz w:val="28"/>
                <w:szCs w:val="32"/>
                <w:lang w:val="en-US" w:eastAsia="zh-CN"/>
              </w:rPr>
              <w:t>节奏游戏《小小雨点》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32"/>
                <w:highlight w:val="none"/>
                <w:vertAlign w:val="baseline"/>
                <w:lang w:val="en-US" w:eastAsia="zh-CN" w:bidi="ar-SA"/>
              </w:rPr>
              <w:t>杯子操《拍拿放》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default" w:eastAsia="宋体"/>
                <w:sz w:val="28"/>
                <w:szCs w:val="32"/>
                <w:lang w:val="en-US" w:eastAsia="zh-CN"/>
              </w:rPr>
              <w:t>节奏游戏《勇气大爆发》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default" w:eastAsia="宋体"/>
                <w:sz w:val="28"/>
                <w:szCs w:val="32"/>
                <w:lang w:val="en-US" w:eastAsia="zh-CN"/>
              </w:rPr>
              <w:t>杯子操《勇气大爆发》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default" w:eastAsia="宋体"/>
                <w:sz w:val="28"/>
                <w:szCs w:val="32"/>
                <w:lang w:val="en-US" w:eastAsia="zh-CN"/>
              </w:rPr>
              <w:t>手势舞《勇气大爆发》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default" w:eastAsia="宋体"/>
                <w:sz w:val="28"/>
                <w:szCs w:val="32"/>
                <w:lang w:val="en-US" w:eastAsia="zh-CN"/>
              </w:rPr>
              <w:t>希沃游戏《找音符》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32"/>
                <w:lang w:val="en-US" w:eastAsia="zh-CN" w:bidi="ar-SA"/>
              </w:rPr>
              <w:t>9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default" w:eastAsia="宋体"/>
                <w:sz w:val="28"/>
                <w:szCs w:val="32"/>
                <w:lang w:val="en-US" w:eastAsia="zh-CN"/>
              </w:rPr>
              <w:t>希沃游戏《节奏连连看》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  <w:t>身势活动《水手操》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  <w:t>杯子操《牛仔很忙》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  <w:t>科尔文手势打卡</w:t>
            </w:r>
            <w:r>
              <w:rPr>
                <w:rFonts w:hint="default" w:ascii="Times New Roman" w:hAnsi="Times New Roman" w:cs="Times New Roman"/>
                <w:kern w:val="2"/>
                <w:sz w:val="28"/>
                <w:szCs w:val="32"/>
                <w:lang w:val="en-US" w:eastAsia="zh-CN" w:bidi="ar-SA"/>
              </w:rPr>
              <w:t>（音阶上行）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13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  <w:t>科尔文手势打卡（音阶下行）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  <w:t>音程手势打卡（上行）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32"/>
                <w:lang w:val="en-US" w:eastAsia="zh-CN" w:bidi="ar-SA"/>
              </w:rPr>
              <w:t>15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  <w:t>音程手势打卡（下行）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  <w:t>声势律动《康康舞曲》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32"/>
                <w:highlight w:val="none"/>
                <w:vertAlign w:val="baseline"/>
                <w:lang w:val="en-US" w:eastAsia="zh-CN" w:bidi="ar-SA"/>
              </w:rPr>
              <w:t>杯子操《wallerman》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18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default" w:eastAsia="宋体"/>
                <w:sz w:val="28"/>
                <w:szCs w:val="32"/>
                <w:lang w:val="en-US" w:eastAsia="zh-CN"/>
              </w:rPr>
              <w:t>声势律动《单簧管波尔卡》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19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32"/>
                <w:highlight w:val="none"/>
                <w:vertAlign w:val="baseline"/>
                <w:lang w:val="en-US" w:eastAsia="zh-CN" w:bidi="ar-SA"/>
              </w:rPr>
              <w:t>音乐游戏《clap clap sound》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20</w:t>
            </w:r>
          </w:p>
        </w:tc>
        <w:tc>
          <w:tcPr>
            <w:tcW w:w="6840" w:type="dxa"/>
          </w:tcPr>
          <w:p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default" w:eastAsia="宋体"/>
                <w:sz w:val="28"/>
                <w:szCs w:val="32"/>
                <w:lang w:val="en-US" w:eastAsia="zh-CN"/>
              </w:rPr>
              <w:t>节拍训练《巡逻兵进行曲》</w:t>
            </w:r>
          </w:p>
        </w:tc>
      </w:tr>
    </w:tbl>
    <w:p>
      <w:pPr>
        <w:jc w:val="center"/>
        <w:rPr>
          <w:rFonts w:hint="eastAsia"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二4班全体</w:t>
            </w:r>
          </w:p>
        </w:tc>
        <w:tc>
          <w:tcPr>
            <w:tcW w:w="567" w:type="dxa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二3班全体</w:t>
            </w:r>
          </w:p>
        </w:tc>
        <w:tc>
          <w:tcPr>
            <w:tcW w:w="567" w:type="dxa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026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59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流程图: 摘录 1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pRnCO9gAAAAJAQAADwAAAAAAAAABACAA&#10;AAAiAAAAZHJzL2Rvd25yZXYueG1sUEsBAhQAFAAAAAgAh07iQJ8XgfYNAgAAKg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>
      <w:pPr>
        <w:ind w:firstLine="2520" w:firstLineChars="700"/>
        <w:rPr>
          <w:rFonts w:hint="eastAsia" w:ascii="黑体" w:eastAsia="黑体"/>
          <w:sz w:val="36"/>
          <w:szCs w:val="36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9.11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小小雨点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3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上学期内容回忆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、布置新学期要求</w:t>
            </w:r>
          </w:p>
          <w:p>
            <w:pPr>
              <w:numPr>
                <w:ilvl w:val="0"/>
                <w:numId w:val="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复习课堂歌曲《小小雨点》</w:t>
            </w:r>
          </w:p>
          <w:p>
            <w:pPr>
              <w:numPr>
                <w:ilvl w:val="0"/>
                <w:numId w:val="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学习节奏X X | X X|、X X | XX X |、XX X | XX X |</w:t>
            </w:r>
          </w:p>
          <w:p>
            <w:pPr>
              <w:numPr>
                <w:ilvl w:val="0"/>
                <w:numId w:val="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填入不同的声势结合节奏跟着歌曲律动</w:t>
            </w:r>
          </w:p>
          <w:p>
            <w:pPr>
              <w:numPr>
                <w:ilvl w:val="0"/>
                <w:numId w:val="0"/>
              </w:numPr>
              <w:ind w:left="0" w:firstLine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5、边走边律动，找朋友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9.18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《拍拿放》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4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聆听歌曲《拍拿放》</w:t>
            </w:r>
          </w:p>
          <w:p>
            <w:pPr>
              <w:numPr>
                <w:ilvl w:val="0"/>
                <w:numId w:val="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师念节奏，带生用杯子先进行简单节奏练习</w:t>
            </w:r>
          </w:p>
          <w:p>
            <w:pPr>
              <w:numPr>
                <w:ilvl w:val="0"/>
                <w:numId w:val="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逐渐加速练习</w:t>
            </w:r>
          </w:p>
          <w:p>
            <w:pPr>
              <w:numPr>
                <w:ilvl w:val="0"/>
                <w:numId w:val="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加入音乐练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numPr>
                <w:ilvl w:val="0"/>
                <w:numId w:val="0"/>
              </w:numPr>
              <w:ind w:left="0" w:firstLine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5、分组竞赛，听音乐用杯子做节奏练习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>
      <w:pPr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br w:type="page"/>
      </w: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9.25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勇气大爆发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》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节奏游戏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5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聆听歌曲《勇气大爆发》，尝试跟唱</w:t>
            </w:r>
          </w:p>
          <w:p>
            <w:pPr>
              <w:numPr>
                <w:ilvl w:val="0"/>
                <w:numId w:val="5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听音乐节拍，跟音乐打拍子</w:t>
            </w:r>
          </w:p>
          <w:p>
            <w:pPr>
              <w:numPr>
                <w:ilvl w:val="0"/>
                <w:numId w:val="5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按X X X X 节奏加入音乐，X X  </w:t>
            </w:r>
            <w:r>
              <w:rPr>
                <w:rFonts w:hint="default" w:ascii="黑体" w:eastAsia="黑体"/>
                <w:sz w:val="24"/>
                <w:szCs w:val="24"/>
                <w:u w:val="single"/>
                <w:vertAlign w:val="baseline"/>
                <w:lang w:val="en-US" w:eastAsia="zh-CN"/>
              </w:rPr>
              <w:t>XX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 X、 X X  </w:t>
            </w:r>
            <w:r>
              <w:rPr>
                <w:rFonts w:hint="default" w:ascii="黑体" w:eastAsia="黑体"/>
                <w:sz w:val="24"/>
                <w:szCs w:val="24"/>
                <w:u w:val="single"/>
                <w:vertAlign w:val="baseline"/>
                <w:lang w:val="en-US" w:eastAsia="zh-CN"/>
              </w:rPr>
              <w:t>XX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 X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    手手腿腿              手手 腿腿 手 脚手 腿腿 手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default" w:ascii="黑体" w:eastAsia="黑体"/>
                <w:sz w:val="24"/>
                <w:szCs w:val="24"/>
                <w:u w:val="single"/>
                <w:vertAlign w:val="baseline"/>
                <w:lang w:val="en-US" w:eastAsia="zh-CN"/>
              </w:rPr>
              <w:t>XX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 X   </w:t>
            </w:r>
            <w:r>
              <w:rPr>
                <w:rFonts w:hint="default" w:ascii="黑体" w:eastAsia="黑体"/>
                <w:sz w:val="24"/>
                <w:szCs w:val="24"/>
                <w:u w:val="single"/>
                <w:vertAlign w:val="baseline"/>
                <w:lang w:val="en-US" w:eastAsia="zh-CN"/>
              </w:rPr>
              <w:t>XX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  X</w:t>
            </w:r>
          </w:p>
          <w:p>
            <w:pPr>
              <w:numPr>
                <w:ilvl w:val="0"/>
                <w:numId w:val="0"/>
              </w:numPr>
              <w:ind w:firstLineChars="20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左右 手 左右  肩</w:t>
            </w:r>
          </w:p>
          <w:p>
            <w:pPr>
              <w:numPr>
                <w:ilvl w:val="0"/>
                <w:numId w:val="5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学生以</w:t>
            </w:r>
            <w:r>
              <w:rPr>
                <w:rFonts w:hint="default" w:ascii="黑体" w:eastAsia="黑体"/>
                <w:sz w:val="24"/>
                <w:szCs w:val="24"/>
                <w:u w:val="single"/>
                <w:vertAlign w:val="baseline"/>
                <w:lang w:val="en-US" w:eastAsia="zh-CN"/>
              </w:rPr>
              <w:t>XX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和X 为基础创编节奏，加入声势练习</w:t>
            </w:r>
          </w:p>
          <w:p>
            <w:pPr>
              <w:numPr>
                <w:ilvl w:val="0"/>
                <w:numId w:val="0"/>
              </w:numPr>
              <w:ind w:left="0" w:firstLine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10.9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勇气大爆发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》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杯子操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</w:trPr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6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复习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歌曲《勇气大爆发》</w:t>
            </w:r>
          </w:p>
          <w:p>
            <w:pPr>
              <w:numPr>
                <w:ilvl w:val="0"/>
                <w:numId w:val="6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用杯子轻轻打节拍</w:t>
            </w:r>
          </w:p>
          <w:p>
            <w:pPr>
              <w:numPr>
                <w:ilvl w:val="0"/>
                <w:numId w:val="6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改变节奏用杯子伴奏</w:t>
            </w:r>
          </w:p>
          <w:p>
            <w:pPr>
              <w:numPr>
                <w:ilvl w:val="0"/>
                <w:numId w:val="6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分组比赛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>
      <w:pPr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br w:type="page"/>
      </w: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10.16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勇气大爆发》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手势舞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1、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复习《勇气大爆发》的节奏游戏和杯子操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2、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观看歌曲手势舞示范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3、分段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学习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4、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完整表演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10.23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希沃《找音符》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7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复习学习过的音符和唱名</w:t>
            </w:r>
          </w:p>
          <w:p>
            <w:pPr>
              <w:numPr>
                <w:ilvl w:val="0"/>
                <w:numId w:val="7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希沃游戏：找到音符对应的唱名，正确的点击</w:t>
            </w:r>
          </w:p>
          <w:p>
            <w:pPr>
              <w:numPr>
                <w:ilvl w:val="0"/>
                <w:numId w:val="0"/>
              </w:numPr>
              <w:ind w:left="0" w:firstLine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3、邀请学生玩游戏比赛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br w:type="page"/>
      </w: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10.30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希沃《连连看》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1、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复习学习过的节奏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2、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邀请学生组合节奏，形成节奏练习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3、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希沃游戏：将节奏与对应的词语连一连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11.6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《水手操》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8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聆听音乐《水手操》，听节拍</w:t>
            </w:r>
          </w:p>
          <w:p>
            <w:pPr>
              <w:numPr>
                <w:ilvl w:val="0"/>
                <w:numId w:val="8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听音乐打拍子，跟着音乐走恒拍</w:t>
            </w:r>
          </w:p>
          <w:p>
            <w:pPr>
              <w:numPr>
                <w:ilvl w:val="0"/>
                <w:numId w:val="8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选择声势加入音乐</w:t>
            </w:r>
          </w:p>
          <w:p>
            <w:pPr>
              <w:numPr>
                <w:ilvl w:val="0"/>
                <w:numId w:val="8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创编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节奏再加入声势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5、学习律动《水手操》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>
      <w:pPr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br w:type="page"/>
      </w: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11.13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杯子操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牛仔很忙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9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聆听歌曲《牛仔很忙》，选择喜欢声势打节拍</w:t>
            </w:r>
          </w:p>
          <w:p>
            <w:pPr>
              <w:numPr>
                <w:ilvl w:val="0"/>
                <w:numId w:val="9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学习杯子操，按X  X  XX   X 的节奏加入歌曲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 xml:space="preserve">                 手 桌 杯杯 杯</w:t>
            </w:r>
          </w:p>
          <w:p>
            <w:pPr>
              <w:numPr>
                <w:ilvl w:val="0"/>
                <w:numId w:val="9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分组比赛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11.20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手势打卡1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0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复习音阶和科尔文手势</w:t>
            </w:r>
          </w:p>
          <w:p>
            <w:pPr>
              <w:numPr>
                <w:ilvl w:val="0"/>
                <w:numId w:val="1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上行音阶手势轮流打卡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br w:type="page"/>
      </w: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11.27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手势打卡2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1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复习上行音阶手势</w:t>
            </w:r>
          </w:p>
          <w:p>
            <w:pPr>
              <w:numPr>
                <w:ilvl w:val="0"/>
                <w:numId w:val="11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下行音阶手势打卡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12.4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手势打卡3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2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复习上行、下行音阶和手势</w:t>
            </w:r>
          </w:p>
          <w:p>
            <w:pPr>
              <w:numPr>
                <w:ilvl w:val="0"/>
                <w:numId w:val="12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唱音程，用手势表现音程间的关系</w:t>
            </w:r>
          </w:p>
          <w:p>
            <w:pPr>
              <w:numPr>
                <w:ilvl w:val="0"/>
                <w:numId w:val="12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音程上行打卡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>
      <w:pPr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br w:type="page"/>
      </w: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12.11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手势打卡4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1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复习上行音程的手势练习</w:t>
            </w:r>
          </w:p>
          <w:p>
            <w:pPr>
              <w:numPr>
                <w:ilvl w:val="0"/>
                <w:numId w:val="1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学习下行音程</w:t>
            </w:r>
          </w:p>
          <w:p>
            <w:pPr>
              <w:numPr>
                <w:ilvl w:val="0"/>
                <w:numId w:val="13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手势打卡</w:t>
            </w:r>
          </w:p>
          <w:p>
            <w:pPr>
              <w:numPr>
                <w:ilvl w:val="0"/>
                <w:numId w:val="0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12.18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《康康舞曲》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4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聆听音乐《康康舞曲》</w:t>
            </w:r>
          </w:p>
          <w:p>
            <w:pPr>
              <w:numPr>
                <w:ilvl w:val="0"/>
                <w:numId w:val="1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学习律动</w:t>
            </w:r>
          </w:p>
          <w:p>
            <w:pPr>
              <w:numPr>
                <w:ilvl w:val="0"/>
                <w:numId w:val="1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跟着音乐律动</w:t>
            </w:r>
          </w:p>
          <w:p>
            <w:pPr>
              <w:numPr>
                <w:ilvl w:val="0"/>
                <w:numId w:val="14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创编声势节奏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br w:type="page"/>
      </w: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12.25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《wallerman》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5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听音乐，感受乐曲速度和节拍</w:t>
            </w:r>
          </w:p>
          <w:p>
            <w:pPr>
              <w:numPr>
                <w:ilvl w:val="0"/>
                <w:numId w:val="15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学习歌曲视频中的动作，慢速练习</w:t>
            </w:r>
          </w:p>
          <w:p>
            <w:pPr>
              <w:numPr>
                <w:ilvl w:val="0"/>
                <w:numId w:val="15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回原速跟音乐律动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1.4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《单簧管波尔卡》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numPr>
                <w:ilvl w:val="0"/>
                <w:numId w:val="16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聆听音乐，听辨节拍、情绪</w:t>
            </w:r>
          </w:p>
          <w:p>
            <w:pPr>
              <w:numPr>
                <w:ilvl w:val="0"/>
                <w:numId w:val="16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介绍波尔卡</w:t>
            </w:r>
          </w:p>
          <w:p>
            <w:pPr>
              <w:numPr>
                <w:ilvl w:val="0"/>
                <w:numId w:val="16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学习波尔卡的舞步</w:t>
            </w:r>
          </w:p>
          <w:p>
            <w:pPr>
              <w:numPr>
                <w:ilvl w:val="0"/>
                <w:numId w:val="16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跟着音乐跳波尔卡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5、创编声势动作随音乐律动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>
      <w:pPr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br w:type="page"/>
      </w: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1.8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clap clap sound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7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聆听音乐，用拍手的方式随音乐拍一拍</w:t>
            </w:r>
          </w:p>
          <w:p>
            <w:pPr>
              <w:numPr>
                <w:ilvl w:val="0"/>
                <w:numId w:val="17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听辨音乐节奏，选择自己喜欢的声势加入其中</w:t>
            </w:r>
          </w:p>
          <w:p>
            <w:pPr>
              <w:numPr>
                <w:ilvl w:val="0"/>
                <w:numId w:val="17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随音乐按音乐节奏律动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1.15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巡逻兵进行曲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8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聆听音乐，听节拍</w:t>
            </w:r>
          </w:p>
          <w:p>
            <w:pPr>
              <w:numPr>
                <w:ilvl w:val="0"/>
                <w:numId w:val="18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跟着恒拍踏步走</w:t>
            </w:r>
          </w:p>
          <w:p>
            <w:pPr>
              <w:numPr>
                <w:ilvl w:val="0"/>
                <w:numId w:val="18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划分句子，转方向走一走</w:t>
            </w:r>
          </w:p>
          <w:p>
            <w:pPr>
              <w:numPr>
                <w:ilvl w:val="0"/>
                <w:numId w:val="18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听《运动员进行曲》，总结进行曲的特点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>
      <w:pPr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1.8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clap clap sound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7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聆听音乐，用拍手的方式随音乐拍一拍</w:t>
            </w:r>
          </w:p>
          <w:p>
            <w:pPr>
              <w:numPr>
                <w:ilvl w:val="0"/>
                <w:numId w:val="17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听辨音乐节奏，选择自己喜欢的声势加入其中</w:t>
            </w:r>
          </w:p>
          <w:p>
            <w:pPr>
              <w:numPr>
                <w:ilvl w:val="0"/>
                <w:numId w:val="17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随音乐按音乐节奏律动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46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1.15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947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《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巡逻兵进行曲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8"/>
              </w:num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聆听音乐，听节拍</w:t>
            </w:r>
          </w:p>
          <w:p>
            <w:pPr>
              <w:numPr>
                <w:ilvl w:val="0"/>
                <w:numId w:val="18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跟着恒拍踏步走</w:t>
            </w:r>
          </w:p>
          <w:p>
            <w:pPr>
              <w:numPr>
                <w:ilvl w:val="0"/>
                <w:numId w:val="18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划分句子，转方向走一走</w:t>
            </w:r>
          </w:p>
          <w:p>
            <w:pPr>
              <w:numPr>
                <w:ilvl w:val="0"/>
                <w:numId w:val="18"/>
              </w:num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听《运动员进行曲》，总结进行曲的特点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>
      <w:pPr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br w:type="page"/>
      </w:r>
    </w:p>
    <w:p>
      <w:pPr>
        <w:ind w:firstLine="1687" w:firstLineChars="600"/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>2023-2024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>一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</w:rPr>
        <w:t>学期</w:t>
      </w:r>
    </w:p>
    <w:p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>操练起来</w:t>
      </w:r>
      <w:r>
        <w:rPr>
          <w:rFonts w:hint="eastAsia"/>
          <w:b/>
          <w:bCs/>
          <w:sz w:val="28"/>
          <w:u w:val="single"/>
        </w:rPr>
        <w:t xml:space="preserve">       </w:t>
      </w:r>
      <w:r>
        <w:rPr>
          <w:rFonts w:hint="eastAsia"/>
          <w:b/>
          <w:bCs/>
          <w:sz w:val="28"/>
          <w:lang w:eastAsia="zh-CN"/>
        </w:rPr>
        <w:t>校本课程成果展示（照片形式贴于下方）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>吴冰清</w:t>
      </w:r>
      <w:r>
        <w:rPr>
          <w:rFonts w:hint="eastAsia"/>
          <w:u w:val="single"/>
        </w:rPr>
        <w:t xml:space="preserve">                 </w:t>
      </w:r>
    </w:p>
    <w:tbl>
      <w:tblPr>
        <w:tblStyle w:val="3"/>
        <w:tblpPr w:leftFromText="180" w:rightFromText="180" w:vertAnchor="text" w:horzAnchor="margin" w:tblpXSpec="left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</w:tcPr>
          <w:p>
            <w:pPr>
              <w:rPr>
                <w:rFonts w:hint="eastAsia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961005" cy="2220595"/>
                  <wp:effectExtent l="0" t="0" r="10795" b="4445"/>
                  <wp:docPr id="1" name="图片 1" descr="IMG_20230918_172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30918_1720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1005" cy="222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940685" cy="2205990"/>
                  <wp:effectExtent l="0" t="0" r="635" b="3810"/>
                  <wp:docPr id="3" name="图片 3" descr="IMG_20231221_170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31221_17061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972435" cy="2229485"/>
                  <wp:effectExtent l="0" t="0" r="14605" b="10795"/>
                  <wp:docPr id="2" name="图片 2" descr="IMG_20230911_170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30911_1704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2435" cy="222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eastAsia="宋体"/>
                <w:lang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</w:t>
      </w:r>
      <w:r>
        <w:rPr>
          <w:rFonts w:hint="eastAsia"/>
          <w:b/>
          <w:sz w:val="40"/>
          <w:szCs w:val="40"/>
          <w:lang w:val="en-US" w:eastAsia="zh-CN"/>
        </w:rPr>
        <w:t>社团成</w:t>
      </w:r>
      <w:r>
        <w:rPr>
          <w:rFonts w:hint="eastAsia"/>
          <w:b/>
          <w:sz w:val="40"/>
          <w:szCs w:val="40"/>
        </w:rPr>
        <w:t>员名单：合计</w:t>
      </w:r>
      <w:r>
        <w:rPr>
          <w:rFonts w:hint="eastAsia"/>
          <w:b/>
          <w:sz w:val="40"/>
          <w:szCs w:val="40"/>
          <w:u w:val="single"/>
        </w:rPr>
        <w:t xml:space="preserve">  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13</w:t>
      </w:r>
      <w:r>
        <w:rPr>
          <w:rFonts w:hint="eastAsia"/>
          <w:b/>
          <w:sz w:val="40"/>
          <w:szCs w:val="40"/>
          <w:u w:val="single"/>
        </w:rPr>
        <w:t xml:space="preserve">     </w:t>
      </w:r>
      <w:r>
        <w:rPr>
          <w:rFonts w:hint="eastAsia"/>
          <w:b/>
          <w:sz w:val="40"/>
          <w:szCs w:val="40"/>
        </w:rPr>
        <w:t>人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3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380"/>
        <w:gridCol w:w="1440"/>
        <w:gridCol w:w="5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142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1380" w:type="dxa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二（4）班</w:t>
            </w:r>
          </w:p>
        </w:tc>
        <w:tc>
          <w:tcPr>
            <w:tcW w:w="1440" w:type="dxa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唐可欣</w:t>
            </w:r>
          </w:p>
        </w:tc>
        <w:tc>
          <w:tcPr>
            <w:tcW w:w="5142" w:type="dxa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勤奋好学，善思善问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1380" w:type="dxa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二（4）班</w:t>
            </w:r>
          </w:p>
        </w:tc>
        <w:tc>
          <w:tcPr>
            <w:tcW w:w="1440" w:type="dxa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黄子涛</w:t>
            </w:r>
          </w:p>
        </w:tc>
        <w:tc>
          <w:tcPr>
            <w:tcW w:w="5142" w:type="dxa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自我约束能力强，老师的小助手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1380" w:type="dxa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二（4）班</w:t>
            </w:r>
          </w:p>
        </w:tc>
        <w:tc>
          <w:tcPr>
            <w:tcW w:w="1440" w:type="dxa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钱送星</w:t>
            </w:r>
          </w:p>
        </w:tc>
        <w:tc>
          <w:tcPr>
            <w:tcW w:w="5142" w:type="dxa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积极举手，乐于助人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1380" w:type="dxa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二（4）班</w:t>
            </w:r>
          </w:p>
        </w:tc>
        <w:tc>
          <w:tcPr>
            <w:tcW w:w="1440" w:type="dxa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8"/>
                <w:szCs w:val="24"/>
                <w:lang w:val="en-US" w:eastAsia="zh-CN" w:bidi="ar-SA"/>
              </w:rPr>
              <w:t>易梓桐</w:t>
            </w:r>
          </w:p>
        </w:tc>
        <w:tc>
          <w:tcPr>
            <w:tcW w:w="5142" w:type="dxa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思维敏捷，勤学好问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  <w:tc>
          <w:tcPr>
            <w:tcW w:w="1380" w:type="dxa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二（4）班</w:t>
            </w:r>
          </w:p>
        </w:tc>
        <w:tc>
          <w:tcPr>
            <w:tcW w:w="1440" w:type="dxa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李雨宸</w:t>
            </w:r>
          </w:p>
        </w:tc>
        <w:tc>
          <w:tcPr>
            <w:tcW w:w="5142" w:type="dxa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表现力强，节奏感好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6</w:t>
            </w:r>
          </w:p>
        </w:tc>
        <w:tc>
          <w:tcPr>
            <w:tcW w:w="1380" w:type="dxa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二（4）班</w:t>
            </w:r>
          </w:p>
        </w:tc>
        <w:tc>
          <w:tcPr>
            <w:tcW w:w="1440" w:type="dxa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4"/>
                <w:lang w:val="en-US" w:eastAsia="zh-CN" w:bidi="ar-SA"/>
              </w:rPr>
              <w:t>凌浩然</w:t>
            </w:r>
          </w:p>
        </w:tc>
        <w:tc>
          <w:tcPr>
            <w:tcW w:w="5142" w:type="dxa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善思善问，热爱学习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7</w:t>
            </w:r>
          </w:p>
        </w:tc>
        <w:tc>
          <w:tcPr>
            <w:tcW w:w="1380" w:type="dxa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二（4）班</w:t>
            </w:r>
          </w:p>
        </w:tc>
        <w:tc>
          <w:tcPr>
            <w:tcW w:w="1440" w:type="dxa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4"/>
                <w:lang w:val="en-US" w:eastAsia="zh-CN" w:bidi="ar-SA"/>
              </w:rPr>
              <w:t>戴芷熙</w:t>
            </w:r>
          </w:p>
        </w:tc>
        <w:tc>
          <w:tcPr>
            <w:tcW w:w="5142" w:type="dxa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帮助老师管理纪律，班级小管家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8</w:t>
            </w:r>
          </w:p>
        </w:tc>
        <w:tc>
          <w:tcPr>
            <w:tcW w:w="1380" w:type="dxa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二（3）班</w:t>
            </w:r>
          </w:p>
        </w:tc>
        <w:tc>
          <w:tcPr>
            <w:tcW w:w="1440" w:type="dxa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4"/>
                <w:lang w:val="en-US" w:eastAsia="zh-CN" w:bidi="ar-SA"/>
              </w:rPr>
              <w:t>瞿铭茜</w:t>
            </w:r>
          </w:p>
        </w:tc>
        <w:tc>
          <w:tcPr>
            <w:tcW w:w="5142" w:type="dxa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踏实守纪，思维敏捷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9</w:t>
            </w:r>
          </w:p>
        </w:tc>
        <w:tc>
          <w:tcPr>
            <w:tcW w:w="1380" w:type="dxa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二（3）班</w:t>
            </w:r>
          </w:p>
        </w:tc>
        <w:tc>
          <w:tcPr>
            <w:tcW w:w="1440" w:type="dxa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4"/>
                <w:lang w:val="en-US" w:eastAsia="zh-CN" w:bidi="ar-SA"/>
              </w:rPr>
              <w:t>赵为添</w:t>
            </w:r>
          </w:p>
        </w:tc>
        <w:tc>
          <w:tcPr>
            <w:tcW w:w="5142" w:type="dxa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节奏感好，乐于分享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10</w:t>
            </w:r>
          </w:p>
        </w:tc>
        <w:tc>
          <w:tcPr>
            <w:tcW w:w="1380" w:type="dxa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二（3）班</w:t>
            </w:r>
          </w:p>
        </w:tc>
        <w:tc>
          <w:tcPr>
            <w:tcW w:w="1440" w:type="dxa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24"/>
                <w:lang w:val="en-US" w:eastAsia="zh-CN" w:bidi="ar-SA"/>
              </w:rPr>
              <w:t>刘昊然</w:t>
            </w:r>
          </w:p>
        </w:tc>
        <w:tc>
          <w:tcPr>
            <w:tcW w:w="5142" w:type="dxa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积极举手，善于表现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11.</w:t>
            </w:r>
          </w:p>
        </w:tc>
        <w:tc>
          <w:tcPr>
            <w:tcW w:w="1380" w:type="dxa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二（3）班</w:t>
            </w:r>
          </w:p>
        </w:tc>
        <w:tc>
          <w:tcPr>
            <w:tcW w:w="1440" w:type="dxa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练其希</w:t>
            </w:r>
          </w:p>
        </w:tc>
        <w:tc>
          <w:tcPr>
            <w:tcW w:w="5142" w:type="dxa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勤奋好学，善思善问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12</w:t>
            </w:r>
          </w:p>
        </w:tc>
        <w:tc>
          <w:tcPr>
            <w:tcW w:w="1380" w:type="dxa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二（3）班</w:t>
            </w:r>
          </w:p>
        </w:tc>
        <w:tc>
          <w:tcPr>
            <w:tcW w:w="1440" w:type="dxa"/>
          </w:tcPr>
          <w:p>
            <w:pPr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8"/>
                <w:szCs w:val="24"/>
                <w:lang w:val="en-US" w:eastAsia="zh-CN" w:bidi="ar-SA"/>
              </w:rPr>
              <w:t>马静茹</w:t>
            </w:r>
          </w:p>
        </w:tc>
        <w:tc>
          <w:tcPr>
            <w:tcW w:w="5142" w:type="dxa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自我约束能力强，老师的小助手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13</w:t>
            </w:r>
          </w:p>
        </w:tc>
        <w:tc>
          <w:tcPr>
            <w:tcW w:w="1380" w:type="dxa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二（3）班</w:t>
            </w:r>
          </w:p>
        </w:tc>
        <w:tc>
          <w:tcPr>
            <w:tcW w:w="1440" w:type="dxa"/>
          </w:tcPr>
          <w:p>
            <w:pPr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倪悦涵</w:t>
            </w:r>
          </w:p>
        </w:tc>
        <w:tc>
          <w:tcPr>
            <w:tcW w:w="5142" w:type="dxa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积极举手，乐于助人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380" w:type="dxa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142" w:type="dxa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380" w:type="dxa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440" w:type="dxa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5142" w:type="dxa"/>
          </w:tcPr>
          <w:p>
            <w:pPr>
              <w:rPr>
                <w:rFonts w:hint="eastAsia"/>
                <w:sz w:val="28"/>
              </w:rPr>
            </w:pPr>
          </w:p>
        </w:tc>
      </w:tr>
    </w:tbl>
    <w:p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学员人数不超过总人数的</w:t>
      </w:r>
      <w:r>
        <w:rPr>
          <w:rFonts w:hint="eastAsia"/>
          <w:sz w:val="28"/>
          <w:lang w:val="en-US" w:eastAsia="zh-CN"/>
        </w:rPr>
        <w:t>30</w:t>
      </w:r>
      <w:r>
        <w:rPr>
          <w:rFonts w:hint="eastAsia"/>
          <w:sz w:val="28"/>
        </w:rPr>
        <w:t>%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期末由指导教师在优秀成员学生护照上评定盖章</w:t>
      </w:r>
      <w:r>
        <w:rPr>
          <w:rFonts w:hint="eastAsia"/>
          <w:sz w:val="28"/>
        </w:rPr>
        <w:t>。</w:t>
      </w:r>
    </w:p>
    <w:p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000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423341"/>
    <w:multiLevelType w:val="singleLevel"/>
    <w:tmpl w:val="D842334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0"/>
    <w:multiLevelType w:val="singleLevel"/>
    <w:tmpl w:val="0000000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0000002"/>
    <w:multiLevelType w:val="singleLevel"/>
    <w:tmpl w:val="00000002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00000003"/>
    <w:multiLevelType w:val="singleLevel"/>
    <w:tmpl w:val="00000003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00000004"/>
    <w:multiLevelType w:val="singleLevel"/>
    <w:tmpl w:val="00000004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00000005"/>
    <w:multiLevelType w:val="singleLevel"/>
    <w:tmpl w:val="00000005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00000006"/>
    <w:multiLevelType w:val="singleLevel"/>
    <w:tmpl w:val="00000006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00000007"/>
    <w:multiLevelType w:val="singleLevel"/>
    <w:tmpl w:val="00000007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00000008"/>
    <w:multiLevelType w:val="singleLevel"/>
    <w:tmpl w:val="00000008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00000009"/>
    <w:multiLevelType w:val="singleLevel"/>
    <w:tmpl w:val="00000009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0000000B"/>
    <w:multiLevelType w:val="singleLevel"/>
    <w:tmpl w:val="0000000B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0000000C"/>
    <w:multiLevelType w:val="singleLevel"/>
    <w:tmpl w:val="0000000C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0000000D"/>
    <w:multiLevelType w:val="singleLevel"/>
    <w:tmpl w:val="0000000D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0000000F"/>
    <w:multiLevelType w:val="singleLevel"/>
    <w:tmpl w:val="0000000F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00000010"/>
    <w:multiLevelType w:val="singleLevel"/>
    <w:tmpl w:val="00000010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5D4D3A6C"/>
    <w:multiLevelType w:val="singleLevel"/>
    <w:tmpl w:val="5D4D3A6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4"/>
  </w:num>
  <w:num w:numId="5">
    <w:abstractNumId w:val="11"/>
  </w:num>
  <w:num w:numId="6">
    <w:abstractNumId w:val="6"/>
  </w:num>
  <w:num w:numId="7">
    <w:abstractNumId w:val="15"/>
  </w:num>
  <w:num w:numId="8">
    <w:abstractNumId w:val="16"/>
  </w:num>
  <w:num w:numId="9">
    <w:abstractNumId w:val="1"/>
  </w:num>
  <w:num w:numId="10">
    <w:abstractNumId w:val="13"/>
  </w:num>
  <w:num w:numId="11">
    <w:abstractNumId w:val="5"/>
  </w:num>
  <w:num w:numId="12">
    <w:abstractNumId w:val="8"/>
  </w:num>
  <w:num w:numId="13">
    <w:abstractNumId w:val="14"/>
  </w:num>
  <w:num w:numId="14">
    <w:abstractNumId w:val="12"/>
  </w:num>
  <w:num w:numId="15">
    <w:abstractNumId w:val="17"/>
  </w:num>
  <w:num w:numId="16">
    <w:abstractNumId w:val="10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N2Q2NjQ3YjZlMGUwMWE3NDIwZjY1NWI5Y2MxNWMifQ=="/>
  </w:docVars>
  <w:rsids>
    <w:rsidRoot w:val="00000000"/>
    <w:rsid w:val="17DF02C7"/>
    <w:rsid w:val="195B0EFF"/>
    <w:rsid w:val="26DD00C8"/>
    <w:rsid w:val="2AC82E3D"/>
    <w:rsid w:val="35730F07"/>
    <w:rsid w:val="5B3B3C1D"/>
    <w:rsid w:val="69B101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qFormat/>
    <w:uiPriority w:val="0"/>
  </w:style>
  <w:style w:type="table" w:default="1" w:styleId="3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2799</Words>
  <Characters>2977</Characters>
  <Paragraphs>1303</Paragraphs>
  <TotalTime>1290</TotalTime>
  <ScaleCrop>false</ScaleCrop>
  <LinksUpToDate>false</LinksUpToDate>
  <CharactersWithSpaces>3228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啦不啦哆</cp:lastModifiedBy>
  <cp:lastPrinted>2020-08-31T00:47:00Z</cp:lastPrinted>
  <dcterms:modified xsi:type="dcterms:W3CDTF">2024-01-23T06:05:24Z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0A5342D883DB4087B108492C2E52BA4C_13</vt:lpwstr>
  </property>
</Properties>
</file>