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7"/>
          <w:rFonts w:hint="default" w:ascii="华文楷体" w:hAnsi="华文楷体" w:eastAsia="华文楷体" w:cs="华文楷体"/>
          <w:kern w:val="0"/>
          <w:sz w:val="36"/>
          <w:szCs w:val="36"/>
          <w:lang w:val="en-US" w:eastAsia="zh-CN"/>
        </w:rPr>
      </w:pPr>
      <w:r>
        <w:rPr>
          <w:rStyle w:val="7"/>
          <w:rFonts w:hint="eastAsia" w:ascii="华文楷体" w:hAnsi="华文楷体" w:eastAsia="华文楷体" w:cs="华文楷体"/>
          <w:kern w:val="0"/>
          <w:sz w:val="36"/>
          <w:szCs w:val="36"/>
          <w:lang w:val="en-US" w:eastAsia="zh-CN"/>
        </w:rPr>
        <w:t>习作《那一刻，我长大了》教学设计  王玉婷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通过交流，理解“长大”的丰富内涵，甄选习作素材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  <w:t>学习例文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  <w:t>明确重点内容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  <w:t>列出习作提纲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  <w:t>尝试聚焦“那一刻”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/>
        </w:rPr>
        <w:t>写具体一段成长的瞬间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与同学分享习作，并根据意见修改习作。</w:t>
      </w:r>
    </w:p>
    <w:p>
      <w:pPr>
        <w:keepNext w:val="0"/>
        <w:keepLines w:val="0"/>
        <w:widowControl/>
        <w:suppressLineNumbers w:val="0"/>
        <w:tabs>
          <w:tab w:val="left" w:pos="3238"/>
          <w:tab w:val="center" w:pos="4213"/>
        </w:tabs>
        <w:jc w:val="left"/>
        <w:rPr>
          <w:rStyle w:val="7"/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widowControl/>
        <w:suppressLineNumbers w:val="0"/>
        <w:jc w:val="left"/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板块一：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/>
        </w:rPr>
        <w:t>聚焦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“长大”</w:t>
      </w:r>
      <w:r>
        <w:rPr>
          <w:rStyle w:val="7"/>
          <w:rFonts w:hint="default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/>
        </w:rPr>
        <w:t>丰富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内涵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同学们，今天我们要上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一节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作文课，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引出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课题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长大，是一种奇妙的体验，除了身体上的变化，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我们在生活中的一些事情中感觉自己长大了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课本上给我们提供了三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个事例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请同学们小声读一读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利用这样的句式说一说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550" w:firstLineChars="25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  <w:t>今年我过生日，妈妈给我切蛋糕的时候，我发现她的眼角出现了浅浅的皱纹……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550" w:firstLineChars="25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  <w:t>今天爷爷走了很远的路，给我买了一双心爱的球鞋。接过爷爷递来的球鞋，我感觉手上沉甸甸的……</w:t>
      </w:r>
    </w:p>
    <w:p>
      <w:pPr>
        <w:keepNext w:val="0"/>
        <w:keepLines w:val="0"/>
        <w:widowControl/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550" w:firstLineChars="25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CN"/>
        </w:rPr>
        <w:t>三年级的时候，第一次在全校开学典礼上发言，我很紧张。看到同学们鼓励的目光。我又有了信心……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/>
        </w:rPr>
        <w:t xml:space="preserve">  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/>
        </w:rPr>
        <w:t xml:space="preserve">   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出示句式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30" w:firstLineChars="150"/>
        <w:jc w:val="left"/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eastAsia="zh-Hans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长大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意味着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 xml:space="preserve">          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比如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：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看到父母工作辛劳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懂得体谅他们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；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遇到困难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没有放弃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学会了坚持……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Hans"/>
        </w:rPr>
        <w:t xml:space="preserve">     </w:t>
      </w:r>
      <w:r>
        <w:rPr>
          <w:rFonts w:hint="default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single"/>
          <w:shd w:val="clear" w:color="auto" w:fill="FFFFFF"/>
          <w:lang w:eastAsia="zh-Hans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30" w:firstLineChars="15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eastAsia="zh-CN"/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333333"/>
          <w:spacing w:val="0"/>
          <w:kern w:val="0"/>
          <w:sz w:val="22"/>
          <w:szCs w:val="22"/>
          <w:u w:val="none"/>
          <w:shd w:val="clear" w:color="auto" w:fill="FFFFFF"/>
          <w:lang w:val="en-US" w:eastAsia="zh-Hans"/>
        </w:rPr>
        <w:t>指生交流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相机出示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感恩</w:t>
      </w:r>
      <w:r>
        <w:rPr>
          <w:rFonts w:hint="default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勇气</w:t>
      </w:r>
      <w:r>
        <w:rPr>
          <w:rFonts w:hint="default" w:ascii="宋体" w:hAnsi="宋体" w:cs="宋体"/>
          <w:kern w:val="0"/>
          <w:sz w:val="24"/>
          <w:szCs w:val="24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  <w:t>.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/>
        </w:rPr>
        <w:t>通过同学们的解读，我们了解到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  <w:t>长大意味着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感恩</w:t>
      </w:r>
      <w:r>
        <w:rPr>
          <w:rFonts w:hint="default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勇气</w:t>
      </w:r>
      <w:r>
        <w:rPr>
          <w:rFonts w:hint="default" w:ascii="宋体" w:hAnsi="宋体" w:cs="宋体"/>
          <w:kern w:val="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  <w:t>长大还意味着什么呢</w:t>
      </w:r>
      <w:r>
        <w:rPr>
          <w:rFonts w:hint="default" w:ascii="宋体" w:hAnsi="宋体" w:eastAsia="宋体" w:cs="宋体"/>
          <w:kern w:val="0"/>
          <w:sz w:val="24"/>
          <w:szCs w:val="24"/>
          <w:highlight w:val="none"/>
        </w:rPr>
        <w:t>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担当</w:t>
      </w:r>
      <w:r>
        <w:rPr>
          <w:rFonts w:hint="default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奉献</w:t>
      </w:r>
      <w:r>
        <w:rPr>
          <w:rFonts w:hint="default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坚持</w:t>
      </w:r>
      <w:r>
        <w:rPr>
          <w:rFonts w:hint="default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他人……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5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师相机板书</w:t>
      </w:r>
      <w:r>
        <w:rPr>
          <w:rFonts w:hint="default" w:ascii="宋体" w:hAnsi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画出树形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小结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看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成长的大树在同学们的分享下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变得非常茂盛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了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成长的含义也愈加的深刻了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板块二：精选事例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240" w:firstLineChars="100"/>
        <w:jc w:val="left"/>
        <w:rPr>
          <w:rFonts w:hint="eastAsia" w:ascii="宋体" w:hAnsi="宋体" w:cs="宋体"/>
          <w:kern w:val="0"/>
          <w:sz w:val="24"/>
          <w:szCs w:val="24"/>
          <w:lang w:eastAsia="zh-Han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同学们也要画出自己的成长树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出示范例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eastAsia="zh-Hans"/>
        </w:rPr>
      </w:pPr>
      <w:r>
        <w:rPr>
          <w:rFonts w:hint="default" w:ascii="宋体" w:hAnsi="宋体" w:cs="宋体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比如说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我想表达的成长是获得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Hans"/>
        </w:rPr>
        <w:t>勇气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我们可以在这里用简要的话写成长的事例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课前我们已经回忆和收集了自己的成长经历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你可以提炼下关键词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用简要的语言概括下自己的事例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师巡视</w:t>
      </w:r>
      <w:r>
        <w:rPr>
          <w:rFonts w:hint="default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找资源</w:t>
      </w:r>
      <w:r>
        <w:rPr>
          <w:rFonts w:hint="default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同一题材的</w:t>
      </w:r>
      <w:r>
        <w:rPr>
          <w:rFonts w:hint="default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一个人写的两件事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、</w:t>
      </w:r>
      <w:r>
        <w:rPr>
          <w:rFonts w:hint="default"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投屏交流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出示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相同题材的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学习单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</w:t>
      </w:r>
      <w:r>
        <w:rPr>
          <w:rFonts w:hint="default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读者更喜欢新颖一点的故事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（板书：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选材新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（2）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出示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同一个人的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两个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例：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cs="宋体"/>
          <w:kern w:val="0"/>
          <w:sz w:val="24"/>
          <w:szCs w:val="24"/>
          <w:lang w:eastAsia="zh-Han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指生读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你们觉得哪个写出来更有意义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板书：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立意高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tabs>
          <w:tab w:val="left" w:pos="1670"/>
        </w:tabs>
        <w:ind w:leftChars="0"/>
        <w:jc w:val="left"/>
        <w:rPr>
          <w:rFonts w:hint="eastAsia" w:ascii="宋体" w:hAnsi="宋体" w:cs="宋体"/>
          <w:kern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同主题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不同的事例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1670"/>
        </w:tabs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老师发现有位同学也是写的“获得勇气”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你们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看和前面的对比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觉得哪个素材更好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？（里面有很多内容可写，板书：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易展开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小结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现在我们来看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如果指选择一件事来写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会选哪件事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？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指板书强调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你们的成长树上也写了几个事例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你觉得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哪一件事情最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值得写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，在这件事旁边打上五角星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并和同桌交流理由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听听</w:t>
      </w:r>
      <w:r>
        <w:rPr>
          <w:rFonts w:hint="default" w:ascii="宋体" w:hAnsi="宋体" w:eastAsia="宋体" w:cs="宋体"/>
          <w:kern w:val="0"/>
          <w:sz w:val="24"/>
          <w:szCs w:val="24"/>
          <w:lang w:val="en-US"/>
        </w:rPr>
        <w:t>同桌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的意见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师小结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同学们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我们写“长大”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就要先选择一个新颖的事情来写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立意要高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还要利于故事的展开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我们写作文的第一步就是要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板书</w:t>
      </w:r>
      <w:r>
        <w:rPr>
          <w:rFonts w:hint="default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/>
        </w:rPr>
        <w:t>精选素材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3580"/>
        </w:tabs>
        <w:jc w:val="left"/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板块三：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/>
        </w:rPr>
        <w:t>学列提纲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，明重点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选好了事例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就成功了一半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怎样写出“成长”的感觉呢？老师这里选了一位同学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前后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写的文章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/>
              </w:rPr>
              <w:t>一个星期天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，我和爸爸妈妈一起去爬</w:t>
            </w:r>
            <w:r>
              <w:rPr>
                <w:rFonts w:hint="eastAsia"/>
                <w:sz w:val="15"/>
                <w:szCs w:val="18"/>
                <w:lang w:eastAsia="zh-CN"/>
              </w:rPr>
              <w:t>黄山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eastAsia="zh-CN"/>
              </w:rPr>
              <w:t>黄山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真高呀，上山的路十分陡峭，台阶上长满了青苔，一眼望去，就像一条长龙蜿蜒盘旋在山峰上，直冲天际，让人心生畏惧。</w:t>
            </w:r>
            <w:r>
              <w:rPr>
                <w:rFonts w:hint="eastAsia"/>
                <w:sz w:val="15"/>
                <w:szCs w:val="18"/>
                <w:lang w:val="en-US"/>
              </w:rPr>
              <w:t>一路上我紧跟爸妈其后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都无暇欣赏山间的美景</w:t>
            </w:r>
            <w:r>
              <w:rPr>
                <w:rFonts w:hint="default"/>
                <w:sz w:val="15"/>
                <w:szCs w:val="18"/>
              </w:rPr>
              <w:t>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爬到半山腰，我已经腰肢酸痛，</w:t>
            </w:r>
            <w:r>
              <w:rPr>
                <w:rFonts w:hint="eastAsia"/>
                <w:sz w:val="15"/>
                <w:szCs w:val="18"/>
                <w:lang w:val="en-US"/>
              </w:rPr>
              <w:t>腿脚发软</w:t>
            </w:r>
            <w:r>
              <w:rPr>
                <w:rFonts w:hint="eastAsia"/>
                <w:sz w:val="15"/>
                <w:szCs w:val="18"/>
                <w:lang w:eastAsia="zh-CN"/>
              </w:rPr>
              <w:t>。</w:t>
            </w:r>
            <w:r>
              <w:rPr>
                <w:rFonts w:hint="eastAsia"/>
                <w:sz w:val="15"/>
                <w:szCs w:val="18"/>
                <w:lang w:val="en-US"/>
              </w:rPr>
              <w:t>抬头一看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爸爸妈妈已</w:t>
            </w:r>
            <w:r>
              <w:rPr>
                <w:rFonts w:hint="eastAsia"/>
                <w:sz w:val="15"/>
                <w:szCs w:val="18"/>
                <w:lang w:val="en-US"/>
              </w:rPr>
              <w:t>离得老远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。我跌坐在</w:t>
            </w:r>
            <w:r>
              <w:rPr>
                <w:rFonts w:hint="eastAsia"/>
                <w:sz w:val="15"/>
                <w:szCs w:val="18"/>
                <w:lang w:val="en-US"/>
              </w:rPr>
              <w:t>台阶旁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大石头上，疲惫地抬手抹着汗。天阴沉沉的，空气闷热，几乎让人窒息。哎！爬山真累！马上要下雨了，即使我加足马力也追不上爸爸妈妈了，要不就此放弃吧。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就在这时，一位老爷爷从我</w:t>
            </w:r>
            <w:r>
              <w:rPr>
                <w:rFonts w:hint="eastAsia"/>
                <w:sz w:val="15"/>
                <w:szCs w:val="18"/>
                <w:lang w:val="en-US"/>
              </w:rPr>
              <w:t>身后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蹒跚而来，他拄着拐杖，</w:t>
            </w:r>
            <w:r>
              <w:rPr>
                <w:rFonts w:hint="eastAsia"/>
                <w:sz w:val="15"/>
                <w:szCs w:val="18"/>
                <w:lang w:val="en-US"/>
              </w:rPr>
              <w:t>汗如雨下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衣衫都被打湿了</w:t>
            </w:r>
            <w:r>
              <w:rPr>
                <w:rFonts w:hint="eastAsia"/>
                <w:sz w:val="15"/>
                <w:szCs w:val="18"/>
                <w:lang w:eastAsia="zh-CN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我不禁起身给他让座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  <w:r>
              <w:rPr>
                <w:rFonts w:hint="eastAsia"/>
                <w:sz w:val="15"/>
                <w:szCs w:val="18"/>
                <w:lang w:val="en-US"/>
              </w:rPr>
              <w:t>可没想到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他摆手回绝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说道</w:t>
            </w:r>
            <w:r>
              <w:rPr>
                <w:rFonts w:hint="default"/>
                <w:sz w:val="15"/>
                <w:szCs w:val="18"/>
              </w:rPr>
              <w:t>：</w:t>
            </w:r>
            <w:r>
              <w:rPr>
                <w:rFonts w:hint="eastAsia"/>
                <w:sz w:val="15"/>
                <w:szCs w:val="18"/>
                <w:lang w:val="en-US"/>
              </w:rPr>
              <w:t>会当临绝顶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一览众山小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还有一点路就到山顶了</w:t>
            </w:r>
            <w:r>
              <w:rPr>
                <w:rFonts w:hint="default"/>
                <w:sz w:val="15"/>
                <w:szCs w:val="18"/>
              </w:rPr>
              <w:t>。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我不禁羞愧地想：老爷爷行动如此艰难，依然咬牙坚持着，而我呢？年纪轻轻，体力充沛，怎能因为身体一时的不适应就放弃了呢？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终于，我</w:t>
            </w:r>
            <w:r>
              <w:rPr>
                <w:rFonts w:hint="eastAsia"/>
                <w:sz w:val="15"/>
                <w:szCs w:val="18"/>
                <w:lang w:val="en-US"/>
              </w:rPr>
              <w:t>坚持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踏上了山顶。不知何时，乌云散去，太阳出来了。山下山川秀丽</w:t>
            </w:r>
            <w:r>
              <w:rPr>
                <w:rFonts w:hint="eastAsia"/>
                <w:sz w:val="15"/>
                <w:szCs w:val="18"/>
                <w:lang w:val="en-US"/>
              </w:rPr>
              <w:t>大好景色尽收眼底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那一刻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我真的感觉自己长大了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是啊，人生就像翻越一座座山脉，需要不懈地坚持。如果你不坚持努力，怎能登上那高高的山峦，拥抱无瑕的白云呢？只有“会当凌绝顶”，才能“一览众山小”啊！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ind w:firstLine="360" w:firstLineChars="200"/>
              <w:rPr>
                <w:rFonts w:hint="eastAsia"/>
                <w:sz w:val="15"/>
                <w:szCs w:val="18"/>
                <w:lang w:val="en-US"/>
              </w:rPr>
            </w:pPr>
            <w:r>
              <w:rPr>
                <w:rFonts w:hint="eastAsia"/>
                <w:sz w:val="18"/>
                <w:szCs w:val="21"/>
                <w:lang w:val="en-US"/>
              </w:rPr>
              <w:t>“</w:t>
            </w:r>
            <w:r>
              <w:rPr>
                <w:rFonts w:hint="eastAsia"/>
                <w:sz w:val="15"/>
                <w:szCs w:val="18"/>
                <w:lang w:val="en-US"/>
              </w:rPr>
              <w:t>会当临绝顶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一览众山小</w:t>
            </w:r>
            <w:r>
              <w:rPr>
                <w:rFonts w:hint="default"/>
                <w:sz w:val="15"/>
                <w:szCs w:val="18"/>
              </w:rPr>
              <w:t>。</w:t>
            </w:r>
            <w:r>
              <w:rPr>
                <w:rFonts w:hint="eastAsia"/>
                <w:sz w:val="15"/>
                <w:szCs w:val="18"/>
                <w:lang w:val="en-US"/>
              </w:rPr>
              <w:t>”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耳畔</w:t>
            </w:r>
            <w:r>
              <w:rPr>
                <w:rFonts w:hint="eastAsia"/>
                <w:sz w:val="15"/>
                <w:szCs w:val="18"/>
                <w:lang w:val="en-US"/>
              </w:rPr>
              <w:t>又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回响起</w:t>
            </w:r>
            <w:r>
              <w:rPr>
                <w:rFonts w:hint="eastAsia"/>
                <w:sz w:val="15"/>
                <w:szCs w:val="18"/>
                <w:lang w:val="en-US"/>
              </w:rPr>
              <w:t>了老爷爷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的话</w:t>
            </w:r>
            <w:r>
              <w:rPr>
                <w:rFonts w:hint="eastAsia"/>
                <w:sz w:val="15"/>
                <w:szCs w:val="18"/>
                <w:lang w:val="en-US"/>
              </w:rPr>
              <w:t>……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/>
              </w:rPr>
              <w:t>那个星期天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，我和爸妈一起去爬黄山。黄山真高，上山的路十分陡峭，台阶上长满了青苔，一眼望去，就像一条长龙蜿蜒盘旋在山峰上，直冲天际，让人心生畏惧。</w:t>
            </w:r>
            <w:r>
              <w:rPr>
                <w:rFonts w:hint="eastAsia"/>
                <w:sz w:val="15"/>
                <w:szCs w:val="18"/>
                <w:lang w:val="en-US"/>
              </w:rPr>
              <w:t>一路上我紧跟爸妈其后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都无暇欣赏山间的美景</w:t>
            </w:r>
            <w:r>
              <w:rPr>
                <w:rFonts w:hint="default"/>
                <w:sz w:val="15"/>
                <w:szCs w:val="18"/>
              </w:rPr>
              <w:t>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爬到半山腰，我已经腰肢酸痛，</w:t>
            </w:r>
            <w:r>
              <w:rPr>
                <w:rFonts w:hint="eastAsia"/>
                <w:sz w:val="15"/>
                <w:szCs w:val="18"/>
                <w:lang w:val="en-US"/>
              </w:rPr>
              <w:t>腿脚发软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  <w:r>
              <w:rPr>
                <w:rFonts w:hint="eastAsia"/>
                <w:sz w:val="15"/>
                <w:szCs w:val="18"/>
                <w:lang w:val="en-US"/>
              </w:rPr>
              <w:t>抬头一看</w:t>
            </w:r>
            <w:r>
              <w:rPr>
                <w:rFonts w:hint="default"/>
                <w:sz w:val="15"/>
                <w:szCs w:val="18"/>
              </w:rPr>
              <w:t>，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爸爸妈妈已</w:t>
            </w:r>
            <w:r>
              <w:rPr>
                <w:rFonts w:hint="eastAsia"/>
                <w:sz w:val="15"/>
                <w:szCs w:val="18"/>
                <w:lang w:val="en-US"/>
              </w:rPr>
              <w:t>离得老远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。我跌坐在</w:t>
            </w:r>
            <w:r>
              <w:rPr>
                <w:rFonts w:hint="eastAsia"/>
                <w:sz w:val="15"/>
                <w:szCs w:val="18"/>
                <w:lang w:val="en-US"/>
              </w:rPr>
              <w:t>台阶旁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大石头上，疲惫地抬手抹着汗。天阴沉沉的，空气闷热，几乎让人窒息。哎！爬山真累！马上要下雨了，即使我加足马力也追不上爸爸妈妈了，要不就此放弃吧。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就在这时，一位老爷爷从我</w:t>
            </w:r>
            <w:r>
              <w:rPr>
                <w:rFonts w:hint="eastAsia"/>
                <w:sz w:val="15"/>
                <w:szCs w:val="18"/>
                <w:lang w:val="en-US"/>
              </w:rPr>
              <w:t>身后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蹒跚而来，他拄着拐杖，一边喘着粗气，一边缓慢地爬着，时不时地站着停歇一会儿。</w:t>
            </w:r>
            <w:r>
              <w:rPr>
                <w:rFonts w:hint="eastAsia"/>
                <w:sz w:val="15"/>
                <w:szCs w:val="18"/>
                <w:lang w:val="en-US"/>
              </w:rPr>
              <w:t>看着他汗如雨下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衣衫都被打湿了，</w:t>
            </w:r>
            <w:r>
              <w:rPr>
                <w:rFonts w:hint="eastAsia"/>
                <w:sz w:val="15"/>
                <w:szCs w:val="18"/>
                <w:lang w:val="en-US"/>
              </w:rPr>
              <w:t>我不禁起身给他让座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  <w:r>
              <w:rPr>
                <w:rFonts w:hint="eastAsia"/>
                <w:sz w:val="15"/>
                <w:szCs w:val="18"/>
                <w:lang w:val="en-US"/>
              </w:rPr>
              <w:t>可没想到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他竟摆手回绝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说道</w:t>
            </w:r>
            <w:r>
              <w:rPr>
                <w:rFonts w:hint="default"/>
                <w:sz w:val="15"/>
                <w:szCs w:val="18"/>
                <w:lang w:val="en-US"/>
              </w:rPr>
              <w:t>：</w:t>
            </w:r>
            <w:r>
              <w:rPr>
                <w:rFonts w:hint="eastAsia"/>
                <w:sz w:val="15"/>
                <w:szCs w:val="18"/>
                <w:lang w:val="en-US"/>
              </w:rPr>
              <w:t>会当临绝顶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一览众山小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再坚持一下就到山顶了</w:t>
            </w:r>
            <w:r>
              <w:rPr>
                <w:rFonts w:hint="default"/>
                <w:sz w:val="15"/>
                <w:szCs w:val="18"/>
                <w:lang w:val="en-US"/>
              </w:rPr>
              <w:t>。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虽然他看起来很疲倦，但他仍坚定地前进。我不禁羞愧地想：老爷爷行动如此艰难，依然咬牙坚持着，而我呢？年纪轻轻，体力充沛，怎能因为身体一时的不适应就轻易地放弃了呢？说来也怪，老爷爷仿佛给予了我力量，</w:t>
            </w:r>
            <w:r>
              <w:rPr>
                <w:rFonts w:hint="eastAsia"/>
                <w:sz w:val="15"/>
                <w:szCs w:val="18"/>
                <w:lang w:val="en-US"/>
              </w:rPr>
              <w:t>身上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充满了干劲，站起身来，坚定地继续向山顶登去。</w:t>
            </w:r>
          </w:p>
          <w:p>
            <w:pPr>
              <w:ind w:firstLine="300" w:firstLineChars="200"/>
              <w:rPr>
                <w:rFonts w:hint="eastAsia"/>
                <w:sz w:val="15"/>
                <w:szCs w:val="18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终于，我踏上了山顶。不知何时，乌云散去，太阳出来了。山下山川秀丽</w:t>
            </w:r>
            <w:r>
              <w:rPr>
                <w:rFonts w:hint="eastAsia"/>
                <w:sz w:val="15"/>
                <w:szCs w:val="18"/>
                <w:lang w:val="en-US"/>
              </w:rPr>
              <w:t>大好景色尽收眼底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那一刻</w:t>
            </w:r>
            <w:r>
              <w:rPr>
                <w:rFonts w:hint="default"/>
                <w:sz w:val="15"/>
                <w:szCs w:val="18"/>
                <w:lang w:val="en-US"/>
              </w:rPr>
              <w:t>，</w:t>
            </w:r>
            <w:r>
              <w:rPr>
                <w:rFonts w:hint="eastAsia"/>
                <w:sz w:val="15"/>
                <w:szCs w:val="18"/>
                <w:lang w:val="en-US"/>
              </w:rPr>
              <w:t>我真的感觉自己长大了</w:t>
            </w:r>
            <w:r>
              <w:rPr>
                <w:rFonts w:hint="eastAsia"/>
                <w:sz w:val="15"/>
                <w:szCs w:val="18"/>
                <w:lang w:val="en-US" w:eastAsia="zh-CN"/>
              </w:rPr>
              <w:t>。</w:t>
            </w:r>
          </w:p>
          <w:p>
            <w:pPr>
              <w:ind w:firstLine="30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8"/>
                <w:lang w:val="en-US" w:eastAsia="zh-CN"/>
              </w:rPr>
              <w:t>是啊，人生就像翻越一座座山脉，需要不懈地坚持。如果你不坚持努力，怎能登上那高高的山峦，拥抱无瑕的白云呢？只有“会当凌绝顶”，才能“一览众山小”啊！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交流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你们觉得这两篇文章写得怎么样</w:t>
      </w:r>
      <w:r>
        <w:rPr>
          <w:rFonts w:hint="default" w:ascii="宋体" w:hAnsi="宋体" w:eastAsia="宋体" w:cs="宋体"/>
          <w:kern w:val="0"/>
          <w:sz w:val="24"/>
          <w:szCs w:val="24"/>
        </w:rPr>
        <w:t>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预设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生: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两篇作文事情讲得都很清楚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讲的是我本来爬山很疲惫</w:t>
      </w:r>
      <w:r>
        <w:rPr>
          <w:rFonts w:hint="default" w:ascii="宋体" w:hAnsi="宋体" w:eastAsia="宋体" w:cs="宋体"/>
          <w:kern w:val="0"/>
          <w:sz w:val="24"/>
          <w:szCs w:val="24"/>
          <w:lang w:val="en-US"/>
        </w:rPr>
        <w:t>想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放弃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受到一位行动不便的老爷爷的启发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坚持爬到山顶的事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嗯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写作文我们首先要做到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板书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/>
        </w:rPr>
        <w:t>叙述有序</w:t>
      </w:r>
      <w:r>
        <w:rPr>
          <w:rFonts w:hint="default" w:ascii="宋体" w:hAnsi="宋体" w:eastAsia="宋体" w:cs="宋体"/>
          <w:kern w:val="0"/>
          <w:sz w:val="24"/>
          <w:szCs w:val="24"/>
          <w:highlight w:val="yellow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本文写了</w:t>
      </w:r>
      <w:r>
        <w:rPr>
          <w:rFonts w:hint="default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我爬山太累想放弃</w:t>
      </w:r>
      <w:r>
        <w:rPr>
          <w:rFonts w:hint="default" w:ascii="宋体" w:hAnsi="宋体" w:eastAsia="宋体" w:cs="宋体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老爷爷咬牙坚持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我受到鼓舞</w:t>
      </w:r>
      <w:r>
        <w:rPr>
          <w:rFonts w:hint="default" w:ascii="宋体" w:hAnsi="宋体" w:eastAsia="宋体" w:cs="宋体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坚持登上了顶峰</w:t>
      </w:r>
      <w:r>
        <w:rPr>
          <w:rFonts w:hint="default" w:ascii="宋体" w:hAnsi="宋体" w:eastAsia="宋体" w:cs="宋体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悟出的道理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相机板书脉络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预设</w:t>
      </w:r>
      <w:r>
        <w:rPr>
          <w:rFonts w:hint="default"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第二篇更好，他将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老爷爷登山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的过程写得很清楚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师:恩，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我就是受到这件事的启发</w:t>
      </w:r>
      <w:r>
        <w:rPr>
          <w:rFonts w:hint="default" w:ascii="宋体" w:hAnsi="宋体" w:eastAsia="宋体" w:cs="宋体"/>
          <w:kern w:val="0"/>
          <w:sz w:val="24"/>
          <w:szCs w:val="24"/>
          <w:lang w:val="en-US"/>
        </w:rPr>
        <w:t>才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得以成长的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，也是本文的重点内容。（板书：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  <w:t>突出重点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师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为什么要将这部分展开写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？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生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文章的题目叫“那一刻”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我长大了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是的</w:t>
      </w:r>
      <w:r>
        <w:rPr>
          <w:rFonts w:hint="default" w:ascii="宋体" w:hAnsi="宋体" w:eastAsia="宋体" w:cs="宋体"/>
          <w:kern w:val="0"/>
          <w:sz w:val="24"/>
          <w:szCs w:val="24"/>
          <w:u w:val="single"/>
          <w:lang w:val="en-US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/>
        </w:rPr>
        <w:t>我们一定要重点突出的是“那一刻”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师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前面写了什么内容</w:t>
      </w:r>
      <w:r>
        <w:rPr>
          <w:rFonts w:hint="default" w:ascii="宋体" w:hAnsi="宋体" w:eastAsia="宋体" w:cs="宋体"/>
          <w:color w:val="auto"/>
          <w:kern w:val="0"/>
          <w:sz w:val="24"/>
          <w:szCs w:val="24"/>
        </w:rPr>
        <w:t>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  <w:t>尝试梳理并板书脉络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生:选文二的开头很特别，将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爷爷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的话放在开头，可以设置悬念。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调整板贴顺序；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你一下子就发现了小作者写作的高明之处，调整事情的叙述顺序，可以收到意想不到的效果。（板书：</w:t>
      </w:r>
      <w:r>
        <w:rPr>
          <w:rFonts w:hint="eastAsia" w:ascii="宋体" w:hAnsi="宋体" w:cs="宋体"/>
          <w:kern w:val="0"/>
          <w:sz w:val="24"/>
          <w:szCs w:val="24"/>
          <w:highlight w:val="yellow"/>
          <w:lang w:val="en-US" w:eastAsia="zh-Hans"/>
        </w:rPr>
        <w:t>结构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/>
        </w:rPr>
        <w:t>创新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小结：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同学们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你们发现了没有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？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老师根据你们刚才的发现把这些板书出来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这就是这片文章的提纲了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刚才你已经选好了事例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如果你把事情的顺序理出来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重点部分想明白了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我们作文的提纲是不是就能列出来了</w:t>
      </w:r>
      <w:r>
        <w:rPr>
          <w:rFonts w:hint="default" w:ascii="宋体" w:hAnsi="宋体" w:cs="宋体"/>
          <w:kern w:val="0"/>
          <w:sz w:val="24"/>
          <w:szCs w:val="24"/>
          <w:lang w:eastAsia="zh-Hans"/>
        </w:rPr>
        <w:t>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小练笔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列提纲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交流评价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你认为他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的提纲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可以评几星？为什么？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ppt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评价标准：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谋篇布局：重点突出 ★ 特写镜头 ★ 构思精巧 ★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板块四：聚焦“那一刻”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刚刚我们提到重点内容是那一刻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那怎么将“那一刻”写好呢</w:t>
      </w:r>
      <w:r>
        <w:rPr>
          <w:rFonts w:hint="default" w:ascii="宋体" w:hAnsi="宋体" w:eastAsia="宋体" w:cs="宋体"/>
          <w:kern w:val="0"/>
          <w:sz w:val="24"/>
          <w:szCs w:val="24"/>
        </w:rPr>
        <w:t>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出示选文“那一刻”部分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我们在课文中也学过很多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出示</w:t>
      </w:r>
      <w:r>
        <w:rPr>
          <w:rFonts w:hint="default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慈母情深</w:t>
      </w:r>
      <w:r>
        <w:rPr>
          <w:rFonts w:hint="default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文段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</w:t>
      </w:r>
      <w:r>
        <w:rPr>
          <w:rFonts w:hint="default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这里放慢了镜头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放大了母亲的神态和动作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让人对母亲的疲惫和瘦弱印象深刻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同学们很会品鉴文章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那么我们现在看看自己列的提纲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想想有没有哪个瞬间值得你写一写的</w:t>
      </w:r>
      <w:r>
        <w:rPr>
          <w:rFonts w:hint="default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生练笔</w:t>
      </w:r>
      <w:r>
        <w:rPr>
          <w:rFonts w:hint="default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师巡视</w:t>
      </w:r>
      <w:r>
        <w:rPr>
          <w:rFonts w:hint="default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/>
        </w:rPr>
        <w:t>找一个学生的展评</w:t>
      </w:r>
      <w:r>
        <w:rPr>
          <w:rFonts w:hint="default"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.现场交流，小组互评。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预设：放大当时人物的神态、动作，让人感受到……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真实的内心活动胜于千言万语。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200" w:firstLineChars="50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环境的烘托，更能反衬出……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szCs w:val="24"/>
          <w:lang w:eastAsia="zh-Hans"/>
        </w:rPr>
        <w:t>6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师总结：同学们，长大是我们成长中一种独有的感受。刚刚同学们在分享自己长大的“那一刻”时，我们仿佛也被他带进了故事中，见证了他的蜕变。那么还有哪些方法可以使我们的故事更具体更精彩呢，我们下节课再继续学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kern w:val="0"/>
          <w:sz w:val="24"/>
          <w:szCs w:val="24"/>
          <w:lang w:eastAsia="zh-Hans"/>
        </w:rPr>
        <w:t>7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布置作业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课后请同学们把事情写清楚，加上开头和结尾。我相信每个人都可以记录下属于自己的独有的“那一刻”，把大家的“那一刻”放在一起，这就是独属于我们班值得珍藏的记忆。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板书设计：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640" w:firstLineChars="11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那一刻，我长大了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364490</wp:posOffset>
                </wp:positionV>
                <wp:extent cx="763905" cy="277495"/>
                <wp:effectExtent l="6350" t="6350" r="17145" b="8255"/>
                <wp:wrapNone/>
                <wp:docPr id="102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4" cy="2774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学会分享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42.15pt;margin-top:28.7pt;height:21.85pt;width:60.15pt;z-index:1024;v-text-anchor:middle;mso-width-relative:page;mso-height-relative:page;" fillcolor="#5B9BD5" filled="t" stroked="t" coordsize="21600,21600" o:gfxdata="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br+nrZAAAACgEAAA8AAAAAAAAAAQAgAAAAIgAA&#10;AGRycy9kb3ducmV2LnhtbFBLAQIUABQAAAAIAIdO4kAcN4emQAIAAJUEAAAOAAAAAAAAAAEAIAAA&#10;ACgBAABkcnMvZTJvRG9jLnhtbFBLBQYAAAAABgAGAFkBAADaBQAAAAA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学会分享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389255</wp:posOffset>
                </wp:positionV>
                <wp:extent cx="763905" cy="277495"/>
                <wp:effectExtent l="6350" t="6350" r="17145" b="8255"/>
                <wp:wrapNone/>
                <wp:docPr id="102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774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敢于担当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62pt;margin-top:30.65pt;height:21.85pt;width:60.15pt;z-index:1024;v-text-anchor:middle;mso-width-relative:page;mso-height-relative:page;" fillcolor="#5B9BD5" filled="t" stroked="t" coordsize="21600,21600" o:gfxdata="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MI/BnYAAAACgEAAA8AAAAAAAAAAQAgAAAAIgAAAGRy&#10;cy9kb3ducmV2LnhtbFBLAQIUABQAAAAIAIdO4kDB2FXjPgIAAJUEAAAOAAAAAAAAAAEAIAAAACcB&#10;AABkcnMvZTJvRG9jLnhtbFBLBQYAAAAABgAGAFkBAADXBQAAAAA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敢于担当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391795</wp:posOffset>
                </wp:positionV>
                <wp:extent cx="763905" cy="277495"/>
                <wp:effectExtent l="6350" t="6350" r="17145" b="8255"/>
                <wp:wrapNone/>
                <wp:docPr id="102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774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懂得感恩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4.9pt;margin-top:30.85pt;height:21.85pt;width:60.15pt;z-index:1024;v-text-anchor:middle;mso-width-relative:page;mso-height-relative:page;" fillcolor="#5B9BD5" filled="t" stroked="t" coordsize="21600,21600" o:gfxdata="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XLP1HYAAAACQEAAA8AAAAAAAAAAQAgAAAAIgAAAGRy&#10;cy9kb3ducmV2LnhtbFBLAQIUABQAAAAIAIdO4kDa//1KPgIAAJUEAAAOAAAAAAAAAAEAIAAAACcB&#10;AABkcnMvZTJvRG9jLnhtbFBLBQYAAAAABgAGAFkBAADXBQAAAAA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懂得感恩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宋体" w:hAnsi="宋体" w:eastAsia="宋体" w:cs="宋体"/>
          <w:kern w:val="0"/>
          <w:sz w:val="30"/>
          <w:szCs w:val="30"/>
          <w:lang w:eastAsia="zh-CN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/>
        </w:rPr>
        <w:t>我爬山太累想放弃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default" w:ascii="宋体" w:hAnsi="宋体" w:eastAsia="宋体" w:cs="宋体"/>
          <w:kern w:val="0"/>
          <w:sz w:val="30"/>
          <w:szCs w:val="30"/>
          <w:lang w:eastAsia="zh-CN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/>
        </w:rPr>
        <w:t>老爷爷咬牙坚持</w:t>
      </w:r>
      <w:r>
        <w:rPr>
          <w:rFonts w:hint="default" w:ascii="宋体" w:hAnsi="宋体" w:eastAsia="宋体" w:cs="宋体"/>
          <w:kern w:val="0"/>
          <w:sz w:val="30"/>
          <w:szCs w:val="30"/>
          <w:highlight w:val="green"/>
          <w:lang w:val="en-US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/>
        </w:rPr>
        <w:t>我受到鼓舞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222250</wp:posOffset>
                </wp:positionV>
                <wp:extent cx="537210" cy="395605"/>
                <wp:effectExtent l="6350" t="6350" r="15240" b="17145"/>
                <wp:wrapNone/>
                <wp:docPr id="1029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39560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长大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69.8pt;margin-top:17.5pt;height:31.15pt;width:42.3pt;z-index:1024;v-text-anchor:middle;mso-width-relative:page;mso-height-relative:page;" fillcolor="#5B9BD5" filled="t" stroked="t" coordsize="21600,21600" arcsize="0.166666666666667" o:gfxdata="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4Cff3XAAAACQEAAA8AAAAA&#10;AAAAAQAgAAAAIgAAAGRycy9kb3ducmV2LnhtbFBLAQIUABQAAAAIAIdO4kAisHLqTgIAAKAEAAAO&#10;AAAAAAAAAAEAIAAAACYBAABkcnMvZTJvRG9jLnhtbFBLBQYAAAAABgAGAFkBAADmBQAAAAA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长大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165735</wp:posOffset>
                </wp:positionV>
                <wp:extent cx="549275" cy="265430"/>
                <wp:effectExtent l="0" t="7620" r="9525" b="6350"/>
                <wp:wrapNone/>
                <wp:docPr id="1030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9275" cy="2654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flip:x y;margin-left:32.3pt;margin-top:13.05pt;height:20.9pt;width:43.25pt;z-index:1024;mso-width-relative:page;mso-height-relative:page;" filled="f" stroked="t" coordsize="21600,21600" o:gfxdata="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W+L7vUAAAACAEA&#10;AA8AAAAAAAAAAQAgAAAAIgAAAGRycy9kb3ducmV2LnhtbFBLAQIUABQAAAAIAIdO4kCw24R2HgIA&#10;ABIEAAAOAAAAAAAAAAEAIAAAACMBAABkcnMvZTJvRG9jLnhtbFBLBQYAAAAABgAGAFkBAACzBQAA&#10;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71755</wp:posOffset>
                </wp:positionV>
                <wp:extent cx="547370" cy="318770"/>
                <wp:effectExtent l="3175" t="0" r="8255" b="11430"/>
                <wp:wrapNone/>
                <wp:docPr id="1031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370" cy="3187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flip:y;margin-left:116.6pt;margin-top:5.65pt;height:25.1pt;width:43.1pt;z-index:1024;mso-width-relative:page;mso-height-relative:page;" filled="f" stroked="t" coordsize="21600,21600" o:gfxdata="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UMWbf2AAAAAkBAAAP&#10;AAAAAAAAAAEAIAAAACIAAABkcnMvZG93bnJldi54bWxQSwECFAAUAAAACACHTuJA9dJkVBgCAAAI&#10;BAAADgAAAAAAAAABACAAAAAnAQAAZHJzL2Uyb0RvYy54bWxQSwUGAAAAAAYABgBZAQAAsQ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66040</wp:posOffset>
                </wp:positionV>
                <wp:extent cx="763905" cy="277495"/>
                <wp:effectExtent l="6350" t="6350" r="17145" b="8255"/>
                <wp:wrapNone/>
                <wp:docPr id="103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4" cy="2774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关爱他人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47.7pt;margin-top:5.2pt;height:21.85pt;width:60.15pt;z-index:1024;v-text-anchor:middle;mso-width-relative:page;mso-height-relative:page;" fillcolor="#5B9BD5" filled="t" stroked="t" coordsize="21600,21600" o:gfxdata="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83mi2AAAAAkBAAAPAAAAAAAAAAEAIAAAACIAAABk&#10;cnMvZG93bnJldi54bWxQSwECFAAUAAAACACHTuJAdPEKsT8CAACVBAAADgAAAAAAAAABACAAAAAn&#10;AQAAZHJzL2Uyb0RvYy54bWxQSwUGAAAAAAYABgBZAQAA2AUAAAAA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关爱他人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10160</wp:posOffset>
                </wp:positionV>
                <wp:extent cx="763905" cy="277495"/>
                <wp:effectExtent l="6350" t="6350" r="17145" b="8255"/>
                <wp:wrapNone/>
                <wp:docPr id="10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2774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获得勇气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39.35pt;margin-top:0.8pt;height:21.85pt;width:60.15pt;z-index:1024;v-text-anchor:middle;mso-width-relative:page;mso-height-relative:page;" fillcolor="#5B9BD5" filled="t" stroked="t" coordsize="21600,21600" o:gfxdata="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CThc1QAAAAcBAAAPAAAAAAAAAAEAIAAAACIAAABkcnMv&#10;ZG93bnJldi54bWxQSwECFAAUAAAACACHTuJADAmLGz8CAACVBAAADgAAAAAAAAABACAAAAAkAQAA&#10;ZHJzL2Uyb0RvYy54bWxQSwUGAAAAAAYABgBZAQAA1QUAAAAA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获得勇气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w:t xml:space="preserve">            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/>
        </w:rPr>
        <w:t>坚持登上了顶峰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100" w:firstLineChars="1700"/>
        <w:jc w:val="left"/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green"/>
          <w:lang w:val="en-US"/>
        </w:rPr>
        <w:t>悟出的道理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highlight w:val="yellow"/>
          <w:lang w:val="en-US" w:eastAsia="zh-CN"/>
        </w:rPr>
        <w:t>精选素材</w:t>
      </w:r>
      <w:r>
        <w:rPr>
          <w:rFonts w:hint="default" w:ascii="宋体" w:hAnsi="宋体" w:eastAsia="宋体" w:cs="宋体"/>
          <w:kern w:val="0"/>
          <w:sz w:val="30"/>
          <w:szCs w:val="30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yellow"/>
          <w:lang w:val="en-US" w:eastAsia="zh-CN"/>
        </w:rPr>
        <w:t>谋篇布局</w:t>
      </w:r>
      <w:r>
        <w:rPr>
          <w:rFonts w:hint="default" w:ascii="宋体" w:hAnsi="宋体" w:eastAsia="宋体" w:cs="宋体"/>
          <w:kern w:val="0"/>
          <w:sz w:val="30"/>
          <w:szCs w:val="30"/>
          <w:lang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30"/>
          <w:szCs w:val="30"/>
          <w:highlight w:val="yellow"/>
          <w:lang w:val="en-US" w:eastAsia="zh-CN"/>
        </w:rPr>
        <w:t>聚焦重点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1500" w:firstLineChars="500"/>
        <w:jc w:val="left"/>
        <w:rPr>
          <w:rFonts w:hint="eastAsia" w:ascii="宋体" w:hAnsi="宋体" w:eastAsia="宋体" w:cs="宋体"/>
          <w:kern w:val="0"/>
          <w:sz w:val="30"/>
          <w:szCs w:val="30"/>
          <w:highlight w:val="yellow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00000004"/>
    <w:multiLevelType w:val="singleLevel"/>
    <w:tmpl w:val="00000004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00000006"/>
    <w:multiLevelType w:val="singleLevel"/>
    <w:tmpl w:val="00000006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00000007"/>
    <w:multiLevelType w:val="singleLevel"/>
    <w:tmpl w:val="00000007"/>
    <w:lvl w:ilvl="0" w:tentative="0">
      <w:start w:val="3"/>
      <w:numFmt w:val="decimal"/>
      <w:suff w:val="nothing"/>
      <w:lvlText w:val="%1."/>
      <w:lvlJc w:val="left"/>
    </w:lvl>
  </w:abstractNum>
  <w:abstractNum w:abstractNumId="7">
    <w:nsid w:val="5FF7C747"/>
    <w:multiLevelType w:val="singleLevel"/>
    <w:tmpl w:val="5FF7C747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FF7D289"/>
    <w:multiLevelType w:val="singleLevel"/>
    <w:tmpl w:val="5FF7D289"/>
    <w:lvl w:ilvl="0" w:tentative="0">
      <w:start w:val="3"/>
      <w:numFmt w:val="decimal"/>
      <w:suff w:val="nothing"/>
      <w:lvlText w:val="（%1）"/>
      <w:lvlJc w:val="left"/>
    </w:lvl>
  </w:abstractNum>
  <w:abstractNum w:abstractNumId="9">
    <w:nsid w:val="600521A6"/>
    <w:multiLevelType w:val="singleLevel"/>
    <w:tmpl w:val="600521A6"/>
    <w:lvl w:ilvl="0" w:tentative="0">
      <w:start w:val="8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FBE72"/>
    <w:rsid w:val="78397B81"/>
    <w:rsid w:val="BF9FB978"/>
    <w:rsid w:val="CFF7D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3367</Words>
  <Characters>3386</Characters>
  <Paragraphs>114</Paragraphs>
  <TotalTime>0</TotalTime>
  <ScaleCrop>false</ScaleCrop>
  <LinksUpToDate>false</LinksUpToDate>
  <CharactersWithSpaces>3537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2021-01-01T08:30:00Z</dcterms:created>
  <dc:creator>apple</dc:creator>
  <cp:lastModifiedBy>寒冰依诺</cp:lastModifiedBy>
  <cp:lastPrinted>2021-01-18T06:31:42Z</cp:lastPrinted>
  <dcterms:modified xsi:type="dcterms:W3CDTF">2021-01-18T06:32:01Z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