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kern w:val="0"/>
          <w:sz w:val="24"/>
        </w:rPr>
      </w:pPr>
      <w:bookmarkStart w:id="0" w:name="_GoBack"/>
      <w:r>
        <w:rPr>
          <w:rFonts w:hint="eastAsia" w:ascii="宋体" w:hAnsi="宋体" w:eastAsia="宋体"/>
          <w:b/>
          <w:kern w:val="0"/>
          <w:sz w:val="28"/>
        </w:rPr>
        <w:t>安家中心小学第十</w:t>
      </w:r>
      <w:r>
        <w:rPr>
          <w:rFonts w:hint="eastAsia" w:ascii="宋体" w:hAnsi="宋体" w:eastAsia="宋体"/>
          <w:b/>
          <w:kern w:val="0"/>
          <w:sz w:val="28"/>
          <w:lang w:eastAsia="zh-CN"/>
        </w:rPr>
        <w:t>三</w:t>
      </w:r>
      <w:r>
        <w:rPr>
          <w:rFonts w:hint="eastAsia" w:ascii="宋体" w:hAnsi="宋体" w:eastAsia="宋体"/>
          <w:b/>
          <w:kern w:val="0"/>
          <w:sz w:val="28"/>
        </w:rPr>
        <w:t>届体育文化节活动方案</w:t>
      </w:r>
      <w:bookmarkEnd w:id="0"/>
      <w:r>
        <w:rPr>
          <w:rFonts w:hint="eastAsia" w:ascii="宋体" w:hAnsi="宋体" w:eastAsia="宋体"/>
          <w:b/>
          <w:kern w:val="0"/>
          <w:sz w:val="24"/>
        </w:rPr>
        <w:t xml:space="preserve"> </w:t>
      </w:r>
    </w:p>
    <w:p>
      <w:pPr>
        <w:widowControl/>
        <w:ind w:firstLine="480" w:firstLineChars="200"/>
        <w:jc w:val="left"/>
        <w:rPr>
          <w:rFonts w:ascii="宋体" w:hAnsi="宋体" w:eastAsia="宋体"/>
          <w:kern w:val="0"/>
          <w:sz w:val="24"/>
        </w:rPr>
      </w:pPr>
      <w:r>
        <w:rPr>
          <w:rFonts w:hint="eastAsia" w:ascii="宋体" w:hAnsi="宋体" w:eastAsia="宋体"/>
          <w:kern w:val="0"/>
          <w:sz w:val="24"/>
        </w:rPr>
        <w:t>为了全面展示安家小学体育工作的风貌和成就，提高学生的体质健康水平，树立团结合作的团队精神，丰富学生的体育活动，激发和保持学生的运动兴趣，培养学生终身体育的意识，进一步促进学校体育课程的改革和发展，特制定安家小学第十</w:t>
      </w:r>
      <w:r>
        <w:rPr>
          <w:rFonts w:hint="eastAsia" w:ascii="宋体" w:hAnsi="宋体" w:eastAsia="宋体"/>
          <w:kern w:val="0"/>
          <w:sz w:val="24"/>
          <w:lang w:eastAsia="zh-CN"/>
        </w:rPr>
        <w:t>三</w:t>
      </w:r>
      <w:r>
        <w:rPr>
          <w:rFonts w:hint="eastAsia" w:ascii="宋体" w:hAnsi="宋体" w:eastAsia="宋体"/>
          <w:kern w:val="0"/>
          <w:sz w:val="24"/>
        </w:rPr>
        <w:t xml:space="preserve">届体育文化节活动方案。 </w:t>
      </w:r>
    </w:p>
    <w:p>
      <w:pPr>
        <w:widowControl/>
        <w:jc w:val="left"/>
        <w:rPr>
          <w:rFonts w:ascii="宋体" w:hAnsi="宋体" w:eastAsia="宋体"/>
          <w:kern w:val="0"/>
          <w:sz w:val="24"/>
        </w:rPr>
      </w:pPr>
      <w:r>
        <w:rPr>
          <w:rFonts w:hint="eastAsia" w:ascii="宋体" w:hAnsi="宋体" w:eastAsia="宋体"/>
          <w:b/>
          <w:kern w:val="0"/>
          <w:sz w:val="24"/>
        </w:rPr>
        <w:t xml:space="preserve">一、体育节活动宗旨： </w:t>
      </w:r>
    </w:p>
    <w:p>
      <w:pPr>
        <w:widowControl/>
        <w:tabs>
          <w:tab w:val="left" w:pos="0"/>
        </w:tabs>
        <w:ind w:firstLine="480" w:firstLineChars="200"/>
        <w:jc w:val="left"/>
        <w:rPr>
          <w:rFonts w:ascii="宋体" w:hAnsi="宋体" w:eastAsia="宋体" w:cs="宋体"/>
          <w:sz w:val="24"/>
          <w:szCs w:val="24"/>
        </w:rPr>
      </w:pPr>
      <w:r>
        <w:rPr>
          <w:rFonts w:ascii="宋体" w:hAnsi="宋体" w:eastAsia="宋体" w:cs="宋体"/>
          <w:sz w:val="24"/>
          <w:szCs w:val="24"/>
        </w:rPr>
        <w:t>通过丰富多彩的活动，鼓励全体学生积极参与到体育活动中，学练技能，强健体魄，健康行为。通过体育节，学生在参与运动中展现特长，诠释活力激情的运动风采；在享受运动中养成良好的锻炼习惯和安全意识；在感受快乐中培养奋勇拼搏、不断超越自我的坚韧意志和团队精神，展现安小学子积极健康的体育素养。</w:t>
      </w:r>
    </w:p>
    <w:p>
      <w:pPr>
        <w:widowControl/>
        <w:tabs>
          <w:tab w:val="left" w:pos="0"/>
        </w:tabs>
        <w:jc w:val="left"/>
        <w:rPr>
          <w:rFonts w:ascii="宋体" w:hAnsi="宋体" w:eastAsia="宋体"/>
          <w:kern w:val="0"/>
          <w:sz w:val="24"/>
        </w:rPr>
      </w:pPr>
      <w:r>
        <w:rPr>
          <w:rFonts w:hint="eastAsia" w:ascii="宋体" w:hAnsi="宋体" w:eastAsia="宋体"/>
          <w:b/>
          <w:kern w:val="0"/>
          <w:sz w:val="24"/>
        </w:rPr>
        <w:t>二、体育节主题：</w:t>
      </w:r>
      <w:r>
        <w:rPr>
          <w:rFonts w:hint="eastAsia" w:ascii="宋体" w:hAnsi="宋体" w:eastAsia="宋体"/>
          <w:kern w:val="0"/>
          <w:sz w:val="24"/>
        </w:rPr>
        <w:t xml:space="preserve"> </w:t>
      </w:r>
    </w:p>
    <w:p>
      <w:pPr>
        <w:pStyle w:val="2"/>
        <w:widowControl/>
        <w:spacing w:beforeAutospacing="0" w:afterAutospacing="0"/>
        <w:jc w:val="both"/>
        <w:rPr>
          <w:rFonts w:ascii="宋体" w:hAnsi="宋体" w:eastAsia="宋体"/>
        </w:rPr>
      </w:pPr>
      <w:r>
        <w:rPr>
          <w:rFonts w:hint="eastAsia" w:ascii="宋体" w:hAnsi="宋体" w:eastAsia="宋体"/>
        </w:rPr>
        <w:t xml:space="preserve">   主题：</w:t>
      </w:r>
      <w:r>
        <w:rPr>
          <w:rFonts w:hint="eastAsia" w:ascii="宋体" w:hAnsi="宋体" w:eastAsia="宋体"/>
          <w:lang w:eastAsia="zh-CN"/>
        </w:rPr>
        <w:t>会运动</w:t>
      </w:r>
      <w:r>
        <w:rPr>
          <w:rFonts w:hint="eastAsia" w:ascii="宋体" w:hAnsi="宋体" w:eastAsia="宋体"/>
          <w:lang w:val="en-US" w:eastAsia="zh-CN"/>
        </w:rPr>
        <w:t xml:space="preserve"> 勤锻炼 做最好的自己</w:t>
      </w:r>
    </w:p>
    <w:p>
      <w:pPr>
        <w:widowControl/>
        <w:wordWrap w:val="0"/>
        <w:jc w:val="left"/>
        <w:rPr>
          <w:rFonts w:ascii="宋体" w:hAnsi="宋体" w:eastAsia="宋体"/>
          <w:kern w:val="0"/>
          <w:sz w:val="24"/>
        </w:rPr>
      </w:pPr>
      <w:r>
        <w:rPr>
          <w:rFonts w:hint="eastAsia" w:ascii="宋体" w:hAnsi="宋体" w:eastAsia="宋体"/>
          <w:kern w:val="0"/>
          <w:sz w:val="24"/>
        </w:rPr>
        <w:t xml:space="preserve">   口号：人人参与，个个精彩</w:t>
      </w:r>
    </w:p>
    <w:p>
      <w:pPr>
        <w:widowControl/>
        <w:tabs>
          <w:tab w:val="left" w:pos="0"/>
        </w:tabs>
        <w:jc w:val="left"/>
        <w:rPr>
          <w:rFonts w:ascii="宋体" w:hAnsi="宋体" w:eastAsia="宋体"/>
          <w:kern w:val="0"/>
          <w:sz w:val="24"/>
        </w:rPr>
      </w:pPr>
      <w:r>
        <w:rPr>
          <w:rFonts w:hint="eastAsia" w:ascii="宋体" w:hAnsi="宋体" w:eastAsia="宋体"/>
          <w:b/>
          <w:kern w:val="0"/>
          <w:sz w:val="24"/>
        </w:rPr>
        <w:t>三、活动时间安排：</w:t>
      </w:r>
      <w:r>
        <w:rPr>
          <w:rFonts w:hint="eastAsia" w:ascii="宋体" w:hAnsi="宋体" w:eastAsia="宋体"/>
          <w:kern w:val="0"/>
          <w:sz w:val="24"/>
        </w:rPr>
        <w:t xml:space="preserve"> </w:t>
      </w:r>
    </w:p>
    <w:p>
      <w:pPr>
        <w:widowControl/>
        <w:tabs>
          <w:tab w:val="left" w:pos="0"/>
        </w:tabs>
        <w:ind w:firstLine="540"/>
        <w:jc w:val="left"/>
        <w:rPr>
          <w:rFonts w:ascii="宋体" w:hAnsi="宋体" w:eastAsia="宋体"/>
          <w:kern w:val="0"/>
          <w:sz w:val="24"/>
        </w:rPr>
      </w:pPr>
      <w:r>
        <w:rPr>
          <w:rFonts w:hint="eastAsia" w:ascii="宋体" w:hAnsi="宋体" w:eastAsia="宋体"/>
          <w:kern w:val="0"/>
          <w:sz w:val="24"/>
        </w:rPr>
        <w:t>20</w:t>
      </w:r>
      <w:r>
        <w:rPr>
          <w:rFonts w:hint="eastAsia" w:ascii="宋体" w:hAnsi="宋体" w:eastAsia="宋体"/>
          <w:kern w:val="0"/>
          <w:sz w:val="24"/>
          <w:lang w:val="en-US" w:eastAsia="zh-CN"/>
        </w:rPr>
        <w:t>23</w:t>
      </w:r>
      <w:r>
        <w:rPr>
          <w:rFonts w:hint="eastAsia" w:ascii="宋体" w:hAnsi="宋体" w:eastAsia="宋体"/>
          <w:kern w:val="0"/>
          <w:sz w:val="24"/>
        </w:rPr>
        <w:t>年4月</w:t>
      </w:r>
      <w:r>
        <w:rPr>
          <w:rFonts w:hint="eastAsia" w:ascii="宋体" w:hAnsi="宋体" w:eastAsia="宋体"/>
          <w:kern w:val="0"/>
          <w:sz w:val="24"/>
          <w:lang w:val="en-US" w:eastAsia="zh-CN"/>
        </w:rPr>
        <w:t>28日</w:t>
      </w:r>
      <w:r>
        <w:rPr>
          <w:rFonts w:hint="eastAsia" w:ascii="宋体" w:hAnsi="宋体" w:eastAsia="宋体"/>
          <w:kern w:val="0"/>
          <w:sz w:val="24"/>
        </w:rPr>
        <w:t xml:space="preserve"> </w:t>
      </w:r>
    </w:p>
    <w:p>
      <w:pPr>
        <w:widowControl/>
        <w:numPr>
          <w:ilvl w:val="0"/>
          <w:numId w:val="1"/>
        </w:numPr>
        <w:jc w:val="left"/>
        <w:rPr>
          <w:rFonts w:ascii="宋体" w:hAnsi="宋体" w:eastAsia="宋体"/>
          <w:b/>
          <w:kern w:val="0"/>
          <w:sz w:val="24"/>
        </w:rPr>
      </w:pPr>
      <w:r>
        <w:rPr>
          <w:rFonts w:hint="eastAsia" w:ascii="宋体" w:hAnsi="宋体" w:eastAsia="宋体"/>
          <w:b/>
          <w:kern w:val="0"/>
          <w:sz w:val="24"/>
        </w:rPr>
        <w:t>活动内容安排：</w:t>
      </w:r>
    </w:p>
    <w:p>
      <w:pPr>
        <w:widowControl/>
        <w:ind w:firstLine="480" w:firstLineChars="200"/>
        <w:jc w:val="left"/>
        <w:rPr>
          <w:rFonts w:hint="eastAsia" w:ascii="宋体" w:hAnsi="宋体" w:eastAsia="宋体"/>
          <w:kern w:val="0"/>
          <w:sz w:val="24"/>
          <w:lang w:val="en-US" w:eastAsia="zh-CN"/>
        </w:rPr>
      </w:pPr>
      <w:r>
        <w:rPr>
          <w:rFonts w:hint="eastAsia" w:ascii="宋体" w:hAnsi="宋体" w:eastAsia="宋体"/>
          <w:kern w:val="0"/>
          <w:sz w:val="24"/>
          <w:lang w:val="en-US" w:eastAsia="zh-CN"/>
        </w:rPr>
        <w:t>1、一到六各方队入场</w:t>
      </w:r>
    </w:p>
    <w:p>
      <w:pPr>
        <w:widowControl/>
        <w:ind w:firstLine="480" w:firstLineChars="200"/>
        <w:jc w:val="left"/>
        <w:rPr>
          <w:rFonts w:hint="eastAsia" w:ascii="宋体" w:hAnsi="宋体" w:eastAsia="宋体"/>
          <w:kern w:val="0"/>
          <w:sz w:val="24"/>
          <w:lang w:eastAsia="zh-Hans"/>
        </w:rPr>
      </w:pPr>
      <w:r>
        <w:rPr>
          <w:rFonts w:hint="eastAsia" w:ascii="宋体" w:hAnsi="宋体" w:eastAsia="宋体"/>
          <w:kern w:val="0"/>
          <w:sz w:val="24"/>
          <w:lang w:val="en-US" w:eastAsia="zh-CN"/>
        </w:rPr>
        <w:t>2</w:t>
      </w:r>
      <w:r>
        <w:rPr>
          <w:rFonts w:hint="eastAsia" w:ascii="宋体" w:hAnsi="宋体" w:eastAsia="宋体"/>
          <w:kern w:val="0"/>
          <w:sz w:val="24"/>
        </w:rPr>
        <w:t>、全体学生广播操比赛</w:t>
      </w:r>
      <w:r>
        <w:rPr>
          <w:rFonts w:hint="eastAsia" w:ascii="宋体" w:hAnsi="宋体" w:eastAsia="宋体"/>
          <w:kern w:val="0"/>
          <w:sz w:val="24"/>
          <w:lang w:eastAsia="zh-Hans"/>
        </w:rPr>
        <w:t>（</w:t>
      </w:r>
      <w:r>
        <w:rPr>
          <w:rFonts w:hint="eastAsia" w:ascii="宋体" w:hAnsi="宋体" w:eastAsia="宋体"/>
          <w:kern w:val="0"/>
          <w:sz w:val="24"/>
          <w:lang w:val="en-US" w:eastAsia="zh-Hans"/>
        </w:rPr>
        <w:t>以年级为单位</w:t>
      </w:r>
      <w:r>
        <w:rPr>
          <w:rFonts w:hint="eastAsia" w:ascii="宋体" w:hAnsi="宋体" w:eastAsia="宋体"/>
          <w:kern w:val="0"/>
          <w:sz w:val="24"/>
          <w:lang w:eastAsia="zh-Hans"/>
        </w:rPr>
        <w:t>）</w:t>
      </w:r>
    </w:p>
    <w:p>
      <w:pPr>
        <w:widowControl/>
        <w:ind w:firstLine="480" w:firstLineChars="200"/>
        <w:jc w:val="left"/>
        <w:rPr>
          <w:rFonts w:ascii="宋体" w:hAnsi="宋体" w:eastAsia="宋体"/>
          <w:kern w:val="0"/>
          <w:sz w:val="24"/>
        </w:rPr>
      </w:pPr>
      <w:r>
        <w:rPr>
          <w:rFonts w:hint="eastAsia" w:ascii="宋体" w:hAnsi="宋体" w:eastAsia="宋体"/>
          <w:kern w:val="0"/>
          <w:sz w:val="24"/>
          <w:lang w:val="en-US" w:eastAsia="zh-CN"/>
        </w:rPr>
        <w:t>3</w:t>
      </w:r>
      <w:r>
        <w:rPr>
          <w:rFonts w:hint="eastAsia" w:ascii="宋体" w:hAnsi="宋体" w:eastAsia="宋体"/>
          <w:kern w:val="0"/>
          <w:sz w:val="24"/>
        </w:rPr>
        <w:t xml:space="preserve">、三至六年级学生田径运动会 </w:t>
      </w:r>
    </w:p>
    <w:p>
      <w:pPr>
        <w:widowControl/>
        <w:ind w:firstLine="480" w:firstLineChars="200"/>
        <w:jc w:val="left"/>
        <w:rPr>
          <w:rFonts w:hint="eastAsia" w:ascii="宋体" w:hAnsi="宋体" w:eastAsia="宋体"/>
          <w:kern w:val="0"/>
          <w:sz w:val="24"/>
          <w:lang w:eastAsia="zh-Hans"/>
        </w:rPr>
      </w:pPr>
      <w:r>
        <w:rPr>
          <w:rFonts w:hint="eastAsia" w:ascii="宋体" w:hAnsi="宋体" w:eastAsia="宋体"/>
          <w:kern w:val="0"/>
          <w:sz w:val="24"/>
          <w:lang w:val="en-US" w:eastAsia="zh-CN"/>
        </w:rPr>
        <w:t>4</w:t>
      </w:r>
      <w:r>
        <w:rPr>
          <w:rFonts w:hint="eastAsia" w:ascii="宋体" w:hAnsi="宋体" w:eastAsia="宋体"/>
          <w:kern w:val="0"/>
          <w:sz w:val="24"/>
        </w:rPr>
        <w:t>、</w:t>
      </w:r>
      <w:r>
        <w:rPr>
          <w:rFonts w:hint="eastAsia" w:ascii="宋体" w:hAnsi="宋体" w:eastAsia="宋体"/>
          <w:kern w:val="0"/>
          <w:sz w:val="24"/>
          <w:lang w:eastAsia="zh-Hans"/>
        </w:rPr>
        <w:t>１－２</w:t>
      </w:r>
      <w:r>
        <w:rPr>
          <w:rFonts w:hint="eastAsia" w:ascii="宋体" w:hAnsi="宋体" w:eastAsia="宋体"/>
          <w:kern w:val="0"/>
          <w:sz w:val="24"/>
          <w:lang w:val="en-US" w:eastAsia="zh-Hans"/>
        </w:rPr>
        <w:t>年级亲子运动会</w:t>
      </w:r>
      <w:r>
        <w:rPr>
          <w:rFonts w:hint="eastAsia" w:ascii="宋体" w:hAnsi="宋体" w:eastAsia="宋体"/>
          <w:kern w:val="0"/>
          <w:sz w:val="24"/>
        </w:rPr>
        <w:t>趣味运动会</w:t>
      </w:r>
    </w:p>
    <w:p>
      <w:pPr>
        <w:widowControl/>
        <w:jc w:val="left"/>
        <w:rPr>
          <w:rFonts w:ascii="宋体" w:hAnsi="宋体" w:eastAsia="宋体"/>
          <w:b/>
          <w:color w:val="000000"/>
          <w:sz w:val="24"/>
        </w:rPr>
      </w:pPr>
      <w:r>
        <w:rPr>
          <w:rFonts w:hint="eastAsia" w:ascii="宋体" w:hAnsi="宋体" w:eastAsia="宋体"/>
          <w:b/>
          <w:color w:val="000000"/>
          <w:kern w:val="0"/>
          <w:sz w:val="24"/>
        </w:rPr>
        <w:t>五、筹备工作：</w:t>
      </w:r>
    </w:p>
    <w:p>
      <w:pPr>
        <w:widowControl/>
        <w:wordWrap w:val="0"/>
        <w:ind w:firstLine="480" w:firstLineChars="200"/>
        <w:jc w:val="left"/>
        <w:rPr>
          <w:rFonts w:ascii="宋体" w:hAnsi="宋体" w:eastAsia="宋体"/>
          <w:color w:val="000000"/>
          <w:kern w:val="0"/>
          <w:sz w:val="24"/>
        </w:rPr>
      </w:pPr>
      <w:r>
        <w:rPr>
          <w:rFonts w:hint="eastAsia" w:ascii="宋体" w:hAnsi="宋体" w:eastAsia="宋体"/>
          <w:color w:val="000000"/>
          <w:kern w:val="0"/>
          <w:sz w:val="24"/>
        </w:rPr>
        <w:t>1、召开体育节工作协调会。（</w:t>
      </w:r>
      <w:r>
        <w:rPr>
          <w:rFonts w:hint="eastAsia" w:ascii="宋体" w:hAnsi="宋体" w:eastAsia="宋体"/>
          <w:color w:val="000000"/>
          <w:kern w:val="0"/>
          <w:sz w:val="24"/>
          <w:lang w:eastAsia="zh-CN"/>
        </w:rPr>
        <w:t>体育组</w:t>
      </w:r>
      <w:r>
        <w:rPr>
          <w:rFonts w:hint="eastAsia" w:ascii="宋体" w:hAnsi="宋体" w:eastAsia="宋体"/>
          <w:color w:val="000000"/>
          <w:kern w:val="0"/>
          <w:sz w:val="24"/>
        </w:rPr>
        <w:t>）</w:t>
      </w:r>
    </w:p>
    <w:p>
      <w:pPr>
        <w:widowControl/>
        <w:jc w:val="left"/>
        <w:rPr>
          <w:rFonts w:ascii="宋体" w:hAnsi="宋体" w:eastAsia="宋体"/>
          <w:color w:val="000000"/>
          <w:kern w:val="0"/>
          <w:sz w:val="24"/>
        </w:rPr>
      </w:pPr>
      <w:r>
        <w:rPr>
          <w:rFonts w:hint="eastAsia" w:ascii="宋体" w:hAnsi="宋体" w:eastAsia="宋体"/>
          <w:kern w:val="0"/>
          <w:sz w:val="24"/>
        </w:rPr>
        <w:t xml:space="preserve">    2、征集第十</w:t>
      </w:r>
      <w:r>
        <w:rPr>
          <w:rFonts w:hint="eastAsia" w:ascii="宋体" w:hAnsi="宋体" w:eastAsia="宋体"/>
          <w:kern w:val="0"/>
          <w:sz w:val="24"/>
          <w:lang w:eastAsia="zh-CN"/>
        </w:rPr>
        <w:t>三</w:t>
      </w:r>
      <w:r>
        <w:rPr>
          <w:rFonts w:hint="eastAsia" w:ascii="宋体" w:hAnsi="宋体" w:eastAsia="宋体"/>
          <w:kern w:val="0"/>
          <w:sz w:val="24"/>
        </w:rPr>
        <w:t>届体育节会徽。（学生处、美术组协助制作）</w:t>
      </w:r>
    </w:p>
    <w:p>
      <w:pPr>
        <w:widowControl/>
        <w:wordWrap w:val="0"/>
        <w:jc w:val="left"/>
        <w:rPr>
          <w:rFonts w:ascii="宋体" w:hAnsi="宋体" w:eastAsia="宋体"/>
          <w:color w:val="000000"/>
          <w:sz w:val="24"/>
        </w:rPr>
      </w:pPr>
      <w:r>
        <w:rPr>
          <w:rFonts w:hint="eastAsia" w:ascii="宋体" w:hAnsi="宋体" w:eastAsia="宋体"/>
          <w:color w:val="000000"/>
          <w:kern w:val="0"/>
          <w:sz w:val="24"/>
        </w:rPr>
        <w:t xml:space="preserve">    3、教师例会、班队课上宣传体育节工作安排，做好动员报名工作。</w:t>
      </w:r>
      <w:r>
        <w:rPr>
          <w:rFonts w:hint="eastAsia" w:ascii="宋体" w:hAnsi="宋体" w:eastAsia="宋体"/>
          <w:kern w:val="0"/>
          <w:sz w:val="24"/>
        </w:rPr>
        <w:t>加大宣传力度，提高认识，发动学生积极参与。</w:t>
      </w:r>
      <w:r>
        <w:rPr>
          <w:rFonts w:hint="eastAsia" w:ascii="宋体" w:hAnsi="宋体" w:eastAsia="宋体"/>
          <w:color w:val="000000"/>
          <w:kern w:val="0"/>
          <w:sz w:val="24"/>
        </w:rPr>
        <w:t>（学生处、班主任负责）</w:t>
      </w:r>
    </w:p>
    <w:p>
      <w:pPr>
        <w:widowControl/>
        <w:wordWrap w:val="0"/>
        <w:jc w:val="left"/>
        <w:rPr>
          <w:rFonts w:ascii="宋体" w:hAnsi="宋体" w:eastAsia="宋体"/>
          <w:color w:val="000000"/>
          <w:sz w:val="24"/>
        </w:rPr>
      </w:pPr>
      <w:r>
        <w:rPr>
          <w:rFonts w:hint="eastAsia" w:ascii="宋体" w:hAnsi="宋体" w:eastAsia="宋体"/>
          <w:color w:val="000000"/>
          <w:kern w:val="0"/>
          <w:sz w:val="24"/>
        </w:rPr>
        <w:t xml:space="preserve">    4、在校园里布置“第十</w:t>
      </w:r>
      <w:r>
        <w:rPr>
          <w:rFonts w:hint="eastAsia" w:ascii="宋体" w:hAnsi="宋体" w:eastAsia="宋体"/>
          <w:color w:val="000000"/>
          <w:kern w:val="0"/>
          <w:sz w:val="24"/>
          <w:lang w:eastAsia="zh-CN"/>
        </w:rPr>
        <w:t>三</w:t>
      </w:r>
      <w:r>
        <w:rPr>
          <w:rFonts w:hint="eastAsia" w:ascii="宋体" w:hAnsi="宋体" w:eastAsia="宋体"/>
          <w:color w:val="000000"/>
          <w:kern w:val="0"/>
          <w:sz w:val="24"/>
        </w:rPr>
        <w:t>届体育节”的主题词及宣传口号、在开幕式当天布置彩旗、横幅等。（总务处负责）</w:t>
      </w:r>
    </w:p>
    <w:p>
      <w:pPr>
        <w:widowControl/>
        <w:wordWrap w:val="0"/>
        <w:ind w:firstLine="480" w:firstLineChars="200"/>
        <w:jc w:val="left"/>
        <w:rPr>
          <w:rFonts w:ascii="宋体" w:hAnsi="宋体" w:eastAsia="宋体"/>
          <w:color w:val="000000"/>
          <w:kern w:val="0"/>
          <w:sz w:val="24"/>
        </w:rPr>
      </w:pPr>
      <w:r>
        <w:rPr>
          <w:rFonts w:hint="eastAsia" w:ascii="宋体" w:hAnsi="宋体" w:eastAsia="宋体"/>
          <w:color w:val="000000"/>
          <w:kern w:val="0"/>
          <w:sz w:val="24"/>
        </w:rPr>
        <w:t>5、向全校师生、家长宣传“体育节”相关活动内容，及时公告比赛赛程表。</w:t>
      </w:r>
    </w:p>
    <w:p>
      <w:pPr>
        <w:widowControl/>
        <w:ind w:firstLine="480" w:firstLineChars="200"/>
        <w:jc w:val="left"/>
        <w:rPr>
          <w:rFonts w:ascii="宋体" w:hAnsi="宋体" w:eastAsia="宋体"/>
          <w:kern w:val="0"/>
          <w:sz w:val="24"/>
        </w:rPr>
      </w:pPr>
      <w:r>
        <w:rPr>
          <w:rFonts w:hint="eastAsia" w:ascii="宋体" w:hAnsi="宋体" w:eastAsia="宋体"/>
          <w:kern w:val="0"/>
          <w:sz w:val="24"/>
        </w:rPr>
        <w:t>（体育组，各班主任负责）</w:t>
      </w:r>
    </w:p>
    <w:p>
      <w:pPr>
        <w:widowControl/>
        <w:tabs>
          <w:tab w:val="left" w:pos="1440"/>
        </w:tabs>
        <w:wordWrap w:val="0"/>
        <w:ind w:firstLine="480" w:firstLineChars="200"/>
        <w:jc w:val="left"/>
        <w:rPr>
          <w:rFonts w:ascii="宋体" w:hAnsi="宋体" w:eastAsia="宋体"/>
          <w:kern w:val="0"/>
          <w:sz w:val="24"/>
        </w:rPr>
      </w:pPr>
      <w:r>
        <w:rPr>
          <w:rFonts w:hint="eastAsia" w:ascii="宋体" w:hAnsi="宋体" w:eastAsia="宋体"/>
          <w:color w:val="000000"/>
          <w:kern w:val="0"/>
          <w:sz w:val="24"/>
        </w:rPr>
        <w:t>6、准备好体育节活动器材：</w:t>
      </w:r>
      <w:r>
        <w:rPr>
          <w:rFonts w:hint="eastAsia" w:ascii="宋体" w:hAnsi="宋体" w:eastAsia="宋体"/>
          <w:kern w:val="0"/>
          <w:sz w:val="24"/>
        </w:rPr>
        <w:t>（体育组、总务处负责 ）</w:t>
      </w:r>
    </w:p>
    <w:p>
      <w:pPr>
        <w:widowControl/>
        <w:tabs>
          <w:tab w:val="left" w:pos="1440"/>
        </w:tabs>
        <w:wordWrap w:val="0"/>
        <w:ind w:firstLine="480" w:firstLineChars="200"/>
        <w:jc w:val="left"/>
        <w:rPr>
          <w:rFonts w:ascii="宋体" w:hAnsi="宋体" w:eastAsia="宋体"/>
          <w:kern w:val="0"/>
          <w:sz w:val="24"/>
        </w:rPr>
      </w:pPr>
      <w:r>
        <w:rPr>
          <w:rFonts w:hint="eastAsia" w:ascii="宋体" w:hAnsi="宋体" w:eastAsia="宋体"/>
          <w:kern w:val="0"/>
          <w:sz w:val="24"/>
        </w:rPr>
        <w:t>7、小记者采访团：三—六年级各班推荐1名小记者，采访活动中的运动员和志愿者，进行新闻播报（学生处</w:t>
      </w:r>
      <w:r>
        <w:rPr>
          <w:rFonts w:hint="eastAsia" w:ascii="宋体" w:hAnsi="宋体" w:eastAsia="宋体"/>
          <w:kern w:val="0"/>
          <w:sz w:val="24"/>
          <w:lang w:eastAsia="zh-CN"/>
        </w:rPr>
        <w:t>、大队委负责</w:t>
      </w:r>
      <w:r>
        <w:rPr>
          <w:rFonts w:hint="eastAsia" w:ascii="宋体" w:hAnsi="宋体" w:eastAsia="宋体"/>
          <w:kern w:val="0"/>
          <w:sz w:val="24"/>
        </w:rPr>
        <w:t>）</w:t>
      </w:r>
    </w:p>
    <w:p>
      <w:pPr>
        <w:widowControl/>
        <w:tabs>
          <w:tab w:val="left" w:pos="1440"/>
        </w:tabs>
        <w:wordWrap w:val="0"/>
        <w:ind w:firstLine="480" w:firstLineChars="200"/>
        <w:jc w:val="left"/>
        <w:rPr>
          <w:rFonts w:ascii="宋体" w:hAnsi="宋体" w:eastAsia="宋体"/>
          <w:strike/>
          <w:dstrike w:val="0"/>
          <w:kern w:val="0"/>
          <w:sz w:val="24"/>
        </w:rPr>
      </w:pPr>
      <w:r>
        <w:rPr>
          <w:rFonts w:hint="eastAsia" w:ascii="宋体" w:hAnsi="宋体" w:eastAsia="宋体"/>
          <w:strike w:val="0"/>
          <w:dstrike w:val="0"/>
          <w:kern w:val="0"/>
          <w:sz w:val="24"/>
          <w:lang w:val="en-US" w:eastAsia="zh-CN"/>
        </w:rPr>
        <w:t>8、</w:t>
      </w:r>
      <w:r>
        <w:rPr>
          <w:rFonts w:hint="eastAsia" w:ascii="宋体" w:hAnsi="宋体" w:eastAsia="宋体"/>
          <w:kern w:val="0"/>
          <w:sz w:val="24"/>
        </w:rPr>
        <w:t>开幕式主持：</w:t>
      </w:r>
      <w:r>
        <w:rPr>
          <w:rFonts w:hint="eastAsia" w:ascii="宋体" w:hAnsi="宋体" w:eastAsia="宋体"/>
          <w:kern w:val="0"/>
          <w:sz w:val="24"/>
          <w:lang w:val="en-US" w:eastAsia="zh-Hans"/>
        </w:rPr>
        <w:t>学生处</w:t>
      </w:r>
      <w:r>
        <w:rPr>
          <w:rFonts w:hint="eastAsia" w:ascii="宋体" w:hAnsi="宋体" w:eastAsia="宋体"/>
          <w:kern w:val="0"/>
          <w:sz w:val="24"/>
          <w:lang w:val="en-US" w:eastAsia="zh-CN"/>
        </w:rPr>
        <w:t>和小主持人社团</w:t>
      </w:r>
      <w:r>
        <w:rPr>
          <w:rFonts w:hint="eastAsia" w:ascii="宋体" w:hAnsi="宋体" w:eastAsia="宋体"/>
          <w:kern w:val="0"/>
          <w:sz w:val="24"/>
        </w:rPr>
        <w:t>负责</w:t>
      </w:r>
      <w:r>
        <w:rPr>
          <w:rFonts w:hint="eastAsia" w:ascii="宋体" w:hAnsi="宋体" w:eastAsia="宋体"/>
          <w:kern w:val="0"/>
          <w:sz w:val="24"/>
          <w:lang w:val="en-US" w:eastAsia="zh-Hans"/>
        </w:rPr>
        <w:t>培训</w:t>
      </w:r>
    </w:p>
    <w:p>
      <w:pPr>
        <w:widowControl/>
        <w:tabs>
          <w:tab w:val="left" w:pos="1440"/>
        </w:tabs>
        <w:wordWrap w:val="0"/>
        <w:ind w:firstLine="480" w:firstLineChars="200"/>
        <w:jc w:val="left"/>
        <w:rPr>
          <w:rFonts w:hint="eastAsia" w:ascii="宋体" w:hAnsi="宋体" w:eastAsia="宋体"/>
          <w:kern w:val="0"/>
          <w:sz w:val="24"/>
        </w:rPr>
      </w:pPr>
      <w:r>
        <w:rPr>
          <w:rFonts w:hint="eastAsia" w:ascii="宋体" w:hAnsi="宋体" w:eastAsia="宋体"/>
          <w:kern w:val="0"/>
          <w:sz w:val="24"/>
          <w:lang w:val="en-US" w:eastAsia="zh-CN"/>
        </w:rPr>
        <w:t>9</w:t>
      </w:r>
      <w:r>
        <w:rPr>
          <w:rFonts w:hint="eastAsia" w:ascii="宋体" w:hAnsi="宋体" w:eastAsia="宋体"/>
          <w:kern w:val="0"/>
          <w:sz w:val="24"/>
        </w:rPr>
        <w:t>、主席台、背景喷绘、话筒音响（总务处负责）</w:t>
      </w:r>
    </w:p>
    <w:p>
      <w:pPr>
        <w:widowControl/>
        <w:tabs>
          <w:tab w:val="left" w:pos="1440"/>
        </w:tabs>
        <w:wordWrap w:val="0"/>
        <w:ind w:firstLine="480" w:firstLineChars="200"/>
        <w:jc w:val="left"/>
        <w:rPr>
          <w:rFonts w:hint="default" w:ascii="宋体" w:hAnsi="宋体" w:eastAsia="宋体"/>
          <w:kern w:val="0"/>
          <w:sz w:val="24"/>
          <w:lang w:val="en-US" w:eastAsia="zh-CN"/>
        </w:rPr>
      </w:pPr>
      <w:r>
        <w:rPr>
          <w:rFonts w:hint="eastAsia" w:ascii="宋体" w:hAnsi="宋体" w:eastAsia="宋体"/>
          <w:kern w:val="0"/>
          <w:sz w:val="24"/>
          <w:lang w:val="en-US" w:eastAsia="zh-CN"/>
        </w:rPr>
        <w:t>10</w:t>
      </w:r>
      <w:r>
        <w:rPr>
          <w:rFonts w:hint="eastAsia" w:ascii="宋体" w:hAnsi="宋体" w:eastAsia="宋体"/>
          <w:kern w:val="0"/>
          <w:sz w:val="24"/>
        </w:rPr>
        <w:t>、</w:t>
      </w:r>
      <w:r>
        <w:rPr>
          <w:rFonts w:hint="eastAsia" w:ascii="宋体" w:hAnsi="宋体" w:eastAsia="宋体"/>
          <w:kern w:val="0"/>
          <w:sz w:val="24"/>
          <w:lang w:val="en-US" w:eastAsia="zh-CN"/>
        </w:rPr>
        <w:t>引导员培训（体育组负责）</w:t>
      </w:r>
    </w:p>
    <w:p>
      <w:pPr>
        <w:widowControl/>
        <w:tabs>
          <w:tab w:val="left" w:pos="0"/>
        </w:tabs>
        <w:jc w:val="left"/>
        <w:rPr>
          <w:rFonts w:ascii="宋体" w:hAnsi="宋体" w:eastAsia="宋体"/>
          <w:b/>
          <w:kern w:val="0"/>
          <w:sz w:val="24"/>
        </w:rPr>
      </w:pPr>
      <w:r>
        <w:rPr>
          <w:rFonts w:hint="eastAsia" w:ascii="宋体" w:hAnsi="宋体" w:eastAsia="宋体"/>
          <w:b/>
          <w:kern w:val="0"/>
          <w:sz w:val="24"/>
        </w:rPr>
        <w:t xml:space="preserve">六、比赛说明及要求： </w:t>
      </w:r>
    </w:p>
    <w:p>
      <w:pPr>
        <w:widowControl/>
        <w:tabs>
          <w:tab w:val="left" w:pos="0"/>
        </w:tabs>
        <w:ind w:firstLine="480" w:firstLineChars="200"/>
        <w:jc w:val="left"/>
        <w:rPr>
          <w:rFonts w:hint="eastAsia" w:ascii="宋体" w:hAnsi="宋体" w:eastAsia="宋体"/>
          <w:kern w:val="0"/>
          <w:sz w:val="24"/>
        </w:rPr>
      </w:pPr>
      <w:r>
        <w:rPr>
          <w:rFonts w:hint="eastAsia" w:ascii="宋体" w:hAnsi="宋体" w:eastAsia="宋体"/>
          <w:kern w:val="0"/>
          <w:sz w:val="24"/>
        </w:rPr>
        <w:t>1、体育文化节期间将选调部分人员参加有关赛项裁判工作。听从指挥，服从竞赛，裁判积极为体育文化节做贡献。</w:t>
      </w:r>
    </w:p>
    <w:p>
      <w:pPr>
        <w:widowControl/>
        <w:tabs>
          <w:tab w:val="left" w:pos="0"/>
        </w:tabs>
        <w:ind w:firstLine="480" w:firstLineChars="200"/>
        <w:jc w:val="left"/>
        <w:rPr>
          <w:rFonts w:hint="eastAsia" w:ascii="宋体" w:hAnsi="宋体" w:eastAsia="宋体"/>
          <w:kern w:val="0"/>
          <w:sz w:val="24"/>
        </w:rPr>
      </w:pPr>
      <w:r>
        <w:rPr>
          <w:rFonts w:hint="eastAsia" w:ascii="宋体" w:hAnsi="宋体" w:eastAsia="宋体"/>
          <w:kern w:val="0"/>
          <w:sz w:val="24"/>
        </w:rPr>
        <w:t>2、进行安全教育，保持环境卫生，杜绝任何安全事故发生。</w:t>
      </w:r>
    </w:p>
    <w:p>
      <w:pPr>
        <w:widowControl/>
        <w:tabs>
          <w:tab w:val="left" w:pos="0"/>
        </w:tabs>
        <w:ind w:firstLine="480" w:firstLineChars="200"/>
        <w:jc w:val="left"/>
        <w:rPr>
          <w:rFonts w:hint="eastAsia" w:ascii="宋体" w:hAnsi="宋体" w:eastAsia="宋体"/>
          <w:kern w:val="0"/>
          <w:sz w:val="24"/>
        </w:rPr>
      </w:pPr>
      <w:r>
        <w:rPr>
          <w:rFonts w:hint="eastAsia" w:ascii="宋体" w:hAnsi="宋体" w:eastAsia="宋体"/>
          <w:kern w:val="0"/>
          <w:sz w:val="24"/>
        </w:rPr>
        <w:t>3、各参赛队报名及时准确、无误、运动员要按时到场参加比赛，不得无故拖延时间，不得中途退场。</w:t>
      </w:r>
    </w:p>
    <w:p>
      <w:pPr>
        <w:widowControl/>
        <w:tabs>
          <w:tab w:val="left" w:pos="0"/>
        </w:tabs>
        <w:ind w:firstLine="480" w:firstLineChars="200"/>
        <w:jc w:val="left"/>
        <w:rPr>
          <w:rFonts w:hint="eastAsia" w:ascii="宋体" w:hAnsi="宋体" w:eastAsia="宋体"/>
          <w:kern w:val="0"/>
          <w:sz w:val="24"/>
        </w:rPr>
      </w:pPr>
      <w:r>
        <w:rPr>
          <w:rFonts w:hint="eastAsia" w:ascii="宋体" w:hAnsi="宋体" w:eastAsia="宋体"/>
          <w:kern w:val="0"/>
          <w:sz w:val="24"/>
        </w:rPr>
        <w:t>4、赛后各团体所获奖金(100元/获奖团体)，班主任采购文具用品奖励给优秀的运动员和作为班级开展文化活动经费，不得挪作他用。</w:t>
      </w:r>
    </w:p>
    <w:p>
      <w:pPr>
        <w:widowControl/>
        <w:tabs>
          <w:tab w:val="left" w:pos="0"/>
        </w:tabs>
        <w:ind w:firstLine="480" w:firstLineChars="200"/>
        <w:jc w:val="left"/>
        <w:rPr>
          <w:rFonts w:ascii="宋体" w:hAnsi="宋体" w:eastAsia="宋体"/>
          <w:kern w:val="0"/>
          <w:sz w:val="24"/>
        </w:rPr>
      </w:pPr>
      <w:r>
        <w:rPr>
          <w:rFonts w:hint="default" w:ascii="宋体" w:hAnsi="宋体" w:eastAsia="宋体"/>
          <w:kern w:val="0"/>
          <w:sz w:val="24"/>
        </w:rPr>
        <w:t>5</w:t>
      </w:r>
      <w:r>
        <w:rPr>
          <w:rFonts w:hint="eastAsia" w:ascii="宋体" w:hAnsi="宋体" w:eastAsia="宋体"/>
          <w:kern w:val="0"/>
          <w:sz w:val="24"/>
        </w:rPr>
        <w:t xml:space="preserve">、对比赛方法和规则不清楚的地方，可向体育组咨询。 </w:t>
      </w:r>
    </w:p>
    <w:p>
      <w:pPr>
        <w:widowControl/>
        <w:ind w:right="480"/>
        <w:jc w:val="left"/>
        <w:rPr>
          <w:rFonts w:ascii="宋体" w:hAnsi="宋体" w:eastAsia="宋体"/>
          <w:b/>
          <w:kern w:val="0"/>
          <w:sz w:val="24"/>
        </w:rPr>
      </w:pPr>
      <w:r>
        <w:rPr>
          <w:rFonts w:hint="eastAsia" w:ascii="宋体" w:hAnsi="宋体" w:eastAsia="宋体"/>
          <w:b/>
          <w:kern w:val="0"/>
          <w:sz w:val="24"/>
        </w:rPr>
        <w:t xml:space="preserve">                   </w:t>
      </w:r>
    </w:p>
    <w:p>
      <w:pPr>
        <w:widowControl/>
        <w:ind w:right="480" w:firstLine="2162" w:firstLineChars="900"/>
        <w:jc w:val="left"/>
        <w:rPr>
          <w:rFonts w:ascii="宋体" w:hAnsi="宋体" w:eastAsia="宋体"/>
          <w:b/>
          <w:kern w:val="0"/>
          <w:sz w:val="24"/>
        </w:rPr>
      </w:pPr>
      <w:r>
        <w:rPr>
          <w:rFonts w:hint="eastAsia" w:ascii="宋体" w:hAnsi="宋体" w:eastAsia="宋体"/>
          <w:b/>
          <w:kern w:val="0"/>
          <w:sz w:val="24"/>
        </w:rPr>
        <w:t>第十</w:t>
      </w:r>
      <w:r>
        <w:rPr>
          <w:rFonts w:hint="eastAsia" w:ascii="宋体" w:hAnsi="宋体" w:eastAsia="宋体"/>
          <w:b/>
          <w:kern w:val="0"/>
          <w:sz w:val="24"/>
          <w:lang w:eastAsia="zh-CN"/>
        </w:rPr>
        <w:t>三</w:t>
      </w:r>
      <w:r>
        <w:rPr>
          <w:rFonts w:hint="eastAsia" w:ascii="宋体" w:hAnsi="宋体" w:eastAsia="宋体"/>
          <w:b/>
          <w:kern w:val="0"/>
          <w:sz w:val="24"/>
        </w:rPr>
        <w:t>届体育节会徽征集评比方案</w:t>
      </w:r>
    </w:p>
    <w:p>
      <w:pPr>
        <w:widowControl/>
        <w:numPr>
          <w:ilvl w:val="0"/>
          <w:numId w:val="2"/>
        </w:numPr>
        <w:ind w:right="480"/>
        <w:jc w:val="left"/>
        <w:rPr>
          <w:rFonts w:ascii="宋体" w:hAnsi="宋体" w:eastAsia="宋体"/>
          <w:kern w:val="0"/>
          <w:sz w:val="24"/>
        </w:rPr>
      </w:pPr>
      <w:r>
        <w:rPr>
          <w:rFonts w:hint="eastAsia" w:ascii="宋体" w:hAnsi="宋体" w:eastAsia="宋体"/>
          <w:sz w:val="24"/>
        </w:rPr>
        <w:t>会徽设计要求：</w:t>
      </w:r>
    </w:p>
    <w:p>
      <w:pPr>
        <w:widowControl/>
        <w:ind w:right="480" w:firstLine="480" w:firstLineChars="200"/>
        <w:rPr>
          <w:rFonts w:ascii="宋体" w:hAnsi="宋体" w:eastAsia="宋体"/>
          <w:sz w:val="24"/>
        </w:rPr>
      </w:pPr>
      <w:r>
        <w:rPr>
          <w:rFonts w:hint="eastAsia" w:ascii="宋体" w:hAnsi="宋体" w:eastAsia="宋体"/>
          <w:sz w:val="24"/>
        </w:rPr>
        <w:t>能体现体育竞技的韵味和精神，彰显学校的体育特色与和文化内涵，巧妙融合本届体育节的主题；体现师生的活力和良好的精神风貌；富有象征意义和内涵，图案构思精巧、简洁明了、色彩鲜明、线条流畅，具有一定的艺术感染力和视觉冲击力。设计稿幅面规格尺寸A4纸大小。</w:t>
      </w:r>
    </w:p>
    <w:p>
      <w:pPr>
        <w:widowControl/>
        <w:numPr>
          <w:ilvl w:val="0"/>
          <w:numId w:val="2"/>
        </w:numPr>
        <w:ind w:right="480"/>
        <w:rPr>
          <w:rFonts w:ascii="宋体" w:hAnsi="宋体" w:eastAsia="宋体"/>
          <w:sz w:val="24"/>
        </w:rPr>
      </w:pPr>
      <w:r>
        <w:rPr>
          <w:rFonts w:hint="eastAsia" w:ascii="宋体" w:hAnsi="宋体" w:eastAsia="宋体"/>
          <w:sz w:val="24"/>
        </w:rPr>
        <w:t>会徽设计的征集</w:t>
      </w:r>
    </w:p>
    <w:p>
      <w:pPr>
        <w:widowControl/>
        <w:ind w:left="480" w:right="480"/>
        <w:jc w:val="left"/>
        <w:rPr>
          <w:rFonts w:ascii="宋体" w:hAnsi="宋体" w:eastAsia="宋体"/>
          <w:kern w:val="0"/>
          <w:sz w:val="24"/>
        </w:rPr>
      </w:pPr>
      <w:r>
        <w:rPr>
          <w:rFonts w:hint="eastAsia" w:ascii="宋体" w:hAnsi="宋体" w:eastAsia="宋体"/>
          <w:kern w:val="0"/>
          <w:sz w:val="24"/>
        </w:rPr>
        <w:t>一到六年级各班必须参赛。以班级为单位提供设计稿，并对设计稿作出简要的说明。每班至少提供1-2份高质量的设计稿参赛。</w:t>
      </w:r>
    </w:p>
    <w:p>
      <w:pPr>
        <w:widowControl/>
        <w:ind w:left="480" w:right="480"/>
        <w:jc w:val="left"/>
        <w:rPr>
          <w:rFonts w:ascii="宋体" w:hAnsi="宋体" w:eastAsia="宋体"/>
          <w:kern w:val="0"/>
          <w:sz w:val="24"/>
        </w:rPr>
      </w:pPr>
      <w:r>
        <w:rPr>
          <w:rFonts w:hint="eastAsia" w:ascii="宋体" w:hAnsi="宋体" w:eastAsia="宋体"/>
          <w:kern w:val="0"/>
          <w:sz w:val="24"/>
        </w:rPr>
        <w:t>截止时间：4月</w:t>
      </w:r>
      <w:r>
        <w:rPr>
          <w:rFonts w:hint="eastAsia" w:ascii="宋体" w:hAnsi="宋体" w:eastAsia="宋体"/>
          <w:kern w:val="0"/>
          <w:sz w:val="24"/>
          <w:lang w:val="en-US" w:eastAsia="zh-CN"/>
        </w:rPr>
        <w:t>20</w:t>
      </w:r>
      <w:r>
        <w:rPr>
          <w:rFonts w:hint="eastAsia" w:ascii="宋体" w:hAnsi="宋体" w:eastAsia="宋体"/>
          <w:kern w:val="0"/>
          <w:sz w:val="24"/>
        </w:rPr>
        <w:t>日</w:t>
      </w:r>
    </w:p>
    <w:p>
      <w:pPr>
        <w:widowControl/>
        <w:numPr>
          <w:ilvl w:val="0"/>
          <w:numId w:val="2"/>
        </w:numPr>
        <w:ind w:right="480"/>
        <w:jc w:val="left"/>
        <w:rPr>
          <w:rFonts w:ascii="宋体" w:hAnsi="宋体" w:eastAsia="宋体"/>
          <w:kern w:val="0"/>
          <w:sz w:val="24"/>
        </w:rPr>
      </w:pPr>
      <w:r>
        <w:rPr>
          <w:rFonts w:hint="eastAsia" w:ascii="宋体" w:hAnsi="宋体" w:eastAsia="宋体"/>
          <w:kern w:val="0"/>
          <w:sz w:val="24"/>
        </w:rPr>
        <w:t>会徽的评比：</w:t>
      </w:r>
    </w:p>
    <w:p>
      <w:pPr>
        <w:widowControl/>
        <w:ind w:left="480" w:right="480"/>
        <w:jc w:val="left"/>
        <w:rPr>
          <w:rFonts w:ascii="宋体" w:hAnsi="宋体" w:eastAsia="宋体"/>
          <w:kern w:val="0"/>
          <w:sz w:val="24"/>
        </w:rPr>
      </w:pPr>
      <w:r>
        <w:rPr>
          <w:rFonts w:hint="eastAsia" w:ascii="宋体" w:hAnsi="宋体" w:eastAsia="宋体"/>
          <w:kern w:val="0"/>
          <w:sz w:val="24"/>
        </w:rPr>
        <w:t>特等奖1名（作为本届体育节的会徽）</w:t>
      </w:r>
    </w:p>
    <w:p>
      <w:pPr>
        <w:widowControl/>
        <w:ind w:left="480" w:right="480"/>
        <w:jc w:val="left"/>
        <w:rPr>
          <w:rFonts w:ascii="宋体" w:hAnsi="宋体" w:eastAsia="宋体"/>
          <w:kern w:val="0"/>
          <w:sz w:val="24"/>
        </w:rPr>
      </w:pPr>
      <w:r>
        <w:rPr>
          <w:rFonts w:hint="eastAsia" w:ascii="宋体" w:hAnsi="宋体" w:eastAsia="宋体"/>
          <w:kern w:val="0"/>
          <w:sz w:val="24"/>
        </w:rPr>
        <w:t>创意奖若干名</w:t>
      </w:r>
    </w:p>
    <w:p>
      <w:pPr>
        <w:widowControl/>
        <w:ind w:right="480"/>
        <w:jc w:val="left"/>
        <w:rPr>
          <w:rFonts w:ascii="宋体" w:hAnsi="宋体" w:eastAsia="宋体"/>
          <w:kern w:val="0"/>
          <w:sz w:val="24"/>
        </w:rPr>
      </w:pPr>
      <w:r>
        <w:rPr>
          <w:rFonts w:hint="eastAsia" w:ascii="宋体" w:hAnsi="宋体" w:eastAsia="宋体"/>
          <w:kern w:val="0"/>
          <w:sz w:val="24"/>
        </w:rPr>
        <w:t xml:space="preserve">    以上奖项均对设计团队和相关班主任作出适当奖励。</w:t>
      </w:r>
    </w:p>
    <w:p>
      <w:pPr>
        <w:widowControl/>
        <w:ind w:left="480" w:right="480"/>
        <w:jc w:val="left"/>
        <w:rPr>
          <w:rFonts w:hint="eastAsia" w:ascii="宋体" w:hAnsi="宋体" w:eastAsia="宋体"/>
          <w:kern w:val="0"/>
          <w:sz w:val="24"/>
          <w:lang w:eastAsia="zh-CN"/>
        </w:rPr>
      </w:pPr>
      <w:r>
        <w:rPr>
          <w:rFonts w:hint="eastAsia" w:ascii="宋体" w:hAnsi="宋体" w:eastAsia="宋体"/>
          <w:kern w:val="0"/>
          <w:sz w:val="24"/>
        </w:rPr>
        <w:t>评委：</w:t>
      </w:r>
      <w:r>
        <w:rPr>
          <w:rFonts w:hint="eastAsia" w:ascii="宋体" w:hAnsi="宋体" w:eastAsia="宋体"/>
          <w:kern w:val="0"/>
          <w:sz w:val="24"/>
          <w:lang w:eastAsia="zh-CN"/>
        </w:rPr>
        <w:t>李忠顺</w:t>
      </w:r>
      <w:r>
        <w:rPr>
          <w:rFonts w:hint="eastAsia" w:ascii="宋体" w:hAnsi="宋体" w:eastAsia="宋体"/>
          <w:kern w:val="0"/>
          <w:sz w:val="24"/>
        </w:rPr>
        <w:t>、周剑飞、</w:t>
      </w:r>
      <w:r>
        <w:rPr>
          <w:rFonts w:hint="eastAsia" w:ascii="宋体" w:hAnsi="宋体" w:eastAsia="宋体"/>
          <w:kern w:val="0"/>
          <w:sz w:val="24"/>
          <w:lang w:eastAsia="zh-CN"/>
        </w:rPr>
        <w:t>钱丽娟</w:t>
      </w:r>
      <w:r>
        <w:rPr>
          <w:rFonts w:hint="eastAsia" w:ascii="宋体" w:hAnsi="宋体" w:eastAsia="宋体"/>
          <w:kern w:val="0"/>
          <w:sz w:val="24"/>
        </w:rPr>
        <w:t>、</w:t>
      </w:r>
      <w:r>
        <w:rPr>
          <w:rFonts w:hint="eastAsia" w:ascii="宋体" w:hAnsi="宋体" w:eastAsia="宋体"/>
          <w:kern w:val="0"/>
          <w:sz w:val="24"/>
          <w:lang w:eastAsia="zh-CN"/>
        </w:rPr>
        <w:t>李倩云、</w:t>
      </w:r>
      <w:r>
        <w:rPr>
          <w:rFonts w:hint="eastAsia" w:ascii="宋体" w:hAnsi="宋体" w:eastAsia="宋体"/>
          <w:kern w:val="0"/>
          <w:sz w:val="24"/>
        </w:rPr>
        <w:t>黄海波、</w:t>
      </w:r>
      <w:r>
        <w:rPr>
          <w:rFonts w:hint="eastAsia" w:ascii="宋体" w:hAnsi="宋体" w:eastAsia="宋体"/>
          <w:kern w:val="0"/>
          <w:sz w:val="24"/>
          <w:lang w:eastAsia="zh-CN"/>
        </w:rPr>
        <w:t>范丽花、、恽炎、</w:t>
      </w:r>
      <w:r>
        <w:rPr>
          <w:rFonts w:hint="eastAsia" w:ascii="宋体" w:hAnsi="宋体" w:eastAsia="宋体"/>
          <w:kern w:val="0"/>
          <w:sz w:val="24"/>
        </w:rPr>
        <w:t>苏亚刚、印亚宏、戴謇、张笑春、许黎、</w:t>
      </w:r>
      <w:r>
        <w:rPr>
          <w:rFonts w:hint="eastAsia" w:ascii="宋体" w:hAnsi="宋体" w:eastAsia="宋体"/>
          <w:kern w:val="0"/>
          <w:sz w:val="24"/>
          <w:lang w:eastAsia="zh-CN"/>
        </w:rPr>
        <w:t>沈忱</w:t>
      </w:r>
    </w:p>
    <w:p>
      <w:pPr>
        <w:widowControl/>
        <w:ind w:right="480"/>
        <w:jc w:val="left"/>
        <w:rPr>
          <w:rFonts w:ascii="宋体" w:hAnsi="宋体" w:eastAsia="宋体"/>
          <w:kern w:val="0"/>
          <w:sz w:val="24"/>
        </w:rPr>
      </w:pPr>
    </w:p>
    <w:p>
      <w:pPr>
        <w:pStyle w:val="2"/>
        <w:widowControl/>
        <w:spacing w:beforeAutospacing="0" w:afterAutospacing="0"/>
        <w:jc w:val="center"/>
        <w:rPr>
          <w:rFonts w:ascii="宋体" w:hAnsi="宋体" w:eastAsia="宋体"/>
          <w:b/>
          <w:sz w:val="28"/>
        </w:rPr>
      </w:pPr>
      <w:r>
        <w:rPr>
          <w:rFonts w:hint="eastAsia" w:ascii="宋体" w:hAnsi="宋体" w:eastAsia="宋体"/>
          <w:b/>
          <w:sz w:val="28"/>
        </w:rPr>
        <w:t>安家中心小学第十</w:t>
      </w:r>
      <w:r>
        <w:rPr>
          <w:rFonts w:hint="eastAsia" w:ascii="宋体" w:hAnsi="宋体" w:eastAsia="宋体"/>
          <w:b/>
          <w:sz w:val="28"/>
          <w:lang w:eastAsia="zh-CN"/>
        </w:rPr>
        <w:t>三</w:t>
      </w:r>
      <w:r>
        <w:rPr>
          <w:rFonts w:hint="eastAsia" w:ascii="宋体" w:hAnsi="宋体" w:eastAsia="宋体"/>
          <w:b/>
          <w:sz w:val="28"/>
        </w:rPr>
        <w:t>届体育节开幕式活动方案</w:t>
      </w:r>
    </w:p>
    <w:p>
      <w:pPr>
        <w:pStyle w:val="2"/>
        <w:widowControl/>
        <w:spacing w:beforeAutospacing="0" w:afterAutospacing="0"/>
        <w:jc w:val="both"/>
        <w:rPr>
          <w:rFonts w:ascii="宋体" w:hAnsi="宋体" w:eastAsia="宋体"/>
        </w:rPr>
      </w:pPr>
      <w:r>
        <w:rPr>
          <w:rFonts w:hint="eastAsia" w:ascii="宋体" w:hAnsi="宋体" w:eastAsia="宋体"/>
          <w:b/>
        </w:rPr>
        <w:t>一、 指导思想</w:t>
      </w:r>
    </w:p>
    <w:p>
      <w:pPr>
        <w:widowControl/>
        <w:shd w:val="clear" w:color="auto" w:fill="FFFFFF"/>
        <w:jc w:val="left"/>
        <w:rPr>
          <w:rFonts w:ascii="宋体" w:hAnsi="宋体" w:eastAsia="宋体"/>
          <w:sz w:val="24"/>
        </w:rPr>
      </w:pPr>
      <w:r>
        <w:rPr>
          <w:rFonts w:hint="eastAsia" w:ascii="宋体" w:hAnsi="宋体" w:eastAsia="宋体"/>
          <w:kern w:val="0"/>
          <w:sz w:val="24"/>
          <w:shd w:val="clear" w:color="auto" w:fill="FFFFFF"/>
        </w:rPr>
        <w:t xml:space="preserve">    以贯彻落实《国家学生体质健康标准》和《学校体育工作条例》为指导，深入实施素质教育，丰富体育活动内容，切实将“健康第一”的指导思想落到实处，促进学生全面发展和健康成长。</w:t>
      </w:r>
    </w:p>
    <w:p>
      <w:pPr>
        <w:pStyle w:val="2"/>
        <w:widowControl/>
        <w:numPr>
          <w:ilvl w:val="0"/>
          <w:numId w:val="3"/>
        </w:numPr>
        <w:spacing w:beforeAutospacing="0" w:afterAutospacing="0"/>
        <w:jc w:val="both"/>
        <w:rPr>
          <w:rFonts w:ascii="宋体" w:hAnsi="宋体" w:eastAsia="宋体"/>
        </w:rPr>
      </w:pPr>
      <w:r>
        <w:rPr>
          <w:rFonts w:hint="eastAsia" w:ascii="宋体" w:hAnsi="宋体" w:eastAsia="宋体"/>
          <w:b/>
        </w:rPr>
        <w:t>开幕式时间</w:t>
      </w:r>
      <w:r>
        <w:rPr>
          <w:rFonts w:hint="eastAsia" w:ascii="宋体" w:hAnsi="宋体" w:eastAsia="宋体"/>
        </w:rPr>
        <w:t>：</w:t>
      </w:r>
    </w:p>
    <w:p>
      <w:pPr>
        <w:pStyle w:val="2"/>
        <w:widowControl/>
        <w:spacing w:beforeAutospacing="0" w:afterAutospacing="0"/>
        <w:jc w:val="both"/>
        <w:rPr>
          <w:rFonts w:ascii="宋体" w:hAnsi="宋体" w:eastAsia="宋体"/>
        </w:rPr>
      </w:pPr>
      <w:r>
        <w:rPr>
          <w:rFonts w:hint="eastAsia" w:ascii="宋体" w:hAnsi="宋体" w:eastAsia="宋体"/>
        </w:rPr>
        <w:t xml:space="preserve">    4月28日上午7：50（暂定）</w:t>
      </w:r>
    </w:p>
    <w:p>
      <w:pPr>
        <w:pStyle w:val="2"/>
        <w:widowControl/>
        <w:spacing w:beforeAutospacing="0" w:afterAutospacing="0"/>
        <w:jc w:val="both"/>
        <w:rPr>
          <w:rFonts w:ascii="宋体" w:hAnsi="宋体" w:eastAsia="宋体"/>
        </w:rPr>
      </w:pPr>
      <w:r>
        <w:rPr>
          <w:rFonts w:hint="eastAsia" w:ascii="宋体" w:hAnsi="宋体" w:eastAsia="宋体"/>
        </w:rPr>
        <w:t>三、</w:t>
      </w:r>
      <w:r>
        <w:rPr>
          <w:rFonts w:hint="eastAsia" w:ascii="宋体" w:hAnsi="宋体" w:eastAsia="宋体"/>
          <w:b/>
        </w:rPr>
        <w:t>体育节主题</w:t>
      </w:r>
      <w:r>
        <w:rPr>
          <w:rFonts w:hint="eastAsia" w:ascii="宋体" w:hAnsi="宋体" w:eastAsia="宋体"/>
        </w:rPr>
        <w:t>：</w:t>
      </w:r>
    </w:p>
    <w:p>
      <w:pPr>
        <w:pStyle w:val="2"/>
        <w:widowControl/>
        <w:spacing w:beforeAutospacing="0" w:afterAutospacing="0"/>
        <w:jc w:val="both"/>
        <w:rPr>
          <w:rFonts w:ascii="宋体" w:hAnsi="宋体" w:eastAsia="宋体"/>
        </w:rPr>
      </w:pPr>
      <w:r>
        <w:rPr>
          <w:rFonts w:hint="eastAsia" w:ascii="宋体" w:hAnsi="宋体" w:eastAsia="宋体"/>
        </w:rPr>
        <w:t xml:space="preserve">    主题：</w:t>
      </w:r>
      <w:r>
        <w:rPr>
          <w:rFonts w:hint="eastAsia" w:ascii="宋体" w:hAnsi="宋体" w:eastAsia="宋体"/>
          <w:lang w:eastAsia="zh-CN"/>
        </w:rPr>
        <w:t>会运动</w:t>
      </w:r>
      <w:r>
        <w:rPr>
          <w:rFonts w:hint="eastAsia" w:ascii="宋体" w:hAnsi="宋体" w:eastAsia="宋体"/>
          <w:lang w:val="en-US" w:eastAsia="zh-CN"/>
        </w:rPr>
        <w:t xml:space="preserve"> 勤锻炼 做最好的自己</w:t>
      </w:r>
      <w:r>
        <w:rPr>
          <w:rFonts w:hint="eastAsia" w:ascii="宋体" w:hAnsi="宋体" w:eastAsia="宋体"/>
        </w:rPr>
        <w:t xml:space="preserve"> </w:t>
      </w:r>
    </w:p>
    <w:p>
      <w:pPr>
        <w:widowControl/>
        <w:wordWrap w:val="0"/>
        <w:jc w:val="left"/>
        <w:rPr>
          <w:rFonts w:ascii="宋体" w:hAnsi="宋体" w:eastAsia="宋体"/>
          <w:kern w:val="0"/>
          <w:sz w:val="24"/>
        </w:rPr>
      </w:pPr>
      <w:r>
        <w:rPr>
          <w:rFonts w:hint="eastAsia" w:ascii="宋体" w:hAnsi="宋体" w:eastAsia="宋体"/>
          <w:kern w:val="0"/>
          <w:sz w:val="24"/>
        </w:rPr>
        <w:t xml:space="preserve">    口号：人人参与，个个精彩</w:t>
      </w:r>
    </w:p>
    <w:p>
      <w:pPr>
        <w:pStyle w:val="2"/>
        <w:widowControl/>
        <w:spacing w:beforeAutospacing="0" w:afterAutospacing="0"/>
        <w:jc w:val="both"/>
        <w:rPr>
          <w:rFonts w:ascii="宋体" w:hAnsi="宋体" w:eastAsia="宋体"/>
        </w:rPr>
      </w:pPr>
      <w:r>
        <w:rPr>
          <w:rFonts w:hint="eastAsia" w:ascii="宋体" w:hAnsi="宋体" w:eastAsia="宋体"/>
          <w:b/>
        </w:rPr>
        <w:t>四、开幕式地点：</w:t>
      </w:r>
      <w:r>
        <w:rPr>
          <w:rFonts w:hint="eastAsia" w:ascii="宋体" w:hAnsi="宋体" w:eastAsia="宋体"/>
        </w:rPr>
        <w:t>学校塑胶运动场</w:t>
      </w:r>
    </w:p>
    <w:p>
      <w:pPr>
        <w:pStyle w:val="2"/>
        <w:widowControl/>
        <w:spacing w:beforeAutospacing="0" w:afterAutospacing="0"/>
        <w:jc w:val="both"/>
        <w:rPr>
          <w:rFonts w:ascii="宋体" w:hAnsi="宋体" w:eastAsia="宋体"/>
        </w:rPr>
      </w:pPr>
      <w:r>
        <w:rPr>
          <w:rFonts w:hint="eastAsia" w:ascii="宋体" w:hAnsi="宋体" w:eastAsia="宋体"/>
        </w:rPr>
        <w:t>五、</w:t>
      </w:r>
      <w:r>
        <w:rPr>
          <w:rFonts w:hint="eastAsia" w:ascii="宋体" w:hAnsi="宋体" w:eastAsia="宋体"/>
          <w:b/>
        </w:rPr>
        <w:t>领导小组人员</w:t>
      </w:r>
      <w:r>
        <w:rPr>
          <w:rFonts w:hint="eastAsia" w:ascii="宋体" w:hAnsi="宋体" w:eastAsia="宋体"/>
        </w:rPr>
        <w:t>：</w:t>
      </w:r>
    </w:p>
    <w:p>
      <w:pPr>
        <w:pStyle w:val="2"/>
        <w:widowControl/>
        <w:spacing w:beforeAutospacing="0" w:afterAutospacing="0"/>
        <w:jc w:val="both"/>
        <w:rPr>
          <w:rFonts w:hint="eastAsia" w:ascii="宋体" w:hAnsi="宋体" w:eastAsia="宋体"/>
          <w:lang w:eastAsia="zh-CN"/>
        </w:rPr>
      </w:pPr>
      <w:r>
        <w:rPr>
          <w:rFonts w:hint="eastAsia" w:ascii="宋体" w:hAnsi="宋体" w:eastAsia="宋体"/>
        </w:rPr>
        <w:t xml:space="preserve">    总指挥：</w:t>
      </w:r>
      <w:r>
        <w:rPr>
          <w:rFonts w:hint="eastAsia" w:ascii="宋体" w:hAnsi="宋体" w:eastAsia="宋体"/>
          <w:kern w:val="0"/>
          <w:sz w:val="24"/>
        </w:rPr>
        <w:t>戴謇</w:t>
      </w:r>
      <w:r>
        <w:rPr>
          <w:rFonts w:hint="eastAsia" w:ascii="宋体" w:hAnsi="宋体" w:eastAsia="宋体"/>
        </w:rPr>
        <w:t xml:space="preserve">   副总指挥：</w:t>
      </w:r>
      <w:r>
        <w:rPr>
          <w:rFonts w:hint="eastAsia" w:ascii="宋体" w:hAnsi="宋体" w:eastAsia="宋体"/>
          <w:lang w:eastAsia="zh-CN"/>
        </w:rPr>
        <w:t>曹亚萍</w:t>
      </w:r>
    </w:p>
    <w:p>
      <w:pPr>
        <w:pStyle w:val="2"/>
        <w:widowControl/>
        <w:spacing w:beforeAutospacing="0" w:afterAutospacing="0"/>
        <w:jc w:val="both"/>
        <w:rPr>
          <w:rFonts w:ascii="宋体" w:hAnsi="宋体" w:eastAsia="宋体"/>
        </w:rPr>
      </w:pPr>
      <w:r>
        <w:rPr>
          <w:rFonts w:hint="eastAsia" w:ascii="宋体" w:hAnsi="宋体" w:eastAsia="宋体"/>
        </w:rPr>
        <w:t>六、</w:t>
      </w:r>
      <w:r>
        <w:rPr>
          <w:rFonts w:hint="eastAsia" w:ascii="宋体" w:hAnsi="宋体" w:eastAsia="宋体"/>
          <w:b/>
        </w:rPr>
        <w:t>入场式</w:t>
      </w:r>
      <w:r>
        <w:rPr>
          <w:rFonts w:hint="eastAsia" w:ascii="宋体" w:hAnsi="宋体" w:eastAsia="宋体"/>
        </w:rPr>
        <w:t xml:space="preserve"> </w:t>
      </w:r>
    </w:p>
    <w:p>
      <w:pPr>
        <w:pStyle w:val="2"/>
        <w:widowControl/>
        <w:spacing w:beforeAutospacing="0" w:afterAutospacing="0"/>
        <w:jc w:val="both"/>
        <w:rPr>
          <w:rFonts w:ascii="宋体" w:hAnsi="宋体" w:eastAsia="宋体"/>
        </w:rPr>
      </w:pPr>
      <w:r>
        <w:rPr>
          <w:rFonts w:hint="eastAsia" w:ascii="宋体" w:hAnsi="宋体" w:eastAsia="宋体"/>
        </w:rPr>
        <w:t>（一）候场要求：</w:t>
      </w:r>
    </w:p>
    <w:p>
      <w:pPr>
        <w:pStyle w:val="2"/>
        <w:widowControl/>
        <w:spacing w:beforeAutospacing="0" w:afterAutospacing="0"/>
        <w:jc w:val="both"/>
        <w:rPr>
          <w:rFonts w:ascii="宋体" w:hAnsi="宋体" w:eastAsia="宋体"/>
        </w:rPr>
      </w:pPr>
      <w:r>
        <w:rPr>
          <w:rFonts w:hint="eastAsia" w:ascii="宋体" w:hAnsi="宋体" w:eastAsia="宋体"/>
        </w:rPr>
        <w:t>1、地点：按年级、班级在教学楼前面场地集合，每班按四路纵队整队。引导员举班牌在队伍前引路，班主任在队伍</w:t>
      </w:r>
      <w:r>
        <w:rPr>
          <w:rFonts w:hint="eastAsia" w:ascii="宋体" w:hAnsi="宋体" w:eastAsia="宋体"/>
          <w:lang w:val="en-US" w:eastAsia="zh-Hans"/>
        </w:rPr>
        <w:t>旁</w:t>
      </w:r>
      <w:r>
        <w:rPr>
          <w:rFonts w:hint="eastAsia" w:ascii="宋体" w:hAnsi="宋体" w:eastAsia="宋体"/>
        </w:rPr>
        <w:t>。</w:t>
      </w:r>
    </w:p>
    <w:p>
      <w:pPr>
        <w:pStyle w:val="2"/>
        <w:widowControl/>
        <w:spacing w:beforeAutospacing="0" w:afterAutospacing="0"/>
        <w:jc w:val="both"/>
        <w:rPr>
          <w:rFonts w:ascii="宋体" w:hAnsi="宋体" w:eastAsia="宋体"/>
        </w:rPr>
      </w:pPr>
      <w:r>
        <w:rPr>
          <w:rFonts w:hint="eastAsia" w:ascii="宋体" w:hAnsi="宋体" w:eastAsia="宋体"/>
        </w:rPr>
        <w:t>2、顺序：按年级班级顺序前进</w:t>
      </w:r>
    </w:p>
    <w:p>
      <w:pPr>
        <w:pStyle w:val="2"/>
        <w:widowControl/>
        <w:spacing w:beforeAutospacing="0" w:afterAutospacing="0"/>
        <w:jc w:val="both"/>
        <w:rPr>
          <w:rFonts w:ascii="宋体" w:hAnsi="宋体" w:eastAsia="宋体"/>
        </w:rPr>
      </w:pPr>
      <w:r>
        <w:rPr>
          <w:rFonts w:hint="eastAsia" w:ascii="宋体" w:hAnsi="宋体" w:eastAsia="宋体"/>
        </w:rPr>
        <w:t>（二）入场要求：</w:t>
      </w:r>
    </w:p>
    <w:p>
      <w:pPr>
        <w:pStyle w:val="2"/>
        <w:widowControl/>
        <w:spacing w:beforeAutospacing="0" w:afterAutospacing="0"/>
        <w:jc w:val="both"/>
        <w:rPr>
          <w:rFonts w:ascii="宋体" w:hAnsi="宋体" w:eastAsia="宋体"/>
        </w:rPr>
      </w:pPr>
      <w:r>
        <w:rPr>
          <w:rFonts w:hint="eastAsia" w:ascii="宋体" w:hAnsi="宋体" w:eastAsia="宋体"/>
        </w:rPr>
        <w:t>1、顺序：各代表队在引导员引导下以4路纵队依次入场（根据候场顺序）。</w:t>
      </w:r>
    </w:p>
    <w:p>
      <w:pPr>
        <w:pStyle w:val="2"/>
        <w:widowControl/>
        <w:spacing w:beforeAutospacing="0" w:afterAutospacing="0"/>
        <w:jc w:val="both"/>
        <w:rPr>
          <w:rFonts w:hint="eastAsia" w:ascii="宋体" w:hAnsi="宋体" w:eastAsia="宋体"/>
        </w:rPr>
      </w:pPr>
      <w:r>
        <w:rPr>
          <w:rFonts w:hint="eastAsia" w:ascii="宋体" w:hAnsi="宋体" w:eastAsia="宋体"/>
        </w:rPr>
        <w:t>2、服装：服装尽量统一，有个性，各方阵</w:t>
      </w:r>
      <w:r>
        <w:rPr>
          <w:rFonts w:hint="eastAsia" w:ascii="宋体" w:hAnsi="宋体" w:eastAsia="宋体"/>
          <w:b/>
        </w:rPr>
        <w:t>根据班级文化需求，提倡创新</w:t>
      </w:r>
      <w:r>
        <w:rPr>
          <w:rFonts w:hint="eastAsia" w:ascii="宋体" w:hAnsi="宋体" w:eastAsia="宋体"/>
        </w:rPr>
        <w:t>。</w:t>
      </w:r>
    </w:p>
    <w:p>
      <w:pPr>
        <w:pStyle w:val="2"/>
        <w:widowControl/>
        <w:spacing w:beforeAutospacing="0" w:afterAutospacing="0"/>
        <w:jc w:val="both"/>
        <w:rPr>
          <w:rFonts w:ascii="宋体" w:hAnsi="宋体" w:eastAsia="宋体"/>
        </w:rPr>
      </w:pPr>
      <w:r>
        <w:rPr>
          <w:rFonts w:hint="eastAsia" w:ascii="宋体" w:hAnsi="宋体" w:eastAsia="宋体"/>
        </w:rPr>
        <w:t>3、介绍词：经过主席台时各班有简单介绍，各班提前提供不超过</w:t>
      </w:r>
      <w:r>
        <w:rPr>
          <w:rFonts w:hint="eastAsia" w:ascii="宋体" w:hAnsi="宋体" w:eastAsia="宋体"/>
          <w:lang w:val="en-US" w:eastAsia="zh-CN"/>
        </w:rPr>
        <w:t>50</w:t>
      </w:r>
      <w:r>
        <w:rPr>
          <w:rFonts w:hint="eastAsia" w:ascii="宋体" w:hAnsi="宋体" w:eastAsia="宋体"/>
        </w:rPr>
        <w:t>字的班级介绍，上交电子稿至学生处</w:t>
      </w:r>
      <w:r>
        <w:rPr>
          <w:rFonts w:hint="eastAsia" w:ascii="宋体" w:hAnsi="宋体" w:eastAsia="宋体"/>
          <w:lang w:val="en-US" w:eastAsia="zh-Hans"/>
        </w:rPr>
        <w:t>审核</w:t>
      </w:r>
      <w:r>
        <w:rPr>
          <w:rFonts w:hint="eastAsia" w:ascii="宋体" w:hAnsi="宋体" w:eastAsia="宋体"/>
        </w:rPr>
        <w:t>。</w:t>
      </w:r>
    </w:p>
    <w:p>
      <w:pPr>
        <w:pStyle w:val="2"/>
        <w:widowControl/>
        <w:spacing w:beforeAutospacing="0" w:afterAutospacing="0"/>
        <w:jc w:val="both"/>
        <w:rPr>
          <w:rFonts w:ascii="宋体" w:hAnsi="宋体" w:eastAsia="宋体"/>
        </w:rPr>
      </w:pPr>
      <w:r>
        <w:rPr>
          <w:rFonts w:hint="eastAsia" w:ascii="宋体" w:hAnsi="宋体" w:eastAsia="宋体"/>
        </w:rPr>
        <w:t>4、列队：各队由</w:t>
      </w:r>
      <w:r>
        <w:rPr>
          <w:rFonts w:hint="eastAsia" w:ascii="宋体" w:hAnsi="宋体" w:eastAsia="宋体"/>
          <w:lang w:val="en-US" w:eastAsia="zh-Hans"/>
        </w:rPr>
        <w:t>艺苑楼后</w:t>
      </w:r>
      <w:r>
        <w:rPr>
          <w:rFonts w:hint="eastAsia" w:ascii="宋体" w:hAnsi="宋体" w:eastAsia="宋体"/>
        </w:rPr>
        <w:t>排队进入，沿塑胶跑道由</w:t>
      </w:r>
      <w:r>
        <w:rPr>
          <w:rFonts w:hint="eastAsia" w:ascii="宋体" w:hAnsi="宋体" w:eastAsia="宋体"/>
          <w:lang w:val="en-US" w:eastAsia="zh-Hans"/>
        </w:rPr>
        <w:t>北</w:t>
      </w:r>
      <w:r>
        <w:rPr>
          <w:rFonts w:hint="eastAsia" w:ascii="宋体" w:hAnsi="宋体" w:eastAsia="宋体"/>
        </w:rPr>
        <w:t>向</w:t>
      </w:r>
      <w:r>
        <w:rPr>
          <w:rFonts w:hint="eastAsia" w:ascii="宋体" w:hAnsi="宋体" w:eastAsia="宋体"/>
          <w:lang w:val="en-US" w:eastAsia="zh-Hans"/>
        </w:rPr>
        <w:t>南</w:t>
      </w:r>
      <w:r>
        <w:rPr>
          <w:rFonts w:hint="eastAsia" w:ascii="宋体" w:hAnsi="宋体" w:eastAsia="宋体"/>
        </w:rPr>
        <w:t>前进，绕场后随引导员到操场中间站队（进入操场后变2路纵队）。</w:t>
      </w:r>
    </w:p>
    <w:p>
      <w:pPr>
        <w:pStyle w:val="2"/>
        <w:widowControl/>
        <w:spacing w:beforeAutospacing="0" w:afterAutospacing="0"/>
        <w:jc w:val="both"/>
        <w:rPr>
          <w:rFonts w:ascii="宋体" w:hAnsi="宋体" w:eastAsia="宋体"/>
        </w:rPr>
      </w:pPr>
      <w:r>
        <w:rPr>
          <w:rFonts w:hint="eastAsia" w:ascii="宋体" w:hAnsi="宋体" w:eastAsia="宋体"/>
        </w:rPr>
        <w:t>5、引导员：由学生处安排学生担任。</w:t>
      </w:r>
    </w:p>
    <w:p>
      <w:pPr>
        <w:pStyle w:val="2"/>
        <w:widowControl/>
        <w:spacing w:beforeAutospacing="0" w:afterAutospacing="0"/>
        <w:jc w:val="both"/>
        <w:rPr>
          <w:rFonts w:ascii="宋体" w:hAnsi="宋体" w:eastAsia="宋体"/>
        </w:rPr>
      </w:pPr>
      <w:r>
        <w:rPr>
          <w:rFonts w:hint="eastAsia" w:ascii="宋体" w:hAnsi="宋体" w:eastAsia="宋体"/>
        </w:rPr>
        <w:t>七、</w:t>
      </w:r>
      <w:r>
        <w:rPr>
          <w:rFonts w:hint="eastAsia" w:ascii="宋体" w:hAnsi="宋体" w:eastAsia="宋体"/>
          <w:b/>
        </w:rPr>
        <w:t>开幕式议程</w:t>
      </w:r>
      <w:r>
        <w:rPr>
          <w:rFonts w:hint="eastAsia" w:ascii="宋体" w:hAnsi="宋体" w:eastAsia="宋体"/>
        </w:rPr>
        <w:t xml:space="preserve">： </w:t>
      </w:r>
    </w:p>
    <w:p>
      <w:pPr>
        <w:pStyle w:val="2"/>
        <w:widowControl/>
        <w:spacing w:beforeAutospacing="0" w:afterAutospacing="0"/>
        <w:jc w:val="both"/>
        <w:rPr>
          <w:rFonts w:hint="eastAsia" w:ascii="宋体" w:hAnsi="宋体" w:eastAsia="宋体"/>
          <w:lang w:eastAsia="zh-CN"/>
        </w:rPr>
      </w:pPr>
      <w:r>
        <w:rPr>
          <w:rFonts w:hint="eastAsia" w:ascii="宋体" w:hAnsi="宋体" w:eastAsia="宋体"/>
        </w:rPr>
        <w:t>1、各方阵进场（班级方阵</w:t>
      </w:r>
      <w:r>
        <w:rPr>
          <w:rFonts w:hint="eastAsia" w:ascii="宋体" w:hAnsi="宋体" w:eastAsia="宋体"/>
          <w:lang w:eastAsia="zh-CN"/>
        </w:rPr>
        <w:t>）</w:t>
      </w:r>
    </w:p>
    <w:p>
      <w:pPr>
        <w:pStyle w:val="2"/>
        <w:widowControl/>
        <w:spacing w:beforeAutospacing="0" w:afterAutospacing="0"/>
        <w:jc w:val="both"/>
        <w:rPr>
          <w:rFonts w:ascii="宋体" w:hAnsi="宋体" w:eastAsia="宋体"/>
        </w:rPr>
      </w:pPr>
      <w:r>
        <w:rPr>
          <w:rFonts w:hint="eastAsia" w:ascii="宋体" w:hAnsi="宋体" w:eastAsia="宋体"/>
        </w:rPr>
        <w:t>2、奏唱国歌</w:t>
      </w:r>
    </w:p>
    <w:p>
      <w:pPr>
        <w:pStyle w:val="2"/>
        <w:widowControl/>
        <w:spacing w:beforeAutospacing="0" w:afterAutospacing="0"/>
        <w:jc w:val="both"/>
        <w:rPr>
          <w:rFonts w:ascii="宋体" w:hAnsi="宋体" w:eastAsia="宋体"/>
        </w:rPr>
      </w:pPr>
      <w:r>
        <w:rPr>
          <w:rFonts w:hint="eastAsia" w:ascii="宋体" w:hAnsi="宋体" w:eastAsia="宋体"/>
          <w:lang w:val="en-US" w:eastAsia="zh-CN"/>
        </w:rPr>
        <w:t>3</w:t>
      </w:r>
      <w:r>
        <w:rPr>
          <w:rFonts w:hint="eastAsia" w:ascii="宋体" w:hAnsi="宋体" w:eastAsia="宋体"/>
        </w:rPr>
        <w:t>、校长宣布第十</w:t>
      </w:r>
      <w:r>
        <w:rPr>
          <w:rFonts w:hint="eastAsia" w:ascii="宋体" w:hAnsi="宋体" w:eastAsia="宋体"/>
          <w:lang w:eastAsia="zh-CN"/>
        </w:rPr>
        <w:t>三</w:t>
      </w:r>
      <w:r>
        <w:rPr>
          <w:rFonts w:hint="eastAsia" w:ascii="宋体" w:hAnsi="宋体" w:eastAsia="宋体"/>
        </w:rPr>
        <w:t>届体育节开幕</w:t>
      </w:r>
    </w:p>
    <w:p>
      <w:pPr>
        <w:pStyle w:val="2"/>
        <w:widowControl/>
        <w:spacing w:beforeAutospacing="0" w:afterAutospacing="0"/>
        <w:jc w:val="both"/>
        <w:rPr>
          <w:rFonts w:hint="eastAsia" w:ascii="宋体" w:hAnsi="宋体" w:eastAsia="宋体"/>
          <w:lang w:eastAsia="zh-CN"/>
        </w:rPr>
      </w:pPr>
      <w:r>
        <w:rPr>
          <w:rFonts w:hint="eastAsia" w:ascii="宋体" w:hAnsi="宋体" w:eastAsia="宋体"/>
          <w:lang w:val="en-US" w:eastAsia="zh-CN"/>
        </w:rPr>
        <w:t>4</w:t>
      </w:r>
      <w:r>
        <w:rPr>
          <w:rFonts w:hint="eastAsia" w:ascii="宋体" w:hAnsi="宋体" w:eastAsia="宋体"/>
        </w:rPr>
        <w:t>、学生、教师按秩序退场，到指定地点入座</w:t>
      </w:r>
      <w:r>
        <w:rPr>
          <w:rFonts w:hint="eastAsia" w:ascii="宋体" w:hAnsi="宋体" w:eastAsia="宋体"/>
          <w:lang w:eastAsia="zh-CN"/>
        </w:rPr>
        <w:t>（体育组划分区域）</w:t>
      </w:r>
    </w:p>
    <w:p>
      <w:pPr>
        <w:pStyle w:val="2"/>
        <w:widowControl/>
        <w:spacing w:beforeAutospacing="0" w:afterAutospacing="0"/>
        <w:jc w:val="both"/>
        <w:rPr>
          <w:rFonts w:ascii="宋体" w:hAnsi="宋体" w:eastAsia="宋体"/>
        </w:rPr>
      </w:pPr>
      <w:r>
        <w:rPr>
          <w:rFonts w:hint="eastAsia" w:ascii="宋体" w:hAnsi="宋体" w:eastAsia="宋体"/>
        </w:rPr>
        <w:t>八、</w:t>
      </w:r>
      <w:r>
        <w:rPr>
          <w:rFonts w:hint="eastAsia" w:ascii="宋体" w:hAnsi="宋体" w:eastAsia="宋体"/>
          <w:b/>
        </w:rPr>
        <w:t>具体工作安排</w:t>
      </w:r>
      <w:r>
        <w:rPr>
          <w:rFonts w:hint="eastAsia" w:ascii="宋体" w:hAnsi="宋体" w:eastAsia="宋体"/>
        </w:rPr>
        <w:t>：</w:t>
      </w:r>
    </w:p>
    <w:p>
      <w:pPr>
        <w:pStyle w:val="2"/>
        <w:widowControl/>
        <w:spacing w:beforeAutospacing="0" w:afterAutospacing="0"/>
        <w:jc w:val="both"/>
        <w:rPr>
          <w:rFonts w:ascii="宋体" w:hAnsi="宋体" w:eastAsia="宋体"/>
          <w:b/>
        </w:rPr>
      </w:pPr>
      <w:r>
        <w:rPr>
          <w:rFonts w:hint="eastAsia" w:ascii="宋体" w:hAnsi="宋体" w:eastAsia="宋体"/>
        </w:rPr>
        <w:t xml:space="preserve">1、入场式指挥 </w:t>
      </w:r>
      <w:r>
        <w:rPr>
          <w:rFonts w:hint="eastAsia" w:ascii="宋体" w:hAnsi="宋体" w:eastAsia="宋体"/>
          <w:b/>
        </w:rPr>
        <w:t>（负责人：戴謇）</w:t>
      </w:r>
    </w:p>
    <w:p>
      <w:pPr>
        <w:pStyle w:val="2"/>
        <w:widowControl/>
        <w:spacing w:beforeAutospacing="0" w:afterAutospacing="0"/>
        <w:jc w:val="both"/>
        <w:rPr>
          <w:rFonts w:ascii="宋体" w:hAnsi="宋体" w:eastAsia="宋体"/>
          <w:b/>
        </w:rPr>
      </w:pPr>
      <w:r>
        <w:rPr>
          <w:rFonts w:hint="eastAsia" w:ascii="宋体" w:hAnsi="宋体" w:eastAsia="宋体"/>
        </w:rPr>
        <w:t xml:space="preserve">   </w:t>
      </w:r>
      <w:r>
        <w:rPr>
          <w:rFonts w:hint="eastAsia" w:ascii="宋体" w:hAnsi="宋体" w:eastAsia="宋体"/>
          <w:b/>
        </w:rPr>
        <w:t>职责：全面指挥入场式的有序进行</w:t>
      </w:r>
    </w:p>
    <w:p>
      <w:pPr>
        <w:pStyle w:val="2"/>
        <w:widowControl/>
        <w:spacing w:beforeAutospacing="0" w:afterAutospacing="0"/>
        <w:jc w:val="both"/>
        <w:rPr>
          <w:rFonts w:ascii="宋体" w:hAnsi="宋体" w:eastAsia="宋体"/>
        </w:rPr>
      </w:pPr>
      <w:r>
        <w:rPr>
          <w:rFonts w:hint="eastAsia" w:ascii="宋体" w:hAnsi="宋体" w:eastAsia="宋体"/>
        </w:rPr>
        <w:t xml:space="preserve">2、宣传、信息报道落实 </w:t>
      </w:r>
      <w:r>
        <w:rPr>
          <w:rFonts w:hint="eastAsia" w:ascii="宋体" w:hAnsi="宋体" w:eastAsia="宋体"/>
          <w:b/>
        </w:rPr>
        <w:t>（负责人：</w:t>
      </w:r>
      <w:r>
        <w:rPr>
          <w:rFonts w:hint="eastAsia" w:ascii="宋体" w:hAnsi="宋体" w:eastAsia="宋体"/>
          <w:b/>
          <w:lang w:eastAsia="zh-CN"/>
        </w:rPr>
        <w:t>李倩云</w:t>
      </w:r>
      <w:r>
        <w:rPr>
          <w:rFonts w:hint="eastAsia" w:ascii="宋体" w:hAnsi="宋体" w:eastAsia="宋体"/>
          <w:b/>
        </w:rPr>
        <w:t>）</w:t>
      </w:r>
    </w:p>
    <w:p>
      <w:pPr>
        <w:pStyle w:val="2"/>
        <w:widowControl/>
        <w:spacing w:beforeAutospacing="0" w:afterAutospacing="0"/>
        <w:jc w:val="both"/>
        <w:rPr>
          <w:rFonts w:ascii="宋体" w:hAnsi="宋体" w:eastAsia="宋体"/>
        </w:rPr>
      </w:pPr>
      <w:r>
        <w:rPr>
          <w:rFonts w:hint="eastAsia" w:ascii="宋体" w:hAnsi="宋体" w:eastAsia="宋体"/>
        </w:rPr>
        <w:t xml:space="preserve">   </w:t>
      </w:r>
      <w:r>
        <w:rPr>
          <w:rFonts w:hint="eastAsia" w:ascii="宋体" w:hAnsi="宋体" w:eastAsia="宋体"/>
          <w:b/>
        </w:rPr>
        <w:t>职责：班级简介词、比赛期间的宣传报道</w:t>
      </w:r>
    </w:p>
    <w:p>
      <w:pPr>
        <w:pStyle w:val="2"/>
        <w:widowControl/>
        <w:spacing w:beforeAutospacing="0" w:afterAutospacing="0"/>
        <w:jc w:val="both"/>
        <w:rPr>
          <w:rFonts w:ascii="宋体" w:hAnsi="宋体" w:eastAsia="宋体"/>
        </w:rPr>
      </w:pPr>
      <w:r>
        <w:rPr>
          <w:rFonts w:hint="eastAsia" w:ascii="宋体" w:hAnsi="宋体" w:eastAsia="宋体"/>
        </w:rPr>
        <w:t>3、开幕式彩排 （负责人：</w:t>
      </w:r>
      <w:r>
        <w:rPr>
          <w:rFonts w:hint="eastAsia" w:ascii="宋体" w:hAnsi="宋体" w:eastAsia="宋体"/>
          <w:lang w:eastAsia="zh-CN"/>
        </w:rPr>
        <w:t>体育组</w:t>
      </w:r>
      <w:r>
        <w:rPr>
          <w:rFonts w:hint="eastAsia" w:ascii="宋体" w:hAnsi="宋体" w:eastAsia="宋体"/>
        </w:rPr>
        <w:t>）</w:t>
      </w:r>
    </w:p>
    <w:p>
      <w:pPr>
        <w:pStyle w:val="2"/>
        <w:widowControl/>
        <w:spacing w:beforeAutospacing="0" w:afterAutospacing="0"/>
        <w:jc w:val="both"/>
        <w:rPr>
          <w:rFonts w:ascii="宋体" w:hAnsi="宋体" w:eastAsia="宋体"/>
          <w:b/>
        </w:rPr>
      </w:pPr>
      <w:r>
        <w:rPr>
          <w:rFonts w:hint="eastAsia" w:ascii="宋体" w:hAnsi="宋体" w:eastAsia="宋体"/>
        </w:rPr>
        <w:t xml:space="preserve">   </w:t>
      </w:r>
      <w:r>
        <w:rPr>
          <w:rFonts w:hint="eastAsia" w:ascii="宋体" w:hAnsi="宋体" w:eastAsia="宋体"/>
          <w:b/>
        </w:rPr>
        <w:t>职责：指导各班开幕式的进退场路线</w:t>
      </w:r>
    </w:p>
    <w:p>
      <w:pPr>
        <w:pStyle w:val="2"/>
        <w:widowControl/>
        <w:spacing w:beforeAutospacing="0" w:afterAutospacing="0"/>
        <w:jc w:val="both"/>
        <w:rPr>
          <w:rFonts w:ascii="宋体" w:hAnsi="宋体" w:eastAsia="宋体"/>
        </w:rPr>
      </w:pPr>
      <w:r>
        <w:rPr>
          <w:rFonts w:hint="eastAsia" w:ascii="宋体" w:hAnsi="宋体" w:eastAsia="宋体"/>
        </w:rPr>
        <w:t xml:space="preserve">4、主持人培训、主持词撰写 </w:t>
      </w:r>
      <w:r>
        <w:rPr>
          <w:rFonts w:hint="eastAsia" w:ascii="宋体" w:hAnsi="宋体" w:eastAsia="宋体"/>
          <w:b/>
        </w:rPr>
        <w:t>（负责人：</w:t>
      </w:r>
      <w:r>
        <w:rPr>
          <w:rFonts w:hint="eastAsia" w:ascii="宋体" w:hAnsi="宋体" w:eastAsia="宋体"/>
          <w:b/>
          <w:lang w:eastAsia="zh-CN"/>
        </w:rPr>
        <w:t>学生处、小主持人社团</w:t>
      </w:r>
      <w:r>
        <w:rPr>
          <w:rFonts w:hint="eastAsia" w:ascii="宋体" w:hAnsi="宋体" w:eastAsia="宋体"/>
          <w:b/>
        </w:rPr>
        <w:t>）</w:t>
      </w:r>
    </w:p>
    <w:p>
      <w:pPr>
        <w:pStyle w:val="2"/>
        <w:widowControl/>
        <w:spacing w:beforeAutospacing="0" w:afterAutospacing="0"/>
        <w:jc w:val="both"/>
        <w:rPr>
          <w:rFonts w:ascii="宋体" w:hAnsi="宋体" w:eastAsia="宋体"/>
          <w:b/>
        </w:rPr>
      </w:pPr>
      <w:r>
        <w:rPr>
          <w:rFonts w:hint="eastAsia" w:ascii="宋体" w:hAnsi="宋体" w:eastAsia="宋体"/>
        </w:rPr>
        <w:t xml:space="preserve">   </w:t>
      </w:r>
      <w:r>
        <w:rPr>
          <w:rFonts w:hint="eastAsia" w:ascii="宋体" w:hAnsi="宋体" w:eastAsia="宋体"/>
          <w:b/>
        </w:rPr>
        <w:t>职责：培训教师、学生主持，确保活动流畅进行。</w:t>
      </w:r>
    </w:p>
    <w:p>
      <w:pPr>
        <w:pStyle w:val="2"/>
        <w:widowControl/>
        <w:spacing w:beforeAutospacing="0" w:afterAutospacing="0"/>
        <w:jc w:val="both"/>
        <w:rPr>
          <w:rFonts w:ascii="宋体" w:hAnsi="宋体" w:eastAsia="宋体"/>
        </w:rPr>
      </w:pPr>
      <w:r>
        <w:rPr>
          <w:rFonts w:hint="eastAsia" w:ascii="宋体" w:hAnsi="宋体" w:eastAsia="宋体"/>
          <w:lang w:val="en-US" w:eastAsia="zh-CN"/>
        </w:rPr>
        <w:t>5</w:t>
      </w:r>
      <w:r>
        <w:rPr>
          <w:rFonts w:hint="eastAsia" w:ascii="宋体" w:hAnsi="宋体" w:eastAsia="宋体"/>
        </w:rPr>
        <w:t>、摄影</w:t>
      </w:r>
      <w:r>
        <w:rPr>
          <w:rFonts w:hint="eastAsia" w:ascii="宋体" w:hAnsi="宋体" w:eastAsia="宋体"/>
          <w:lang w:eastAsia="zh-Hans"/>
        </w:rPr>
        <w:t>（</w:t>
      </w:r>
      <w:r>
        <w:rPr>
          <w:rFonts w:hint="eastAsia" w:ascii="宋体" w:hAnsi="宋体" w:eastAsia="宋体"/>
          <w:b/>
          <w:lang w:val="en-US" w:eastAsia="zh-Hans"/>
        </w:rPr>
        <w:t>潘琪</w:t>
      </w:r>
      <w:r>
        <w:rPr>
          <w:rFonts w:hint="eastAsia" w:ascii="宋体" w:hAnsi="宋体" w:eastAsia="宋体"/>
          <w:lang w:eastAsia="zh-Hans"/>
        </w:rPr>
        <w:t>）</w:t>
      </w:r>
      <w:r>
        <w:rPr>
          <w:rFonts w:hint="eastAsia" w:ascii="宋体" w:hAnsi="宋体" w:eastAsia="宋体"/>
        </w:rPr>
        <w:t xml:space="preserve">，音响设备、音乐播放 </w:t>
      </w:r>
      <w:r>
        <w:rPr>
          <w:rFonts w:hint="eastAsia" w:ascii="宋体" w:hAnsi="宋体" w:eastAsia="宋体"/>
          <w:b/>
        </w:rPr>
        <w:t>（</w:t>
      </w:r>
      <w:r>
        <w:rPr>
          <w:rFonts w:hint="eastAsia" w:ascii="宋体" w:hAnsi="宋体" w:eastAsia="宋体"/>
          <w:b/>
          <w:lang w:val="en-US" w:eastAsia="zh-Hans"/>
        </w:rPr>
        <w:t>戎丽娜</w:t>
      </w:r>
      <w:r>
        <w:rPr>
          <w:rFonts w:hint="eastAsia" w:ascii="宋体" w:hAnsi="宋体" w:eastAsia="宋体"/>
          <w:b/>
        </w:rPr>
        <w:t>）</w:t>
      </w:r>
    </w:p>
    <w:p>
      <w:pPr>
        <w:pStyle w:val="2"/>
        <w:widowControl/>
        <w:spacing w:beforeAutospacing="0" w:afterAutospacing="0"/>
        <w:jc w:val="both"/>
        <w:rPr>
          <w:rFonts w:ascii="宋体" w:hAnsi="宋体" w:eastAsia="宋体"/>
        </w:rPr>
      </w:pPr>
      <w:r>
        <w:rPr>
          <w:rFonts w:hint="eastAsia" w:ascii="宋体" w:hAnsi="宋体" w:eastAsia="宋体"/>
        </w:rPr>
        <w:t xml:space="preserve">   </w:t>
      </w:r>
      <w:r>
        <w:rPr>
          <w:rFonts w:hint="eastAsia" w:ascii="宋体" w:hAnsi="宋体" w:eastAsia="宋体"/>
          <w:b/>
        </w:rPr>
        <w:t>职责：活动期间的音乐选择、播放；活动期间精彩瞬间的捕捉</w:t>
      </w:r>
    </w:p>
    <w:p>
      <w:pPr>
        <w:pStyle w:val="2"/>
        <w:widowControl/>
        <w:spacing w:beforeAutospacing="0" w:afterAutospacing="0"/>
        <w:jc w:val="both"/>
        <w:rPr>
          <w:rFonts w:ascii="宋体" w:hAnsi="宋体" w:eastAsia="宋体"/>
          <w:b/>
        </w:rPr>
      </w:pPr>
      <w:r>
        <w:rPr>
          <w:rFonts w:hint="eastAsia" w:ascii="宋体" w:hAnsi="宋体" w:eastAsia="宋体"/>
          <w:lang w:val="en-US" w:eastAsia="zh-CN"/>
        </w:rPr>
        <w:t>6</w:t>
      </w:r>
      <w:r>
        <w:rPr>
          <w:rFonts w:hint="eastAsia" w:ascii="宋体" w:hAnsi="宋体" w:eastAsia="宋体"/>
        </w:rPr>
        <w:t xml:space="preserve">、班级列队队形，集合点安排 </w:t>
      </w:r>
      <w:r>
        <w:rPr>
          <w:rFonts w:hint="eastAsia" w:ascii="宋体" w:hAnsi="宋体" w:eastAsia="宋体"/>
          <w:b/>
        </w:rPr>
        <w:t>（负责人：戴謇）</w:t>
      </w:r>
    </w:p>
    <w:p>
      <w:pPr>
        <w:pStyle w:val="2"/>
        <w:widowControl/>
        <w:spacing w:beforeAutospacing="0" w:afterAutospacing="0"/>
        <w:jc w:val="both"/>
        <w:rPr>
          <w:rFonts w:ascii="宋体" w:hAnsi="宋体" w:eastAsia="宋体"/>
        </w:rPr>
      </w:pPr>
      <w:r>
        <w:rPr>
          <w:rFonts w:hint="eastAsia" w:ascii="宋体" w:hAnsi="宋体" w:eastAsia="宋体"/>
        </w:rPr>
        <w:t xml:space="preserve">   </w:t>
      </w:r>
      <w:r>
        <w:rPr>
          <w:rFonts w:hint="eastAsia" w:ascii="宋体" w:hAnsi="宋体" w:eastAsia="宋体"/>
          <w:b/>
        </w:rPr>
        <w:t>职责：入场式各班队形控制（包括间距、行进速度……）</w:t>
      </w:r>
    </w:p>
    <w:p>
      <w:pPr>
        <w:pStyle w:val="2"/>
        <w:widowControl/>
        <w:numPr>
          <w:ilvl w:val="0"/>
          <w:numId w:val="0"/>
        </w:numPr>
        <w:spacing w:beforeAutospacing="0" w:afterAutospacing="0"/>
        <w:jc w:val="both"/>
        <w:rPr>
          <w:rFonts w:ascii="宋体" w:hAnsi="宋体" w:eastAsia="宋体"/>
        </w:rPr>
      </w:pPr>
      <w:r>
        <w:rPr>
          <w:rFonts w:hint="eastAsia" w:ascii="宋体" w:hAnsi="宋体" w:eastAsia="宋体"/>
          <w:lang w:val="en-US" w:eastAsia="zh-CN"/>
        </w:rPr>
        <w:t>7、</w:t>
      </w:r>
      <w:r>
        <w:rPr>
          <w:rFonts w:hint="eastAsia" w:ascii="宋体" w:hAnsi="宋体" w:eastAsia="宋体"/>
        </w:rPr>
        <w:t xml:space="preserve">后勤服务 </w:t>
      </w:r>
      <w:r>
        <w:rPr>
          <w:rFonts w:hint="eastAsia" w:ascii="宋体" w:hAnsi="宋体" w:eastAsia="宋体"/>
          <w:b/>
        </w:rPr>
        <w:t>（负责人：蔡峰、</w:t>
      </w:r>
      <w:r>
        <w:rPr>
          <w:rFonts w:hint="eastAsia" w:ascii="宋体" w:hAnsi="宋体" w:eastAsia="宋体"/>
          <w:b/>
          <w:lang w:eastAsia="zh-CN"/>
        </w:rPr>
        <w:t>蒋金俊</w:t>
      </w:r>
      <w:r>
        <w:rPr>
          <w:rFonts w:hint="eastAsia" w:ascii="宋体" w:hAnsi="宋体" w:eastAsia="宋体"/>
          <w:b/>
        </w:rPr>
        <w:t>）</w:t>
      </w:r>
    </w:p>
    <w:p>
      <w:pPr>
        <w:pStyle w:val="2"/>
        <w:widowControl/>
        <w:spacing w:beforeAutospacing="0" w:afterAutospacing="0"/>
        <w:jc w:val="both"/>
        <w:rPr>
          <w:rFonts w:ascii="宋体" w:hAnsi="宋体" w:eastAsia="宋体"/>
        </w:rPr>
      </w:pPr>
      <w:r>
        <w:rPr>
          <w:rFonts w:hint="eastAsia" w:ascii="宋体" w:hAnsi="宋体" w:eastAsia="宋体"/>
        </w:rPr>
        <w:t xml:space="preserve">   </w:t>
      </w:r>
      <w:r>
        <w:rPr>
          <w:rFonts w:hint="eastAsia" w:ascii="宋体" w:hAnsi="宋体" w:eastAsia="宋体"/>
          <w:b/>
        </w:rPr>
        <w:t>职责：各项道具采购</w:t>
      </w:r>
    </w:p>
    <w:p>
      <w:pPr>
        <w:pStyle w:val="2"/>
        <w:widowControl/>
        <w:numPr>
          <w:ilvl w:val="0"/>
          <w:numId w:val="4"/>
        </w:numPr>
        <w:spacing w:beforeAutospacing="0" w:afterAutospacing="0"/>
        <w:jc w:val="both"/>
        <w:rPr>
          <w:rFonts w:ascii="宋体" w:hAnsi="宋体" w:eastAsia="宋体"/>
        </w:rPr>
      </w:pPr>
      <w:r>
        <w:rPr>
          <w:rFonts w:hint="eastAsia" w:ascii="宋体" w:hAnsi="宋体" w:eastAsia="宋体"/>
        </w:rPr>
        <w:t xml:space="preserve">引导员安排 </w:t>
      </w:r>
      <w:r>
        <w:rPr>
          <w:rFonts w:hint="eastAsia" w:ascii="宋体" w:hAnsi="宋体" w:eastAsia="宋体"/>
          <w:b/>
        </w:rPr>
        <w:t>（</w:t>
      </w:r>
      <w:r>
        <w:rPr>
          <w:rFonts w:hint="eastAsia" w:ascii="宋体" w:hAnsi="宋体" w:eastAsia="宋体"/>
          <w:b/>
          <w:lang w:val="en-US" w:eastAsia="zh-Hans"/>
        </w:rPr>
        <w:t>体育组</w:t>
      </w:r>
      <w:r>
        <w:rPr>
          <w:rFonts w:hint="eastAsia" w:ascii="宋体" w:hAnsi="宋体" w:eastAsia="宋体"/>
          <w:b/>
        </w:rPr>
        <w:t>）</w:t>
      </w:r>
    </w:p>
    <w:p>
      <w:pPr>
        <w:pStyle w:val="2"/>
        <w:widowControl/>
        <w:spacing w:beforeAutospacing="0" w:afterAutospacing="0"/>
        <w:jc w:val="both"/>
        <w:rPr>
          <w:rFonts w:ascii="宋体" w:hAnsi="宋体" w:eastAsia="宋体"/>
        </w:rPr>
      </w:pPr>
      <w:r>
        <w:rPr>
          <w:rFonts w:hint="eastAsia" w:ascii="宋体" w:hAnsi="宋体" w:eastAsia="宋体"/>
        </w:rPr>
        <w:t xml:space="preserve">   </w:t>
      </w:r>
      <w:r>
        <w:rPr>
          <w:rFonts w:hint="eastAsia" w:ascii="宋体" w:hAnsi="宋体" w:eastAsia="宋体"/>
          <w:b/>
        </w:rPr>
        <w:t>职责：引导员指导（要求：熟悉各班的场地位置）。</w:t>
      </w:r>
    </w:p>
    <w:p>
      <w:pPr>
        <w:pStyle w:val="2"/>
        <w:widowControl/>
        <w:spacing w:beforeAutospacing="0" w:afterAutospacing="0"/>
        <w:jc w:val="both"/>
        <w:rPr>
          <w:rFonts w:ascii="宋体" w:hAnsi="宋体" w:eastAsia="宋体"/>
        </w:rPr>
      </w:pPr>
      <w:r>
        <w:rPr>
          <w:rFonts w:hint="eastAsia" w:ascii="宋体" w:hAnsi="宋体" w:eastAsia="宋体"/>
        </w:rPr>
        <w:t>八、时间安排：</w:t>
      </w:r>
    </w:p>
    <w:p>
      <w:pPr>
        <w:pStyle w:val="2"/>
        <w:widowControl/>
        <w:spacing w:beforeAutospacing="0" w:afterAutospacing="0"/>
        <w:jc w:val="both"/>
        <w:rPr>
          <w:rFonts w:ascii="宋体" w:hAnsi="宋体" w:eastAsia="宋体"/>
        </w:rPr>
      </w:pPr>
      <w:r>
        <w:rPr>
          <w:rFonts w:hint="eastAsia" w:ascii="宋体" w:hAnsi="宋体" w:eastAsia="宋体"/>
        </w:rPr>
        <w:t>1、7:30—7:50 候场准备</w:t>
      </w:r>
    </w:p>
    <w:p>
      <w:pPr>
        <w:pStyle w:val="2"/>
        <w:widowControl/>
        <w:spacing w:beforeAutospacing="0" w:afterAutospacing="0"/>
        <w:jc w:val="both"/>
        <w:rPr>
          <w:rFonts w:hint="eastAsia" w:ascii="宋体" w:hAnsi="宋体" w:eastAsia="宋体"/>
        </w:rPr>
      </w:pPr>
      <w:r>
        <w:rPr>
          <w:rFonts w:hint="eastAsia" w:ascii="宋体" w:hAnsi="宋体" w:eastAsia="宋体"/>
        </w:rPr>
        <w:t>2、7:50—8:30 入场式部分（播放运动员进行曲）</w:t>
      </w:r>
    </w:p>
    <w:p>
      <w:pPr>
        <w:pStyle w:val="2"/>
        <w:widowControl/>
        <w:spacing w:beforeAutospacing="0" w:afterAutospacing="0"/>
        <w:jc w:val="both"/>
        <w:rPr>
          <w:rFonts w:ascii="宋体" w:hAnsi="宋体" w:eastAsia="宋体"/>
        </w:rPr>
      </w:pPr>
      <w:r>
        <w:rPr>
          <w:rFonts w:hint="eastAsia" w:ascii="宋体" w:hAnsi="宋体" w:eastAsia="宋体"/>
          <w:lang w:val="en-US" w:eastAsia="zh-CN"/>
        </w:rPr>
        <w:t>3、</w:t>
      </w:r>
      <w:r>
        <w:rPr>
          <w:rFonts w:hint="eastAsia" w:ascii="宋体" w:hAnsi="宋体" w:eastAsia="宋体"/>
        </w:rPr>
        <w:t>奏唱国歌</w:t>
      </w:r>
      <w:r>
        <w:rPr>
          <w:rFonts w:hint="eastAsia" w:ascii="宋体" w:hAnsi="宋体" w:eastAsia="宋体"/>
          <w:lang w:eastAsia="zh-Hans"/>
        </w:rPr>
        <w:t>，</w:t>
      </w:r>
      <w:r>
        <w:rPr>
          <w:rFonts w:hint="eastAsia" w:ascii="宋体" w:hAnsi="宋体" w:eastAsia="宋体"/>
        </w:rPr>
        <w:t>校长宣布第十</w:t>
      </w:r>
      <w:r>
        <w:rPr>
          <w:rFonts w:hint="eastAsia" w:ascii="宋体" w:hAnsi="宋体" w:eastAsia="宋体"/>
          <w:lang w:eastAsia="zh-CN"/>
        </w:rPr>
        <w:t>三</w:t>
      </w:r>
      <w:r>
        <w:rPr>
          <w:rFonts w:hint="eastAsia" w:ascii="宋体" w:hAnsi="宋体" w:eastAsia="宋体"/>
        </w:rPr>
        <w:t>届体育节开幕</w:t>
      </w:r>
    </w:p>
    <w:p>
      <w:pPr>
        <w:pStyle w:val="2"/>
        <w:widowControl/>
        <w:numPr>
          <w:ilvl w:val="0"/>
          <w:numId w:val="0"/>
        </w:numPr>
        <w:spacing w:beforeAutospacing="0" w:afterAutospacing="0"/>
        <w:jc w:val="both"/>
        <w:rPr>
          <w:rFonts w:hint="eastAsia" w:ascii="宋体" w:hAnsi="宋体" w:eastAsia="宋体"/>
        </w:rPr>
      </w:pPr>
      <w:r>
        <w:rPr>
          <w:rFonts w:hint="eastAsia" w:ascii="宋体" w:hAnsi="宋体" w:eastAsia="宋体"/>
          <w:lang w:val="en-US" w:eastAsia="zh-CN"/>
        </w:rPr>
        <w:t>4</w:t>
      </w:r>
      <w:r>
        <w:rPr>
          <w:rFonts w:hint="eastAsia" w:ascii="宋体" w:hAnsi="宋体" w:eastAsia="宋体"/>
        </w:rPr>
        <w:t>、</w:t>
      </w:r>
      <w:r>
        <w:rPr>
          <w:rFonts w:hint="eastAsia" w:ascii="宋体" w:hAnsi="宋体" w:eastAsia="宋体"/>
          <w:lang w:val="en-US" w:eastAsia="zh-Hans"/>
        </w:rPr>
        <w:t>广播操比赛</w:t>
      </w:r>
    </w:p>
    <w:p>
      <w:pPr>
        <w:pStyle w:val="2"/>
        <w:widowControl/>
        <w:numPr>
          <w:ilvl w:val="0"/>
          <w:numId w:val="0"/>
        </w:numPr>
        <w:spacing w:beforeAutospacing="0" w:afterAutospacing="0"/>
        <w:jc w:val="both"/>
        <w:rPr>
          <w:rFonts w:hint="eastAsia" w:ascii="宋体" w:hAnsi="宋体" w:eastAsia="宋体"/>
          <w:lang w:val="en-US" w:eastAsia="zh-Hans"/>
        </w:rPr>
      </w:pPr>
      <w:r>
        <w:rPr>
          <w:rFonts w:hint="eastAsia" w:ascii="宋体" w:hAnsi="宋体" w:eastAsia="宋体"/>
          <w:lang w:val="en-US" w:eastAsia="zh-CN"/>
        </w:rPr>
        <w:t>5、</w:t>
      </w:r>
      <w:r>
        <w:rPr>
          <w:rFonts w:hint="eastAsia" w:ascii="宋体" w:hAnsi="宋体" w:eastAsia="宋体"/>
          <w:lang w:val="en-US" w:eastAsia="zh-Hans"/>
        </w:rPr>
        <w:t>田径运动会各项赛事</w:t>
      </w:r>
    </w:p>
    <w:p>
      <w:pPr>
        <w:pStyle w:val="2"/>
        <w:widowControl/>
        <w:numPr>
          <w:ilvl w:val="0"/>
          <w:numId w:val="0"/>
        </w:numPr>
        <w:spacing w:beforeAutospacing="0" w:afterAutospacing="0"/>
        <w:jc w:val="both"/>
        <w:rPr>
          <w:rFonts w:hint="default" w:ascii="宋体" w:hAnsi="宋体" w:eastAsia="宋体"/>
          <w:lang w:val="en-US" w:eastAsia="zh-CN"/>
        </w:rPr>
      </w:pPr>
      <w:r>
        <w:rPr>
          <w:rFonts w:hint="eastAsia" w:ascii="宋体" w:hAnsi="宋体" w:eastAsia="宋体"/>
          <w:lang w:val="en-US" w:eastAsia="zh-CN"/>
        </w:rPr>
        <w:t>6、1：00开始趣味运动会</w:t>
      </w:r>
    </w:p>
    <w:p>
      <w:pPr>
        <w:jc w:val="both"/>
        <w:rPr>
          <w:rFonts w:hint="default" w:ascii="宋体" w:hAnsi="宋体" w:eastAsia="宋体"/>
          <w:b/>
          <w:sz w:val="24"/>
          <w:lang w:val="en-US" w:eastAsia="zh-CN"/>
        </w:rPr>
      </w:pPr>
    </w:p>
    <w:p>
      <w:pPr>
        <w:spacing w:line="360" w:lineRule="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8"/>
      <w:numFmt w:val="decimal"/>
      <w:suff w:val="nothing"/>
      <w:lvlText w:val="%1、"/>
      <w:lvlJc w:val="left"/>
    </w:lvl>
  </w:abstractNum>
  <w:abstractNum w:abstractNumId="1">
    <w:nsid w:val="00000003"/>
    <w:multiLevelType w:val="singleLevel"/>
    <w:tmpl w:val="00000003"/>
    <w:lvl w:ilvl="0" w:tentative="0">
      <w:start w:val="2"/>
      <w:numFmt w:val="chineseCounting"/>
      <w:suff w:val="nothing"/>
      <w:lvlText w:val="%1、"/>
      <w:lvlJc w:val="left"/>
    </w:lvl>
  </w:abstractNum>
  <w:abstractNum w:abstractNumId="2">
    <w:nsid w:val="0000000E"/>
    <w:multiLevelType w:val="multilevel"/>
    <w:tmpl w:val="0000000E"/>
    <w:lvl w:ilvl="0" w:tentative="0">
      <w:start w:val="1"/>
      <w:numFmt w:val="bullet"/>
      <w:lvlText w:val=""/>
      <w:lvlJc w:val="left"/>
      <w:pPr>
        <w:ind w:left="480" w:hanging="48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F"/>
    <w:multiLevelType w:val="singleLevel"/>
    <w:tmpl w:val="0000000F"/>
    <w:lvl w:ilvl="0" w:tentative="0">
      <w:start w:val="4"/>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MDVmOWMxYmNjOTA5ODY5NTQyYWYwMDg2MTMwZmIifQ=="/>
  </w:docVars>
  <w:rsids>
    <w:rsidRoot w:val="0015063C"/>
    <w:rsid w:val="0015063C"/>
    <w:rsid w:val="00814795"/>
    <w:rsid w:val="00D31B54"/>
    <w:rsid w:val="0548177D"/>
    <w:rsid w:val="06D93A6A"/>
    <w:rsid w:val="08350305"/>
    <w:rsid w:val="0F823E79"/>
    <w:rsid w:val="12CF3B33"/>
    <w:rsid w:val="13EE7251"/>
    <w:rsid w:val="18057602"/>
    <w:rsid w:val="1E1C2450"/>
    <w:rsid w:val="30FF0C3A"/>
    <w:rsid w:val="37E44DFD"/>
    <w:rsid w:val="3FCB2DA1"/>
    <w:rsid w:val="4882457C"/>
    <w:rsid w:val="4DBC6045"/>
    <w:rsid w:val="51752ED4"/>
    <w:rsid w:val="587F7CFB"/>
    <w:rsid w:val="6243642F"/>
    <w:rsid w:val="6A100BDE"/>
    <w:rsid w:val="6CC9326E"/>
    <w:rsid w:val="6CD8244F"/>
    <w:rsid w:val="6D3A1AA1"/>
    <w:rsid w:val="7698331B"/>
    <w:rsid w:val="76FD04E8"/>
    <w:rsid w:val="7C3336B7"/>
    <w:rsid w:val="7C4839E7"/>
    <w:rsid w:val="7EC77912"/>
    <w:rsid w:val="7FC5E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Emphasis"/>
    <w:basedOn w:val="4"/>
    <w:qFormat/>
    <w:uiPriority w:val="0"/>
    <w:rPr>
      <w:color w:val="CC0000"/>
    </w:rPr>
  </w:style>
  <w:style w:type="character" w:styleId="6">
    <w:name w:val="HTML Cite"/>
    <w:basedOn w:val="4"/>
    <w:qFormat/>
    <w:uiPriority w:val="0"/>
    <w:rPr>
      <w:color w:val="008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2152</Words>
  <Characters>2177</Characters>
  <Lines>23</Lines>
  <Paragraphs>6</Paragraphs>
  <TotalTime>5</TotalTime>
  <ScaleCrop>false</ScaleCrop>
  <LinksUpToDate>false</LinksUpToDate>
  <CharactersWithSpaces>2299</CharactersWithSpaces>
  <Application>WPS Office_5.4.0.7910_F1E327BC-269C-435d-A152-05C5408002CA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小溪的腰带</cp:lastModifiedBy>
  <cp:lastPrinted>2018-04-09T22:36:00Z</cp:lastPrinted>
  <dcterms:modified xsi:type="dcterms:W3CDTF">2023-05-16T15:48:15Z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F2FD8DBBA4E9FECA3F3563640053D270_43</vt:lpwstr>
  </property>
</Properties>
</file>