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《少年闰土》第二课时</w:t>
      </w:r>
    </w:p>
    <w:p>
      <w:pPr>
        <w:ind w:firstLine="1600" w:firstLineChars="5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常州市新北区孟河实验小学   吴鹏飞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复习导入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同学们，今天我们继续学习2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课《少年闰土》，通过之前的学习，我们知道了这是一篇小说，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那这篇小说叙述了哪几部分内容？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按照小说的发展顺序，回忆这部分应该放在哪里？但是因为这是一篇回忆性的小说，鲁迅在回忆自己儿时的玩伴闰土，所以他从回忆写起，每当我回忆闰土时，我脑海中总会浮现这样一幅画面。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精读课文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（一）相机出示第一自然段：</w:t>
      </w:r>
    </w:p>
    <w:p>
      <w:pPr>
        <w:numPr>
          <w:ilvl w:val="0"/>
          <w:numId w:val="0"/>
        </w:numPr>
        <w:ind w:firstLine="48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深蓝的天空中挂着一轮金黄的圆月，下面是海边的沙地，都种着一望无际碧绿的西瓜，其间有一个十一二岁的少年，项带银圈，手捏一柄钢叉，向一匹猹尽力的刺去。那猹却将身一扭，反从他的胯下逃走了。</w:t>
      </w:r>
    </w:p>
    <w:p>
      <w:pPr>
        <w:numPr>
          <w:ilvl w:val="0"/>
          <w:numId w:val="0"/>
        </w:numPr>
        <w:ind w:left="120" w:leftChars="0" w:firstLine="720" w:firstLineChars="4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(生读）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通过这幅画面，你感受到了什么？    </w:t>
      </w:r>
    </w:p>
    <w:p>
      <w:pPr>
        <w:numPr>
          <w:ilvl w:val="0"/>
          <w:numId w:val="0"/>
        </w:numPr>
        <w:ind w:left="120" w:leftChars="0"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预设：机智勇敢，你从哪些词语感受到的？（手捏一柄钢叉、尽力）除了闰土的动作，还有谁的动作？（猹）为什么？（侧面描写，突出闰土）再读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除了描写闰土和猹的动作，还描写了什么？</w:t>
      </w:r>
    </w:p>
    <w:p>
      <w:pPr>
        <w:numPr>
          <w:ilvl w:val="0"/>
          <w:numId w:val="0"/>
        </w:numPr>
        <w:ind w:left="120"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（环境的美好   运用了鲜明的色彩，如“深蓝”、“金黄”、“碧绿”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写出了夜晚的优美）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过渡：在优美的环境下，这（身手敏捷）的少年便是“我”回忆中的闰土，那“我”与闰土初次相见，闰土给我留下怎样的印象？用一个词来形容此时的闰土，并说说理由。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（二）指名交流，相机出书语段：</w:t>
      </w:r>
    </w:p>
    <w:p>
      <w:pPr>
        <w:numPr>
          <w:ilvl w:val="0"/>
          <w:numId w:val="0"/>
        </w:numPr>
        <w:ind w:firstLine="48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他正在厨房里，紫色的圆脸，头戴一顶小毡帽，颈上套一个明晃晃的银项圈，这可见他的父亲十分爱他，怕他死去，所以在神佛面前许下愿心，用圈子将他套住了。他见人很怕羞，只是不怕我，没有旁人的时候，便和我说话，于是不到半日，我们便熟识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（通过紫色的圆脸、毡帽、见人很害羞引导学生得出）板书（ 朴实害羞）</w:t>
      </w:r>
    </w:p>
    <w:p>
      <w:pPr>
        <w:numPr>
          <w:ilvl w:val="0"/>
          <w:numId w:val="0"/>
        </w:numPr>
        <w:ind w:firstLine="48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总结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：作者抓住人物的特征，寥寥几笔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就把一个（……）农村孩子的形象展现在我们面前，我们一起再来读一读。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（三）过渡：很快，我和闰土就成了形影不离的好朋友，在我们相处的这段日子里，闰土给我讲了许多新鲜又稀奇的事情，大家回忆一下分别是哪几件事情呢？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   雪地捕鸟、海边拾贝、看瓜刺猹、沙地观鱼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接下来请同学们默读6到17小节，选择一件你也认为稀奇有趣的事，在旁边写下你的感受。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1、 看瓜刺猹：带着学生体会感受紧张、惊险、刺激的情境。</w:t>
      </w:r>
    </w:p>
    <w:p>
      <w:pPr>
        <w:numPr>
          <w:ilvl w:val="0"/>
          <w:numId w:val="0"/>
        </w:num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书上有一幅插图，画的就是闰土给我讲新鲜事的情景。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(出示图片)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闰土讲得怎么样，我听得怎么样？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请一个同学像闰土一样（绘声绘色）的将月下刺猹的情景讲述出来。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（谁愿意当我？跟这位同学配合一下）（当你在问管贼吗？你是什么心情？当你在问它不咬人吗？你又是怎样的心情？）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小结：夏日的夜晚，在广阔的沙地上，手拿胡叉，与伶俐的猹斗智斗勇，这对当时的我来说是多么稀奇有趣啊！难怪多年后我回忆起闰土时眼前总会浮现出这样一幅画面。（背诵第一段）（配音背诵）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雪地捕鸟：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捕鸟过程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预设：1、大量的动作（扫、支、撒、拉）看出闰土是一个捕鸟高手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从这些动词中你看出了什么？ 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引读：看，我扫出……，用短棒…… （运用大量动词可以将一个过程写的更加生动具体）  交流完可以带有感情的去读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2、捕鸟的时机也同等重要，必须要在（下雪天），（因为在下雪天，鸟类无法正常捕食，所以当鸟看到我们闰土给它准备的秕谷后，自然而然就掉进了闰土的圈套）这也体现了闰土的捕鸟经验丰富。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捕的鸟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看看闰土的收获如何？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这些鸟大家见过吗？（新鲜，从未见过）文中的我跟同学们一样都没有见过这些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色彩斑斓的鸟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，可见闰土（见多识广）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3、海边拾贝：借助图片让学生认识。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用几个词语来形容一下这些贝壳。（五颜六色，形状各异，各种各样）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小结：这些五颜六色、形状各异的贝壳是多么奇特啊！这也可以看出闰土——（见多识广），我们一起读一读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4、沙地观鱼：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看看跳鱼儿。（看图，他有像青蛙似的两只脚）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闰土的身边总能出现这些稀奇有趣的事物。</w:t>
      </w:r>
    </w:p>
    <w:p>
      <w:pPr>
        <w:ind w:firstLine="720" w:firstLineChars="4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（读）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我们沙地里，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师小结：看似腼腆害羞的闰土，竟然给我讲了那么多稀奇有趣的事。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通过这些事，我们认识到一位（身手敏捷、见多识广）的闰土。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（4件事同时呈现）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同学们，海边拾贝，潮汛看鱼这两件事写的比较简单，能把这两件事去掉吗？板书（详略结合）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（去掉不能体现闰土心里有无穷无尽的稀奇的事）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练笔：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同学们，闰土在讲新鲜事的时候，作者也发表了自己的感慨，也就是议论。（捕鸟的也放在上面，没有议论）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像这种边叙述边议论的写法我们称之为“夹叙夹议”（板书）（板贴），你们看一看，有哪件事没有发表议论呢？你能模仿鲁迅大师，在这件事下面添上你的议论吗？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（请学生写一写）交流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闰土的心里有着无穷无尽的稀奇的事，但是同样作为少年的“我”呢？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出示相关语句：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我那时并不知道这所谓猹的是怎么一件东西，便是现在也没有知道，只是无端的觉得状如小狗而很凶猛。</w:t>
      </w:r>
    </w:p>
    <w:p>
      <w:pPr>
        <w:numPr>
          <w:ilvl w:val="0"/>
          <w:numId w:val="0"/>
        </w:num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我素不知道天下有着许多新鲜事：海边有如许五色的贝壳；西瓜有这样危险的经历；我先前单知道他在水果店里出卖罢了。</w:t>
      </w:r>
    </w:p>
    <w:p>
      <w:pPr>
        <w:numPr>
          <w:ilvl w:val="0"/>
          <w:numId w:val="0"/>
        </w:numPr>
        <w:ind w:leftChars="0" w:firstLine="48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阿！闰土的心里有无穷无尽的希奇的事，都是我往常的朋友所不知道的。他们不知道一些事，闰土在海边时，他们都和我一样，只看见院子里高墙上的四角的天空。 </w:t>
      </w:r>
    </w:p>
    <w:p>
      <w:pPr>
        <w:numPr>
          <w:ilvl w:val="0"/>
          <w:numId w:val="0"/>
        </w:numPr>
        <w:ind w:leftChars="0" w:firstLine="48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>
      <w:pPr>
        <w:ind w:firstLine="5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在这些感慨中，鲁迅先生用的最多的一个词是什么？（不知道）数数看，一连用了几个不知道？</w:t>
      </w:r>
    </w:p>
    <w:p>
      <w:pPr>
        <w:ind w:firstLine="1260" w:firstLineChars="7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从这些不知道中，你读出了什么？</w:t>
      </w:r>
    </w:p>
    <w:p>
      <w:pPr>
        <w:ind w:firstLine="1080" w:firstLineChars="6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（向往、憧憬……）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过渡：我们去看看当时的鲁迅在干什么？（请一个学生读）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：我就只读书，正午习字，晚上对课。先生最初这几天对我很严厉，后来却好起来了，不过给我读的书渐渐加多，对课也渐渐地加上字去，从三言到五言，终于到七言。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4句话进行引读</w:t>
      </w:r>
    </w:p>
    <w:p>
      <w:pPr>
        <w:ind w:firstLine="5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当少年时代的闰土在月下刺猹时，我……</w:t>
      </w:r>
    </w:p>
    <w:p>
      <w:pPr>
        <w:ind w:firstLine="5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当少年时代的闰土在海边拾贝时，我……</w:t>
      </w:r>
    </w:p>
    <w:p>
      <w:pPr>
        <w:ind w:firstLine="5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当………………………………</w:t>
      </w:r>
    </w:p>
    <w:p>
      <w:pPr>
        <w:ind w:firstLine="5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当………………………………</w:t>
      </w:r>
    </w:p>
    <w:p>
      <w:pPr>
        <w:ind w:firstLine="1080" w:firstLineChars="6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（注意语气）</w:t>
      </w:r>
    </w:p>
    <w:p>
      <w:pPr>
        <w:ind w:firstLine="5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预设：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我可能在昏暗的灯光下练字</w:t>
      </w:r>
    </w:p>
    <w:p>
      <w:pPr>
        <w:ind w:firstLine="1080" w:firstLineChars="6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我可能只能呆呆的望着天空</w:t>
      </w:r>
    </w:p>
    <w:p>
      <w:pPr>
        <w:ind w:firstLine="1080" w:firstLineChars="6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ind w:firstLine="5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小结：闰土的生活是这样的丰富多彩，相比而言我的生活就（……）</w:t>
      </w:r>
    </w:p>
    <w:p>
      <w:pPr>
        <w:numPr>
          <w:ilvl w:val="0"/>
          <w:numId w:val="0"/>
        </w:numPr>
        <w:ind w:leftChars="0" w:firstLine="180" w:firstLineChars="1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现在你能体会“四角天空”的意思了吗？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（说明他们每天都生活在家里，与外面的世界很少接触，生活范围也很狭窄。不能广泛接触社会、自然。）</w:t>
      </w:r>
    </w:p>
    <w:p>
      <w:pPr>
        <w:ind w:firstLine="1080" w:firstLineChars="6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由此你能体会我当时的内心世界吗？</w:t>
      </w:r>
    </w:p>
    <w:p>
      <w:pPr>
        <w:ind w:firstLine="720" w:firstLineChars="4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相机板书（向往、羡慕、不满）让学生充分的说</w:t>
      </w:r>
    </w:p>
    <w:p>
      <w:pPr>
        <w:numPr>
          <w:ilvl w:val="0"/>
          <w:numId w:val="0"/>
        </w:numPr>
        <w:ind w:leftChars="0" w:firstLine="48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>
      <w:pPr>
        <w:ind w:firstLine="5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庭院深深，高墙耸立，这就是四角的天空啊！老师相信，此时此刻你再读这一句话时，一定会有更深的感受，来（再读）</w:t>
      </w:r>
    </w:p>
    <w:p>
      <w:pPr>
        <w:numPr>
          <w:ilvl w:val="0"/>
          <w:numId w:val="0"/>
        </w:numPr>
        <w:ind w:leftChars="0" w:firstLine="48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阿！闰土的心里有无穷无尽的希奇的事，都是我往常的朋友所不知道的。他们不知道一些事，闰土在海边时，他们都和我一样，只看见院子里高墙上的四角的天空。 </w:t>
      </w:r>
    </w:p>
    <w:p>
      <w:pPr>
        <w:numPr>
          <w:ilvl w:val="0"/>
          <w:numId w:val="0"/>
        </w:numPr>
        <w:ind w:firstLine="1080" w:firstLineChars="60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三、总结拓展</w:t>
      </w:r>
    </w:p>
    <w:p>
      <w:pPr>
        <w:numPr>
          <w:ilvl w:val="0"/>
          <w:numId w:val="4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可惜正月过去了，来，我们一起读最后的离别！</w:t>
      </w:r>
    </w:p>
    <w:p>
      <w:pPr>
        <w:numPr>
          <w:ilvl w:val="0"/>
          <w:numId w:val="4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我的哭泣和哀求并没有挽留下闰土。但事后我收到闰土托他父亲带给我一包贝壳和几支好看的鸟毛时，我知道闰土并没有忘记我，而我的脑海中自然也浮现了那美丽的乡村画面。（齐读第一自然段）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三十年，这幅美丽的画面就烙印在我的心中，三十年后再见闰土又是怎样的情景呢？</w:t>
      </w:r>
    </w:p>
    <w:p>
      <w:pPr>
        <w:numPr>
          <w:ilvl w:val="0"/>
          <w:numId w:val="0"/>
        </w:numPr>
        <w:ind w:leftChars="0" w:firstLine="48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闰土的容貌怎么会发生这么大的变化，曾经亲如兄弟的两人怎么变得生分起来？感兴趣的同学可以课后阅读鲁迅的《故乡》……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相关资料的补充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这来的便是闰土。虽然我一见便知道是闰土，但又不是我这记忆上的闰土了。他身材增加了一倍；先前的紫色的圆脸，已经变作灰黄，而且加上了很深的皱纹；眼睛也像他父亲一样，周围都肿得通红，这我知道，在海边种地的人，终日吹着海风，大抵是这样的。他头上是一顶破毡帽，身上只一件极薄的棉衣，浑身瑟索着；手里提着一个纸包和一支长烟管，那手也不是我所记得的红活圆实的手，却又粗又笨而且开裂，像是松树皮了。</w:t>
      </w:r>
    </w:p>
    <w:p>
      <w:pPr>
        <w:numPr>
          <w:ilvl w:val="0"/>
          <w:numId w:val="0"/>
        </w:numPr>
        <w:ind w:leftChars="0" w:firstLine="480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我这时很兴奋，但不知道怎么说才好，只是说：“啊！闰土哥，──你来了？……”我接着便有许多话，想要连珠一般涌出：角鸡，跳鱼儿，贝壳，猹，……但又总觉得被什么挡着似的，单在脑里面回旋，吐不出口外去。他站住了，脸上现出欢喜和凄凉的神情；动着嘴唇，却没有作声。他的态度终于恭敬起来了，分明的叫道：“老爷！……”</w:t>
      </w:r>
    </w:p>
    <w:p>
      <w:pPr>
        <w:spacing w:line="380" w:lineRule="exact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B5844"/>
    <w:rsid w:val="18EA5F17"/>
    <w:rsid w:val="4EB8606D"/>
    <w:rsid w:val="5AB66D61"/>
    <w:rsid w:val="7856585D"/>
    <w:rsid w:val="78CD7C73"/>
    <w:rsid w:val="7D0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全国人民帅哥代表</cp:lastModifiedBy>
  <dcterms:modified xsi:type="dcterms:W3CDTF">2021-12-20T05:01:36Z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C4804761342E434B983DA6AFCA5B0CA3</vt:lpwstr>
  </property>
</Properties>
</file>