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textAlignment w:val="auto"/>
        <w:rPr>
          <w:rFonts w:hint="default"/>
          <w:sz w:val="24"/>
          <w:szCs w:val="24"/>
          <w:u w:val="none"/>
          <w:lang w:val="en-US" w:eastAsia="zh-CN"/>
        </w:rPr>
      </w:pPr>
      <w:r>
        <w:rPr>
          <w:rFonts w:hint="eastAsia"/>
          <w:sz w:val="24"/>
          <w:szCs w:val="24"/>
          <w:u w:val="none"/>
          <w:lang w:eastAsia="zh-CN"/>
        </w:rPr>
        <w:t>《“</w:t>
      </w:r>
      <w:r>
        <w:rPr>
          <w:rFonts w:hint="eastAsia"/>
          <w:sz w:val="24"/>
          <w:szCs w:val="24"/>
          <w:u w:val="none"/>
          <w:lang w:val="en-US" w:eastAsia="zh-CN"/>
        </w:rPr>
        <w:t>朴真</w:t>
      </w:r>
      <w:r>
        <w:rPr>
          <w:rFonts w:hint="eastAsia"/>
          <w:sz w:val="24"/>
          <w:szCs w:val="24"/>
          <w:u w:val="none"/>
          <w:lang w:eastAsia="zh-CN"/>
        </w:rPr>
        <w:t>”</w:t>
      </w:r>
      <w:r>
        <w:rPr>
          <w:rFonts w:hint="eastAsia"/>
          <w:sz w:val="24"/>
          <w:szCs w:val="24"/>
          <w:u w:val="none"/>
          <w:lang w:val="en-US" w:eastAsia="zh-CN"/>
        </w:rPr>
        <w:t>文化视域下课堂教学新样态的构建研究</w:t>
      </w:r>
      <w:r>
        <w:rPr>
          <w:rFonts w:hint="eastAsia"/>
          <w:sz w:val="24"/>
          <w:szCs w:val="24"/>
          <w:u w:val="none"/>
          <w:lang w:eastAsia="zh-CN"/>
        </w:rPr>
        <w:t>》</w:t>
      </w:r>
      <w:r>
        <w:rPr>
          <w:rFonts w:hint="eastAsia"/>
          <w:sz w:val="24"/>
          <w:szCs w:val="24"/>
          <w:u w:val="none"/>
          <w:lang w:val="en-US" w:eastAsia="zh-CN"/>
        </w:rPr>
        <w:t>课题研究课教学设计表</w:t>
      </w:r>
    </w:p>
    <w:tbl>
      <w:tblPr>
        <w:tblStyle w:val="7"/>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685"/>
        <w:gridCol w:w="240"/>
        <w:gridCol w:w="1005"/>
        <w:gridCol w:w="1425"/>
        <w:gridCol w:w="1020"/>
        <w:gridCol w:w="72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课题（课时）</w:t>
            </w:r>
          </w:p>
        </w:tc>
        <w:tc>
          <w:tcPr>
            <w:tcW w:w="2685"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eastAsia="宋体"/>
                <w:b w:val="0"/>
                <w:bCs w:val="0"/>
                <w:sz w:val="24"/>
                <w:szCs w:val="24"/>
                <w:vertAlign w:val="baseline"/>
                <w:lang w:val="en-US" w:eastAsia="zh-CN"/>
              </w:rPr>
            </w:pPr>
            <w:r>
              <w:rPr>
                <w:rFonts w:hint="eastAsia"/>
                <w:kern w:val="0"/>
                <w:sz w:val="28"/>
                <w:szCs w:val="28"/>
              </w:rPr>
              <w:t>Unit7 On the farm</w:t>
            </w:r>
            <w:r>
              <w:rPr>
                <w:rFonts w:hint="eastAsia"/>
                <w:kern w:val="0"/>
                <w:sz w:val="28"/>
                <w:szCs w:val="28"/>
                <w:lang w:eastAsia="zh-CN"/>
              </w:rPr>
              <w:t>（</w:t>
            </w:r>
            <w:r>
              <w:rPr>
                <w:rFonts w:hint="eastAsia"/>
                <w:kern w:val="0"/>
                <w:sz w:val="28"/>
                <w:szCs w:val="28"/>
                <w:lang w:val="en-US" w:eastAsia="zh-CN"/>
              </w:rPr>
              <w:t>P1</w:t>
            </w:r>
            <w:r>
              <w:rPr>
                <w:rFonts w:hint="eastAsia"/>
                <w:kern w:val="0"/>
                <w:sz w:val="28"/>
                <w:szCs w:val="28"/>
                <w:lang w:eastAsia="zh-CN"/>
              </w:rPr>
              <w:t>）</w:t>
            </w:r>
          </w:p>
        </w:tc>
        <w:tc>
          <w:tcPr>
            <w:tcW w:w="1245"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执教者</w:t>
            </w:r>
          </w:p>
        </w:tc>
        <w:tc>
          <w:tcPr>
            <w:tcW w:w="1425"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刘畅</w:t>
            </w:r>
          </w:p>
        </w:tc>
        <w:tc>
          <w:tcPr>
            <w:tcW w:w="1020"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课型</w:t>
            </w:r>
          </w:p>
        </w:tc>
        <w:tc>
          <w:tcPr>
            <w:tcW w:w="1889"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Storytime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年级学科</w:t>
            </w:r>
          </w:p>
        </w:tc>
        <w:tc>
          <w:tcPr>
            <w:tcW w:w="2685"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译林版英语三下</w:t>
            </w:r>
          </w:p>
        </w:tc>
        <w:tc>
          <w:tcPr>
            <w:tcW w:w="1245"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执教班级</w:t>
            </w:r>
          </w:p>
        </w:tc>
        <w:tc>
          <w:tcPr>
            <w:tcW w:w="1425"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三（1）</w:t>
            </w:r>
          </w:p>
        </w:tc>
        <w:tc>
          <w:tcPr>
            <w:tcW w:w="1020"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日期</w:t>
            </w:r>
          </w:p>
        </w:tc>
        <w:tc>
          <w:tcPr>
            <w:tcW w:w="1889"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w:t>
            </w:r>
            <w:r>
              <w:rPr>
                <w:rFonts w:hint="eastAsia" w:ascii="宋体" w:hAnsi="宋体" w:cs="宋体"/>
                <w:b w:val="0"/>
                <w:bCs w:val="0"/>
                <w:sz w:val="24"/>
                <w:szCs w:val="24"/>
                <w:vertAlign w:val="baseline"/>
                <w:lang w:val="en-US" w:eastAsia="zh-CN"/>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研究主题</w:t>
            </w:r>
          </w:p>
        </w:tc>
        <w:tc>
          <w:tcPr>
            <w:tcW w:w="8264" w:type="dxa"/>
            <w:gridSpan w:val="7"/>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“三单”在Storytime中的实施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教学目标</w:t>
            </w:r>
          </w:p>
        </w:tc>
        <w:tc>
          <w:tcPr>
            <w:tcW w:w="8264" w:type="dxa"/>
            <w:gridSpan w:val="7"/>
          </w:tcPr>
          <w:p>
            <w:pPr>
              <w:numPr>
                <w:ilvl w:val="0"/>
                <w:numId w:val="1"/>
              </w:numPr>
              <w:rPr>
                <w:rFonts w:hint="eastAsia" w:ascii="宋体" w:hAnsi="宋体" w:cs="宋体"/>
                <w:sz w:val="24"/>
              </w:rPr>
            </w:pPr>
            <w:r>
              <w:rPr>
                <w:rFonts w:hint="eastAsia" w:ascii="宋体" w:hAnsi="宋体" w:cs="宋体"/>
                <w:sz w:val="24"/>
              </w:rPr>
              <w:t>知识目标：</w:t>
            </w:r>
          </w:p>
          <w:p>
            <w:pPr>
              <w:numPr>
                <w:ilvl w:val="0"/>
                <w:numId w:val="2"/>
              </w:numPr>
              <w:jc w:val="left"/>
              <w:rPr>
                <w:rFonts w:hint="eastAsia" w:ascii="宋体" w:hAnsi="宋体" w:cs="宋体"/>
                <w:sz w:val="24"/>
                <w:lang w:eastAsia="zh-CN"/>
              </w:rPr>
            </w:pPr>
            <w:r>
              <w:rPr>
                <w:rFonts w:hint="eastAsia"/>
                <w:bCs/>
                <w:iCs/>
                <w:sz w:val="24"/>
                <w:lang w:val="en-US" w:eastAsia="zh-CN"/>
              </w:rPr>
              <w:t>通过</w:t>
            </w:r>
            <w:r>
              <w:rPr>
                <w:rFonts w:hint="eastAsia" w:ascii="宋体" w:hAnsi="宋体" w:cs="宋体"/>
                <w:sz w:val="24"/>
              </w:rPr>
              <w:t>一系列活动</w:t>
            </w:r>
            <w:r>
              <w:rPr>
                <w:rFonts w:hint="eastAsia" w:ascii="宋体" w:hAnsi="宋体" w:cs="宋体"/>
                <w:sz w:val="24"/>
                <w:lang w:val="en-US" w:eastAsia="zh-CN"/>
              </w:rPr>
              <w:t>学生</w:t>
            </w:r>
            <w:r>
              <w:rPr>
                <w:rFonts w:hint="eastAsia" w:ascii="宋体" w:hAnsi="宋体" w:cs="宋体"/>
                <w:sz w:val="24"/>
              </w:rPr>
              <w:t>能听懂、会读、会说</w:t>
            </w:r>
            <w:r>
              <w:rPr>
                <w:rFonts w:hint="eastAsia" w:ascii="宋体" w:hAnsi="宋体" w:cs="宋体"/>
                <w:sz w:val="24"/>
                <w:lang w:eastAsia="zh-CN"/>
              </w:rPr>
              <w:t>、</w:t>
            </w:r>
            <w:r>
              <w:rPr>
                <w:rFonts w:hint="eastAsia" w:ascii="宋体" w:hAnsi="宋体" w:cs="宋体"/>
                <w:sz w:val="24"/>
                <w:lang w:val="en-US" w:eastAsia="zh-CN"/>
              </w:rPr>
              <w:t>会写</w:t>
            </w:r>
            <w:r>
              <w:rPr>
                <w:rFonts w:hint="eastAsia" w:ascii="宋体" w:hAnsi="宋体" w:cs="宋体"/>
                <w:sz w:val="24"/>
              </w:rPr>
              <w:t>pig，cow</w:t>
            </w:r>
            <w:r>
              <w:rPr>
                <w:rFonts w:hint="eastAsia" w:ascii="宋体" w:hAnsi="宋体" w:cs="宋体"/>
                <w:sz w:val="24"/>
                <w:lang w:eastAsia="zh-CN"/>
              </w:rPr>
              <w:t>，</w:t>
            </w:r>
            <w:r>
              <w:rPr>
                <w:rFonts w:hint="eastAsia" w:ascii="宋体" w:hAnsi="宋体" w:cs="宋体"/>
                <w:sz w:val="24"/>
              </w:rPr>
              <w:t>apple,pear</w:t>
            </w:r>
            <w:r>
              <w:rPr>
                <w:rFonts w:hint="eastAsia" w:ascii="宋体" w:hAnsi="宋体" w:cs="宋体"/>
                <w:sz w:val="24"/>
                <w:lang w:eastAsia="zh-CN"/>
              </w:rPr>
              <w:t>；</w:t>
            </w:r>
          </w:p>
          <w:p>
            <w:pPr>
              <w:jc w:val="left"/>
              <w:rPr>
                <w:rFonts w:hint="eastAsia" w:ascii="宋体" w:hAnsi="宋体" w:cs="宋体"/>
                <w:sz w:val="24"/>
              </w:rPr>
            </w:pPr>
            <w:r>
              <w:rPr>
                <w:rFonts w:hint="eastAsia" w:ascii="宋体" w:hAnsi="宋体" w:cs="宋体"/>
                <w:sz w:val="24"/>
                <w:lang w:val="en-US" w:eastAsia="zh-CN"/>
              </w:rPr>
              <w:t>能初步掌握和运用</w:t>
            </w:r>
            <w:r>
              <w:rPr>
                <w:rFonts w:hint="eastAsia" w:ascii="宋体" w:hAnsi="宋体" w:cs="宋体"/>
                <w:sz w:val="24"/>
              </w:rPr>
              <w:t>日常用语</w:t>
            </w:r>
            <w:r>
              <w:rPr>
                <w:rFonts w:hint="eastAsia" w:ascii="宋体" w:hAnsi="宋体" w:cs="宋体"/>
                <w:sz w:val="24"/>
                <w:lang w:val="en-US" w:eastAsia="zh-CN"/>
              </w:rPr>
              <w:t>如</w:t>
            </w:r>
            <w:r>
              <w:rPr>
                <w:rFonts w:hint="eastAsia" w:ascii="宋体" w:hAnsi="宋体" w:cs="宋体"/>
                <w:sz w:val="24"/>
              </w:rPr>
              <w:t>Welcome to...What are these/those? They’re... Are these/those...? Yes./No. They’re...</w:t>
            </w:r>
          </w:p>
          <w:p>
            <w:pPr>
              <w:numPr>
                <w:ilvl w:val="0"/>
                <w:numId w:val="3"/>
              </w:numPr>
              <w:rPr>
                <w:rFonts w:hint="eastAsia" w:ascii="宋体" w:hAnsi="宋体" w:cs="宋体"/>
                <w:bCs/>
                <w:sz w:val="24"/>
              </w:rPr>
            </w:pPr>
            <w:r>
              <w:rPr>
                <w:rFonts w:hint="eastAsia" w:ascii="宋体" w:hAnsi="宋体" w:cs="宋体"/>
                <w:bCs/>
                <w:sz w:val="24"/>
              </w:rPr>
              <w:t>能力目标：</w:t>
            </w:r>
          </w:p>
          <w:p>
            <w:pPr>
              <w:numPr>
                <w:ilvl w:val="0"/>
                <w:numId w:val="2"/>
              </w:numPr>
              <w:spacing w:line="400" w:lineRule="exact"/>
              <w:ind w:left="0" w:leftChars="0" w:firstLine="0" w:firstLineChars="0"/>
              <w:rPr>
                <w:rFonts w:hint="eastAsia" w:ascii="宋体" w:hAnsi="宋体" w:cs="宋体"/>
                <w:sz w:val="24"/>
              </w:rPr>
            </w:pPr>
            <w:r>
              <w:rPr>
                <w:rFonts w:hint="eastAsia"/>
                <w:bCs/>
                <w:iCs/>
                <w:sz w:val="24"/>
                <w:lang w:val="en-US" w:eastAsia="zh-CN"/>
              </w:rPr>
              <w:t>通过</w:t>
            </w:r>
            <w:r>
              <w:rPr>
                <w:rFonts w:hint="eastAsia" w:ascii="宋体" w:hAnsi="宋体" w:cs="宋体"/>
                <w:sz w:val="24"/>
              </w:rPr>
              <w:t>一系列活动</w:t>
            </w:r>
            <w:r>
              <w:rPr>
                <w:rFonts w:hint="eastAsia" w:ascii="宋体" w:hAnsi="宋体" w:cs="宋体"/>
                <w:sz w:val="24"/>
                <w:lang w:val="en-US" w:eastAsia="zh-CN"/>
              </w:rPr>
              <w:t>学生</w:t>
            </w:r>
            <w:r>
              <w:rPr>
                <w:rFonts w:hint="eastAsia" w:ascii="宋体" w:hAnsi="宋体" w:cs="宋体"/>
                <w:sz w:val="24"/>
              </w:rPr>
              <w:t>能正确地理解并朗读对话内容，在教师的引导和帮助下尝试复述课文</w:t>
            </w:r>
          </w:p>
          <w:p>
            <w:pPr>
              <w:numPr>
                <w:ilvl w:val="0"/>
                <w:numId w:val="0"/>
              </w:numPr>
              <w:spacing w:line="400" w:lineRule="exact"/>
              <w:ind w:leftChars="0"/>
              <w:rPr>
                <w:rFonts w:hint="eastAsia" w:ascii="宋体" w:hAnsi="宋体" w:cs="宋体"/>
                <w:sz w:val="24"/>
              </w:rPr>
            </w:pPr>
            <w:r>
              <w:rPr>
                <w:rFonts w:hint="eastAsia" w:ascii="宋体" w:hAnsi="宋体" w:cs="宋体"/>
                <w:sz w:val="24"/>
              </w:rPr>
              <w:t>内容</w:t>
            </w:r>
          </w:p>
          <w:p>
            <w:pPr>
              <w:numPr>
                <w:ilvl w:val="0"/>
                <w:numId w:val="0"/>
              </w:numPr>
              <w:spacing w:line="400" w:lineRule="exact"/>
              <w:ind w:leftChars="0"/>
              <w:rPr>
                <w:rFonts w:hint="eastAsia" w:ascii="宋体" w:hAnsi="宋体" w:cs="宋体"/>
                <w:sz w:val="24"/>
              </w:rPr>
            </w:pPr>
            <w:r>
              <w:rPr>
                <w:rFonts w:hint="eastAsia"/>
                <w:bCs/>
                <w:iCs/>
                <w:sz w:val="24"/>
                <w:lang w:val="en-US" w:eastAsia="zh-CN"/>
              </w:rPr>
              <w:t>3.通过</w:t>
            </w:r>
            <w:r>
              <w:rPr>
                <w:rFonts w:hint="eastAsia" w:ascii="宋体" w:hAnsi="宋体" w:cs="宋体"/>
                <w:sz w:val="24"/>
              </w:rPr>
              <w:t>一系列活动</w:t>
            </w:r>
            <w:r>
              <w:rPr>
                <w:rFonts w:hint="eastAsia" w:ascii="宋体" w:hAnsi="宋体" w:cs="宋体"/>
                <w:sz w:val="24"/>
                <w:lang w:val="en-US" w:eastAsia="zh-CN"/>
              </w:rPr>
              <w:t>学生</w:t>
            </w:r>
            <w:r>
              <w:rPr>
                <w:rFonts w:hint="eastAsia" w:ascii="宋体" w:hAnsi="宋体" w:cs="宋体"/>
                <w:sz w:val="24"/>
              </w:rPr>
              <w:t>能初步运用本课所学的词汇和日常用语询问确认远近处的物品。</w:t>
            </w:r>
          </w:p>
          <w:p>
            <w:pPr>
              <w:spacing w:line="400" w:lineRule="exact"/>
              <w:rPr>
                <w:rFonts w:hint="eastAsia" w:ascii="宋体" w:hAnsi="宋体" w:cs="宋体"/>
                <w:sz w:val="24"/>
              </w:rPr>
            </w:pPr>
            <w:r>
              <w:rPr>
                <w:rFonts w:hint="eastAsia" w:ascii="宋体" w:hAnsi="宋体" w:cs="宋体"/>
                <w:sz w:val="24"/>
              </w:rPr>
              <w:t>三、情感目标：</w:t>
            </w:r>
          </w:p>
          <w:p>
            <w:pPr>
              <w:rPr>
                <w:rFonts w:hint="default"/>
                <w:sz w:val="24"/>
                <w:szCs w:val="24"/>
                <w:lang w:val="en-US" w:eastAsia="zh-CN"/>
              </w:rPr>
            </w:pPr>
            <w:r>
              <w:rPr>
                <w:rFonts w:hint="eastAsia" w:ascii="宋体" w:hAnsi="宋体" w:cs="宋体"/>
                <w:sz w:val="24"/>
                <w:lang w:val="en-US" w:eastAsia="zh-CN"/>
              </w:rPr>
              <w:t>4.</w:t>
            </w:r>
            <w:r>
              <w:rPr>
                <w:rFonts w:hint="eastAsia" w:ascii="宋体" w:hAnsi="宋体" w:cs="宋体"/>
                <w:sz w:val="24"/>
              </w:rPr>
              <w:t xml:space="preserve"> </w:t>
            </w:r>
            <w:r>
              <w:rPr>
                <w:rFonts w:hint="eastAsia"/>
                <w:bCs/>
                <w:iCs/>
                <w:sz w:val="24"/>
                <w:lang w:val="en-US" w:eastAsia="zh-CN"/>
              </w:rPr>
              <w:t>通过</w:t>
            </w:r>
            <w:r>
              <w:rPr>
                <w:rFonts w:hint="eastAsia" w:ascii="宋体" w:hAnsi="宋体" w:cs="宋体"/>
                <w:sz w:val="24"/>
              </w:rPr>
              <w:t>一系列活动能培养学生学习英语的兴趣，树立学习自信心</w:t>
            </w:r>
            <w:r>
              <w:rPr>
                <w:rFonts w:hint="eastAsia" w:ascii="宋体" w:hAnsi="宋体" w:cs="宋体"/>
                <w:sz w:val="24"/>
                <w:lang w:eastAsia="zh-CN"/>
              </w:rPr>
              <w:t>；</w:t>
            </w:r>
            <w:r>
              <w:rPr>
                <w:rFonts w:hint="eastAsia" w:ascii="宋体" w:hAnsi="宋体" w:cs="宋体"/>
                <w:sz w:val="24"/>
              </w:rPr>
              <w:t>激发学生热爱大自然的情感</w:t>
            </w:r>
            <w:r>
              <w:rPr>
                <w:rFonts w:hint="eastAsia" w:ascii="宋体" w:hAnsi="宋体" w:cs="宋体"/>
                <w:sz w:val="24"/>
                <w:lang w:eastAsia="zh-CN"/>
              </w:rPr>
              <w:t>；</w:t>
            </w:r>
            <w:r>
              <w:rPr>
                <w:rFonts w:hint="eastAsia" w:ascii="宋体" w:hAnsi="宋体" w:cs="宋体"/>
                <w:sz w:val="24"/>
              </w:rPr>
              <w:t>培养学生相互合作的意识。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教学重（难）点</w:t>
            </w:r>
          </w:p>
        </w:tc>
        <w:tc>
          <w:tcPr>
            <w:tcW w:w="8264" w:type="dxa"/>
            <w:gridSpan w:val="7"/>
          </w:tcPr>
          <w:p>
            <w:pPr>
              <w:rPr>
                <w:rFonts w:hint="eastAsia" w:ascii="宋体" w:hAnsi="宋体" w:cs="宋体"/>
                <w:b/>
                <w:sz w:val="24"/>
              </w:rPr>
            </w:pPr>
            <w:r>
              <w:rPr>
                <w:rFonts w:hint="eastAsia" w:ascii="宋体" w:hAnsi="宋体" w:cs="宋体"/>
                <w:b/>
                <w:sz w:val="24"/>
              </w:rPr>
              <w:t>教学重点</w:t>
            </w:r>
          </w:p>
          <w:p>
            <w:pPr>
              <w:numPr>
                <w:ilvl w:val="0"/>
                <w:numId w:val="0"/>
              </w:numPr>
              <w:jc w:val="left"/>
              <w:rPr>
                <w:rFonts w:hint="eastAsia" w:ascii="宋体" w:hAnsi="宋体" w:cs="宋体"/>
                <w:sz w:val="24"/>
                <w:lang w:eastAsia="zh-CN"/>
              </w:rPr>
            </w:pPr>
            <w:r>
              <w:rPr>
                <w:rFonts w:hint="eastAsia" w:ascii="宋体" w:hAnsi="宋体" w:cs="宋体"/>
                <w:sz w:val="24"/>
                <w:lang w:val="en-US" w:eastAsia="zh-CN"/>
              </w:rPr>
              <w:t>学生</w:t>
            </w:r>
            <w:r>
              <w:rPr>
                <w:rFonts w:hint="eastAsia" w:ascii="宋体" w:hAnsi="宋体" w:cs="宋体"/>
                <w:sz w:val="24"/>
              </w:rPr>
              <w:t>能听懂、会读、会说</w:t>
            </w:r>
            <w:r>
              <w:rPr>
                <w:rFonts w:hint="eastAsia" w:ascii="宋体" w:hAnsi="宋体" w:cs="宋体"/>
                <w:sz w:val="24"/>
                <w:lang w:eastAsia="zh-CN"/>
              </w:rPr>
              <w:t>、</w:t>
            </w:r>
            <w:r>
              <w:rPr>
                <w:rFonts w:hint="eastAsia" w:ascii="宋体" w:hAnsi="宋体" w:cs="宋体"/>
                <w:sz w:val="24"/>
                <w:lang w:val="en-US" w:eastAsia="zh-CN"/>
              </w:rPr>
              <w:t>会写</w:t>
            </w:r>
            <w:r>
              <w:rPr>
                <w:rFonts w:hint="eastAsia" w:ascii="宋体" w:hAnsi="宋体" w:cs="宋体"/>
                <w:sz w:val="24"/>
              </w:rPr>
              <w:t>pig，cow</w:t>
            </w:r>
            <w:r>
              <w:rPr>
                <w:rFonts w:hint="eastAsia" w:ascii="宋体" w:hAnsi="宋体" w:cs="宋体"/>
                <w:sz w:val="24"/>
                <w:lang w:eastAsia="zh-CN"/>
              </w:rPr>
              <w:t>，</w:t>
            </w:r>
            <w:r>
              <w:rPr>
                <w:rFonts w:hint="eastAsia" w:ascii="宋体" w:hAnsi="宋体" w:cs="宋体"/>
                <w:sz w:val="24"/>
              </w:rPr>
              <w:t>apple,pear</w:t>
            </w:r>
            <w:r>
              <w:rPr>
                <w:rFonts w:hint="eastAsia" w:ascii="宋体" w:hAnsi="宋体" w:cs="宋体"/>
                <w:sz w:val="24"/>
                <w:lang w:eastAsia="zh-CN"/>
              </w:rPr>
              <w:t>；</w:t>
            </w:r>
          </w:p>
          <w:p>
            <w:pPr>
              <w:jc w:val="left"/>
              <w:rPr>
                <w:rFonts w:hint="eastAsia" w:ascii="宋体" w:hAnsi="宋体" w:cs="宋体"/>
                <w:sz w:val="24"/>
              </w:rPr>
            </w:pPr>
            <w:r>
              <w:rPr>
                <w:rFonts w:hint="eastAsia" w:ascii="宋体" w:hAnsi="宋体" w:cs="宋体"/>
                <w:sz w:val="24"/>
                <w:lang w:val="en-US" w:eastAsia="zh-CN"/>
              </w:rPr>
              <w:t>能初步掌握和运用</w:t>
            </w:r>
            <w:r>
              <w:rPr>
                <w:rFonts w:hint="eastAsia" w:ascii="宋体" w:hAnsi="宋体" w:cs="宋体"/>
                <w:sz w:val="24"/>
              </w:rPr>
              <w:t>日常用语</w:t>
            </w:r>
            <w:r>
              <w:rPr>
                <w:rFonts w:hint="eastAsia" w:ascii="宋体" w:hAnsi="宋体" w:cs="宋体"/>
                <w:sz w:val="24"/>
                <w:lang w:val="en-US" w:eastAsia="zh-CN"/>
              </w:rPr>
              <w:t>如</w:t>
            </w:r>
            <w:r>
              <w:rPr>
                <w:rFonts w:hint="eastAsia" w:ascii="宋体" w:hAnsi="宋体" w:cs="宋体"/>
                <w:sz w:val="24"/>
              </w:rPr>
              <w:t>Welcome to...What are these/those? They’re... Are these/those...? Yes./No. They’re...</w:t>
            </w:r>
          </w:p>
          <w:p>
            <w:pPr>
              <w:rPr>
                <w:rFonts w:hint="eastAsia" w:ascii="宋体" w:hAnsi="宋体" w:cs="宋体"/>
                <w:b/>
                <w:bCs/>
                <w:sz w:val="24"/>
              </w:rPr>
            </w:pPr>
            <w:r>
              <w:rPr>
                <w:rFonts w:hint="eastAsia" w:ascii="宋体" w:hAnsi="宋体" w:cs="宋体"/>
                <w:b/>
                <w:bCs/>
                <w:sz w:val="24"/>
              </w:rPr>
              <w:t>教学难点</w:t>
            </w:r>
          </w:p>
          <w:p>
            <w:pPr>
              <w:numPr>
                <w:ilvl w:val="0"/>
                <w:numId w:val="4"/>
              </w:numPr>
              <w:rPr>
                <w:rFonts w:hint="eastAsia"/>
                <w:sz w:val="24"/>
                <w:szCs w:val="24"/>
                <w:vertAlign w:val="baseline"/>
                <w:lang w:eastAsia="zh-CN"/>
              </w:rPr>
            </w:pPr>
            <w:r>
              <w:rPr>
                <w:rFonts w:hint="eastAsia" w:ascii="宋体" w:hAnsi="宋体" w:cs="宋体"/>
                <w:sz w:val="24"/>
              </w:rPr>
              <w:t>单词由单数向复数的转变</w:t>
            </w:r>
            <w:r>
              <w:rPr>
                <w:rFonts w:hint="eastAsia" w:ascii="宋体" w:hAnsi="宋体" w:cs="宋体"/>
                <w:sz w:val="24"/>
                <w:lang w:val="en-US" w:eastAsia="zh-CN"/>
              </w:rPr>
              <w:t>;</w:t>
            </w:r>
            <w:r>
              <w:rPr>
                <w:rFonts w:hint="eastAsia" w:ascii="宋体" w:hAnsi="宋体" w:cs="宋体"/>
                <w:sz w:val="24"/>
              </w:rPr>
              <w:t>单词welcome中-come /kəm/的发音</w:t>
            </w:r>
            <w:r>
              <w:rPr>
                <w:rFonts w:hint="eastAsia" w:ascii="宋体" w:hAnsi="宋体" w:cs="宋体"/>
                <w:sz w:val="24"/>
                <w:lang w:eastAsia="zh-CN"/>
              </w:rPr>
              <w:t>。</w:t>
            </w:r>
            <w:r>
              <w:rPr>
                <w:rFonts w:hint="eastAsia" w:ascii="宋体" w:hAnsi="宋体" w:cs="宋体"/>
                <w:sz w:val="24"/>
              </w:rPr>
              <w:t>They’re... 的发音</w:t>
            </w:r>
            <w:r>
              <w:rPr>
                <w:rFonts w:hint="eastAsia" w:ascii="宋体" w:hAnsi="宋体" w:cs="宋体"/>
                <w:sz w:val="24"/>
                <w:lang w:val="en-US" w:eastAsia="zh-CN"/>
              </w:rPr>
              <w:t>;</w:t>
            </w:r>
            <w:r>
              <w:rPr>
                <w:rFonts w:hint="eastAsia" w:ascii="宋体" w:hAnsi="宋体" w:cs="宋体"/>
                <w:sz w:val="24"/>
              </w:rPr>
              <w:t>these与those的区分。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教学内容分析</w:t>
            </w:r>
          </w:p>
        </w:tc>
        <w:tc>
          <w:tcPr>
            <w:tcW w:w="8264" w:type="dxa"/>
            <w:gridSpan w:val="7"/>
          </w:tcPr>
          <w:p>
            <w:pPr>
              <w:rPr>
                <w:rFonts w:hint="default"/>
                <w:sz w:val="24"/>
                <w:szCs w:val="24"/>
                <w:vertAlign w:val="baseline"/>
                <w:lang w:val="en-US" w:eastAsia="zh-CN"/>
              </w:rPr>
            </w:pPr>
            <w:r>
              <w:rPr>
                <w:rFonts w:hint="default" w:ascii="宋体" w:hAnsi="宋体" w:cs="宋体"/>
                <w:sz w:val="24"/>
                <w:lang w:val="en-US" w:eastAsia="zh-CN"/>
              </w:rPr>
              <w:t>本次授课是冀教版三年级下册的第一课</w:t>
            </w:r>
            <w:r>
              <w:rPr>
                <w:rFonts w:hint="eastAsia" w:ascii="宋体" w:hAnsi="宋体" w:cs="宋体"/>
                <w:sz w:val="24"/>
                <w:lang w:val="en-US" w:eastAsia="zh-CN"/>
              </w:rPr>
              <w:t>O</w:t>
            </w:r>
            <w:r>
              <w:rPr>
                <w:rFonts w:hint="default" w:ascii="宋体" w:hAnsi="宋体" w:cs="宋体"/>
                <w:sz w:val="24"/>
                <w:lang w:val="en-US" w:eastAsia="zh-CN"/>
              </w:rPr>
              <w:t>n the Farm该单元主要进的是动物的单词，介绍了动物的一些特征，还给孩子们介绍了一些新的行为动词和句型结构，本课介绍了在农场farm及农场上的三个动物，pig</w:t>
            </w:r>
            <w:r>
              <w:rPr>
                <w:rFonts w:hint="eastAsia" w:ascii="宋体" w:hAnsi="宋体" w:cs="宋体"/>
                <w:sz w:val="24"/>
                <w:lang w:val="en-US" w:eastAsia="zh-CN"/>
              </w:rPr>
              <w:t>,</w:t>
            </w:r>
            <w:r>
              <w:rPr>
                <w:rFonts w:hint="default" w:ascii="宋体" w:hAnsi="宋体" w:cs="宋体"/>
                <w:sz w:val="24"/>
                <w:lang w:val="en-US" w:eastAsia="zh-CN"/>
              </w:rPr>
              <w:t>sheep</w:t>
            </w:r>
            <w:r>
              <w:rPr>
                <w:rFonts w:hint="eastAsia" w:ascii="宋体" w:hAnsi="宋体" w:cs="宋体"/>
                <w:sz w:val="24"/>
                <w:lang w:val="en-US" w:eastAsia="zh-CN"/>
              </w:rPr>
              <w:t>,</w:t>
            </w:r>
            <w:r>
              <w:rPr>
                <w:rFonts w:hint="default" w:ascii="宋体" w:hAnsi="宋体" w:cs="宋体"/>
                <w:sz w:val="24"/>
                <w:lang w:val="en-US" w:eastAsia="zh-CN"/>
              </w:rPr>
              <w:t xml:space="preserve"> cow 给学生创造了在农场真实的语境，动物也是孩子们熟悉的，用一首歌曲“</w:t>
            </w:r>
            <w:r>
              <w:rPr>
                <w:rFonts w:hint="eastAsia"/>
                <w:sz w:val="24"/>
                <w:lang w:val="en-US" w:eastAsia="zh-CN"/>
              </w:rPr>
              <w:t>The animals on the farm</w:t>
            </w:r>
            <w:r>
              <w:rPr>
                <w:rFonts w:hint="default" w:ascii="宋体" w:hAnsi="宋体" w:cs="宋体"/>
                <w:sz w:val="24"/>
                <w:lang w:val="en-US" w:eastAsia="zh-CN"/>
              </w:rPr>
              <w:t>”，更让本课进入了高潮，既学到了动物单词，同时也让学生在轻松愉快，积极向上的氛围里学英语。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学情分析</w:t>
            </w:r>
          </w:p>
        </w:tc>
        <w:tc>
          <w:tcPr>
            <w:tcW w:w="8264" w:type="dxa"/>
            <w:gridSpan w:val="7"/>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default" w:ascii="宋体" w:hAnsi="宋体" w:cs="宋体" w:eastAsiaTheme="minorEastAsia"/>
                <w:b w:val="0"/>
                <w:bCs w:val="0"/>
                <w:kern w:val="2"/>
                <w:sz w:val="24"/>
                <w:szCs w:val="24"/>
                <w:lang w:val="en-US" w:eastAsia="zh-CN" w:bidi="ar-SA"/>
              </w:rPr>
              <w:t>三年级有三个班级。这个年龄段的学生正处于少年时期，孩子们具有好奇、好活动、爱表现、善模仿等特点。他们喜欢新鲜事物，对陌生语言的好奇心能激起他们对外语的兴趣。他们的记忆力好，形象思维好、模仿力、可塑性强，但缺乏理性思维，逻辑思维不强。他们中有些学生已经初步的接触过英语了，有的是刚开始学,但对英语都有着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sz w:val="24"/>
                <w:szCs w:val="24"/>
                <w:vertAlign w:val="baseline"/>
                <w:lang w:val="en-US" w:eastAsia="zh-CN"/>
              </w:rPr>
            </w:pPr>
            <w:r>
              <w:rPr>
                <w:rFonts w:hint="eastAsia"/>
                <w:sz w:val="24"/>
                <w:szCs w:val="24"/>
                <w:vertAlign w:val="baseline"/>
                <w:lang w:val="en-US" w:eastAsia="zh-CN"/>
              </w:rPr>
              <w:t>活动板块（用时）</w:t>
            </w:r>
          </w:p>
        </w:tc>
        <w:tc>
          <w:tcPr>
            <w:tcW w:w="2925" w:type="dxa"/>
            <w:gridSpan w:val="2"/>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教师</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活动</w:t>
            </w:r>
          </w:p>
        </w:tc>
        <w:tc>
          <w:tcPr>
            <w:tcW w:w="2430" w:type="dxa"/>
            <w:gridSpan w:val="2"/>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学生</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活动</w:t>
            </w:r>
          </w:p>
        </w:tc>
        <w:tc>
          <w:tcPr>
            <w:tcW w:w="1741" w:type="dxa"/>
            <w:gridSpan w:val="2"/>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“三单”运用</w:t>
            </w:r>
          </w:p>
        </w:tc>
        <w:tc>
          <w:tcPr>
            <w:tcW w:w="1168" w:type="dxa"/>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五真</w:t>
            </w:r>
            <w:r>
              <w:rPr>
                <w:rFonts w:hint="eastAsia"/>
                <w:sz w:val="24"/>
                <w:szCs w:val="24"/>
                <w:vertAlign w:val="baseline"/>
                <w:lang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0"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2925" w:type="dxa"/>
            <w:gridSpan w:val="2"/>
            <w:vMerge w:val="restart"/>
          </w:tcPr>
          <w:p>
            <w:pPr>
              <w:pStyle w:val="2"/>
              <w:jc w:val="left"/>
              <w:rPr>
                <w:rFonts w:hint="eastAsia" w:ascii="Times New Roman" w:hAnsi="Times New Roman"/>
                <w:sz w:val="24"/>
                <w:szCs w:val="24"/>
              </w:rPr>
            </w:pPr>
            <w:r>
              <w:rPr>
                <w:rFonts w:hint="eastAsia" w:ascii="Times New Roman" w:hAnsi="Times New Roman"/>
                <w:b/>
                <w:bCs/>
                <w:sz w:val="24"/>
                <w:szCs w:val="24"/>
              </w:rPr>
              <w:t>Greetings</w:t>
            </w:r>
            <w:r>
              <w:rPr>
                <w:rFonts w:hint="eastAsia" w:ascii="Times New Roman" w:hAnsi="Times New Roman"/>
                <w:sz w:val="24"/>
                <w:szCs w:val="24"/>
              </w:rPr>
              <w:t>:</w:t>
            </w:r>
          </w:p>
          <w:p>
            <w:pPr>
              <w:pStyle w:val="2"/>
              <w:tabs>
                <w:tab w:val="left" w:pos="312"/>
              </w:tabs>
              <w:jc w:val="left"/>
              <w:rPr>
                <w:rFonts w:hint="eastAsia" w:ascii="Times New Roman" w:hAnsi="Times New Roman"/>
                <w:sz w:val="24"/>
                <w:szCs w:val="24"/>
              </w:rPr>
            </w:pPr>
            <w:r>
              <w:rPr>
                <w:rFonts w:hint="eastAsia" w:ascii="Times New Roman" w:hAnsi="Times New Roman"/>
                <w:sz w:val="24"/>
                <w:szCs w:val="24"/>
              </w:rPr>
              <w:t xml:space="preserve">Class begins. </w:t>
            </w:r>
          </w:p>
          <w:p>
            <w:pPr>
              <w:pStyle w:val="2"/>
              <w:tabs>
                <w:tab w:val="left" w:pos="312"/>
              </w:tabs>
              <w:jc w:val="left"/>
              <w:rPr>
                <w:rFonts w:ascii="Tahoma" w:hAnsi="Tahoma" w:cs="Tahoma"/>
                <w:sz w:val="24"/>
              </w:rPr>
            </w:pPr>
            <w:r>
              <w:rPr>
                <w:rFonts w:hint="eastAsia" w:ascii="Times New Roman" w:hAnsi="Times New Roman"/>
                <w:b/>
                <w:bCs/>
                <w:sz w:val="24"/>
                <w:szCs w:val="24"/>
              </w:rPr>
              <w:t>Sing a song</w:t>
            </w:r>
          </w:p>
          <w:p>
            <w:pPr>
              <w:jc w:val="left"/>
              <w:rPr>
                <w:rFonts w:hint="eastAsia" w:eastAsia="宋体"/>
                <w:sz w:val="24"/>
                <w:lang w:val="en-US" w:eastAsia="zh-CN"/>
              </w:rPr>
            </w:pPr>
            <w:r>
              <w:rPr>
                <w:sz w:val="24"/>
              </w:rPr>
              <w:t>Let’s sing a song</w:t>
            </w:r>
            <w:r>
              <w:rPr>
                <w:rFonts w:hint="eastAsia"/>
                <w:sz w:val="24"/>
                <w:lang w:val="en-US" w:eastAsia="zh-CN"/>
              </w:rPr>
              <w:t xml:space="preserve"> </w:t>
            </w:r>
            <w:r>
              <w:rPr>
                <w:sz w:val="24"/>
              </w:rPr>
              <w:t>together.</w:t>
            </w:r>
            <w:r>
              <w:rPr>
                <w:rFonts w:hint="eastAsia"/>
                <w:sz w:val="24"/>
                <w:lang w:val="en-US" w:eastAsia="zh-CN"/>
              </w:rPr>
              <w:t xml:space="preserve"> </w:t>
            </w:r>
            <w:r>
              <w:rPr>
                <w:rFonts w:hint="eastAsia"/>
                <w:sz w:val="24"/>
              </w:rPr>
              <w:t>After that,</w:t>
            </w:r>
            <w:r>
              <w:rPr>
                <w:rFonts w:hint="eastAsia"/>
                <w:sz w:val="24"/>
                <w:lang w:val="en-US" w:eastAsia="zh-CN"/>
              </w:rPr>
              <w:t>try to say what do you see or hear?</w:t>
            </w:r>
          </w:p>
          <w:p>
            <w:pPr>
              <w:jc w:val="left"/>
              <w:rPr>
                <w:rFonts w:hint="eastAsia"/>
                <w:sz w:val="24"/>
              </w:rPr>
            </w:pPr>
            <w:r>
              <w:rPr>
                <w:rFonts w:hint="eastAsia"/>
                <w:sz w:val="24"/>
              </w:rPr>
              <w:t>（</w:t>
            </w:r>
            <w:r>
              <w:rPr>
                <w:rFonts w:hint="eastAsia"/>
                <w:sz w:val="24"/>
                <w:lang w:val="en-US" w:eastAsia="zh-CN"/>
              </w:rPr>
              <w:t>引出主题On the farm</w:t>
            </w:r>
            <w:r>
              <w:rPr>
                <w:rFonts w:hint="eastAsia"/>
                <w:sz w:val="24"/>
              </w:rPr>
              <w:t>）</w:t>
            </w:r>
          </w:p>
          <w:p>
            <w:pPr>
              <w:jc w:val="left"/>
              <w:rPr>
                <w:sz w:val="24"/>
              </w:rPr>
            </w:pPr>
            <w:r>
              <w:rPr>
                <w:rFonts w:hint="eastAsia"/>
                <w:sz w:val="24"/>
                <w:lang w:val="en-US" w:eastAsia="zh-CN"/>
              </w:rPr>
              <w:t xml:space="preserve">Look! </w:t>
            </w:r>
          </w:p>
          <w:p>
            <w:pPr>
              <w:jc w:val="left"/>
              <w:rPr>
                <w:rFonts w:hint="eastAsia"/>
                <w:sz w:val="24"/>
              </w:rPr>
            </w:pPr>
            <w:r>
              <w:rPr>
                <w:rFonts w:hint="eastAsia"/>
                <w:sz w:val="24"/>
              </w:rPr>
              <w:t xml:space="preserve">Wow!You know a lot of animals. Where are they? </w:t>
            </w:r>
          </w:p>
          <w:p>
            <w:pPr>
              <w:jc w:val="left"/>
              <w:rPr>
                <w:sz w:val="24"/>
              </w:rPr>
            </w:pPr>
            <w:r>
              <w:rPr>
                <w:rFonts w:hint="eastAsia"/>
                <w:sz w:val="24"/>
              </w:rPr>
              <w:t>(出示farm图片，教授On the farm)</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Look! They are on the farm.Let’s learn “Unit 7 On the farm ”.</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b/>
                <w:bCs/>
                <w:sz w:val="24"/>
              </w:rPr>
            </w:pPr>
            <w:r>
              <w:rPr>
                <w:rFonts w:hint="eastAsia"/>
                <w:b/>
                <w:bCs/>
                <w:sz w:val="24"/>
              </w:rPr>
              <w:t>Look and guess</w:t>
            </w:r>
          </w:p>
          <w:p>
            <w:pPr>
              <w:jc w:val="left"/>
              <w:rPr>
                <w:rFonts w:hint="eastAsia"/>
                <w:sz w:val="24"/>
              </w:rPr>
            </w:pPr>
            <w:r>
              <w:rPr>
                <w:rFonts w:hint="eastAsia"/>
                <w:sz w:val="24"/>
              </w:rPr>
              <w:t>Wow!Look! Wh</w:t>
            </w:r>
            <w:r>
              <w:rPr>
                <w:rFonts w:hint="eastAsia"/>
                <w:sz w:val="24"/>
                <w:lang w:val="en-US" w:eastAsia="zh-CN"/>
              </w:rPr>
              <w:t>ose farm</w:t>
            </w:r>
            <w:r>
              <w:rPr>
                <w:rFonts w:hint="eastAsia"/>
                <w:sz w:val="24"/>
              </w:rPr>
              <w:t xml:space="preserve"> </w:t>
            </w:r>
            <w:r>
              <w:rPr>
                <w:rFonts w:hint="eastAsia"/>
                <w:sz w:val="24"/>
                <w:lang w:val="en-US" w:eastAsia="zh-CN"/>
              </w:rPr>
              <w:t>is it</w:t>
            </w:r>
            <w:r>
              <w:rPr>
                <w:rFonts w:hint="eastAsia"/>
                <w:sz w:val="24"/>
              </w:rPr>
              <w:t>?</w:t>
            </w:r>
          </w:p>
          <w:p>
            <w:pPr>
              <w:spacing w:line="300" w:lineRule="exact"/>
              <w:jc w:val="left"/>
              <w:rPr>
                <w:rFonts w:hint="eastAsia"/>
                <w:sz w:val="24"/>
              </w:rPr>
            </w:pPr>
            <w:r>
              <w:rPr>
                <w:rFonts w:hint="eastAsia"/>
                <w:sz w:val="24"/>
              </w:rPr>
              <w:t xml:space="preserve">Right! </w:t>
            </w:r>
            <w:r>
              <w:rPr>
                <w:rFonts w:hint="eastAsia"/>
                <w:sz w:val="24"/>
                <w:lang w:val="en-US" w:eastAsia="zh-CN"/>
              </w:rPr>
              <w:t>It</w:t>
            </w:r>
            <w:r>
              <w:rPr>
                <w:rFonts w:hint="default"/>
                <w:sz w:val="24"/>
                <w:lang w:val="en-US" w:eastAsia="zh-CN"/>
              </w:rPr>
              <w:t>’</w:t>
            </w:r>
            <w:r>
              <w:rPr>
                <w:rFonts w:hint="eastAsia"/>
                <w:sz w:val="24"/>
                <w:lang w:val="en-US" w:eastAsia="zh-CN"/>
              </w:rPr>
              <w:t>s</w:t>
            </w:r>
            <w:r>
              <w:rPr>
                <w:rFonts w:hint="eastAsia"/>
                <w:sz w:val="24"/>
              </w:rPr>
              <w:t xml:space="preserve"> Liu Tao</w:t>
            </w:r>
            <w:r>
              <w:rPr>
                <w:sz w:val="24"/>
              </w:rPr>
              <w:t>’</w:t>
            </w:r>
            <w:r>
              <w:rPr>
                <w:rFonts w:hint="eastAsia"/>
                <w:sz w:val="24"/>
              </w:rPr>
              <w:t>s grandpa</w:t>
            </w:r>
            <w:r>
              <w:rPr>
                <w:rFonts w:hint="default"/>
                <w:sz w:val="24"/>
                <w:lang w:val="en-US" w:eastAsia="zh-CN"/>
              </w:rPr>
              <w:t>’</w:t>
            </w:r>
            <w:r>
              <w:rPr>
                <w:rFonts w:hint="eastAsia"/>
                <w:sz w:val="24"/>
                <w:lang w:val="en-US" w:eastAsia="zh-CN"/>
              </w:rPr>
              <w:t>s</w:t>
            </w:r>
            <w:r>
              <w:rPr>
                <w:rFonts w:hint="eastAsia"/>
                <w:sz w:val="24"/>
              </w:rPr>
              <w:t>.</w:t>
            </w:r>
          </w:p>
          <w:p>
            <w:pPr>
              <w:spacing w:line="300" w:lineRule="exact"/>
              <w:jc w:val="left"/>
              <w:rPr>
                <w:rFonts w:hint="eastAsia"/>
                <w:sz w:val="24"/>
              </w:rPr>
            </w:pPr>
            <w:r>
              <w:rPr>
                <w:rFonts w:hint="eastAsia"/>
                <w:sz w:val="24"/>
              </w:rPr>
              <w:t>Wow! Who comes? Guess! What will they say? （教授Welcome to my farm.)</w:t>
            </w:r>
          </w:p>
          <w:p>
            <w:pPr>
              <w:jc w:val="left"/>
              <w:rPr>
                <w:rFonts w:hint="eastAsia"/>
                <w:sz w:val="24"/>
              </w:rPr>
            </w:pPr>
            <w:r>
              <w:rPr>
                <w:rFonts w:hint="eastAsia"/>
                <w:sz w:val="24"/>
              </w:rPr>
              <w:t>Can you act in three?</w:t>
            </w: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spacing w:line="300" w:lineRule="exact"/>
              <w:jc w:val="left"/>
              <w:rPr>
                <w:rFonts w:hint="eastAsia"/>
                <w:b/>
                <w:bCs/>
                <w:sz w:val="24"/>
              </w:rPr>
            </w:pPr>
            <w:r>
              <w:rPr>
                <w:rFonts w:hint="eastAsia"/>
                <w:b/>
                <w:bCs/>
                <w:sz w:val="24"/>
              </w:rPr>
              <w:t>Watch and tick</w:t>
            </w:r>
          </w:p>
          <w:p>
            <w:pPr>
              <w:spacing w:line="300" w:lineRule="exact"/>
              <w:jc w:val="left"/>
              <w:rPr>
                <w:rFonts w:hint="default" w:eastAsia="宋体"/>
                <w:sz w:val="24"/>
                <w:lang w:val="en-US" w:eastAsia="zh-CN"/>
              </w:rPr>
            </w:pPr>
            <w:r>
              <w:rPr>
                <w:rFonts w:hint="eastAsia"/>
                <w:sz w:val="24"/>
              </w:rPr>
              <w:t>Wow, there must be a lot of things to see and visit.W</w:t>
            </w:r>
            <w:r>
              <w:rPr>
                <w:sz w:val="24"/>
              </w:rPr>
              <w:t>atch</w:t>
            </w:r>
            <w:r>
              <w:rPr>
                <w:rFonts w:hint="eastAsia"/>
                <w:sz w:val="24"/>
              </w:rPr>
              <w:t xml:space="preserve"> </w:t>
            </w:r>
            <w:r>
              <w:rPr>
                <w:sz w:val="24"/>
              </w:rPr>
              <w:t xml:space="preserve">the cartoon and try to </w:t>
            </w:r>
            <w:r>
              <w:rPr>
                <w:rFonts w:hint="eastAsia"/>
                <w:sz w:val="24"/>
              </w:rPr>
              <w:t>tick</w:t>
            </w:r>
            <w:r>
              <w:rPr>
                <w:sz w:val="24"/>
              </w:rPr>
              <w:t xml:space="preserve"> the animals and fruits</w:t>
            </w:r>
            <w:r>
              <w:rPr>
                <w:rFonts w:hint="eastAsia"/>
                <w:sz w:val="24"/>
              </w:rPr>
              <w:t xml:space="preserve"> Mike and Liu Tao see.</w:t>
            </w:r>
            <w:r>
              <w:rPr>
                <w:rFonts w:hint="eastAsia"/>
                <w:sz w:val="24"/>
                <w:lang w:val="en-US" w:eastAsia="zh-CN"/>
              </w:rPr>
              <w:t>What do they see?</w:t>
            </w:r>
          </w:p>
          <w:p>
            <w:pPr>
              <w:spacing w:line="300" w:lineRule="exact"/>
              <w:jc w:val="left"/>
              <w:rPr>
                <w:rFonts w:hint="eastAsia"/>
                <w:sz w:val="24"/>
              </w:rPr>
            </w:pPr>
            <w:r>
              <w:rPr>
                <w:rFonts w:hint="eastAsia"/>
                <w:sz w:val="24"/>
              </w:rPr>
              <w:t xml:space="preserve">(Teach: </w:t>
            </w:r>
            <w:r>
              <w:rPr>
                <w:rFonts w:hint="eastAsia"/>
                <w:sz w:val="24"/>
                <w:lang w:val="en-US" w:eastAsia="zh-CN"/>
              </w:rPr>
              <w:t xml:space="preserve">pig,cow </w:t>
            </w:r>
            <w:r>
              <w:rPr>
                <w:rFonts w:hint="eastAsia"/>
                <w:sz w:val="24"/>
              </w:rPr>
              <w:t xml:space="preserve">apple, pear ) </w:t>
            </w: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b/>
                <w:bCs/>
                <w:sz w:val="24"/>
              </w:rPr>
            </w:pPr>
            <w:r>
              <w:rPr>
                <w:rFonts w:hint="eastAsia"/>
                <w:b/>
                <w:bCs/>
                <w:sz w:val="24"/>
              </w:rPr>
              <w:t>Learn to say (图2，图3)</w:t>
            </w:r>
          </w:p>
          <w:p>
            <w:pPr>
              <w:spacing w:line="300" w:lineRule="exact"/>
              <w:jc w:val="left"/>
              <w:rPr>
                <w:rFonts w:hint="eastAsia"/>
                <w:sz w:val="24"/>
                <w:lang w:val="en-US" w:eastAsia="zh-CN"/>
              </w:rPr>
            </w:pPr>
            <w:r>
              <w:rPr>
                <w:rFonts w:hint="eastAsia"/>
                <w:sz w:val="24"/>
                <w:lang w:val="en-US" w:eastAsia="zh-CN"/>
              </w:rPr>
              <w:t>Look!Mike and LiuTao,they visit so many things.First,where do they come?</w:t>
            </w:r>
          </w:p>
          <w:p>
            <w:pPr>
              <w:spacing w:line="300" w:lineRule="exact"/>
              <w:jc w:val="left"/>
              <w:rPr>
                <w:rFonts w:hint="default"/>
                <w:sz w:val="24"/>
                <w:lang w:val="en-US" w:eastAsia="zh-CN"/>
              </w:rPr>
            </w:pPr>
            <w:r>
              <w:rPr>
                <w:rFonts w:hint="eastAsia"/>
                <w:sz w:val="24"/>
                <w:lang w:val="en-US" w:eastAsia="zh-CN"/>
              </w:rPr>
              <w:t>Mike is so curious about them.He asks...Listen!(播放What are these?录音)</w:t>
            </w:r>
          </w:p>
          <w:p>
            <w:pPr>
              <w:spacing w:line="300" w:lineRule="exact"/>
              <w:jc w:val="left"/>
              <w:rPr>
                <w:sz w:val="24"/>
              </w:rPr>
            </w:pPr>
            <w:r>
              <w:rPr>
                <w:rFonts w:hint="eastAsia"/>
                <w:sz w:val="24"/>
                <w:lang w:val="en-US" w:eastAsia="zh-CN"/>
              </w:rPr>
              <w:t xml:space="preserve"> </w:t>
            </w:r>
            <w:r>
              <w:rPr>
                <w:sz w:val="24"/>
              </w:rPr>
              <w:t>what are these? （出示</w:t>
            </w:r>
            <w:r>
              <w:rPr>
                <w:rFonts w:hint="eastAsia"/>
                <w:sz w:val="24"/>
                <w:lang w:val="en-US" w:eastAsia="zh-CN"/>
              </w:rPr>
              <w:t>文中的图片）</w:t>
            </w:r>
            <w:r>
              <w:rPr>
                <w:sz w:val="24"/>
              </w:rPr>
              <w:t>teach ： these, these, what are these?</w:t>
            </w:r>
          </w:p>
          <w:p>
            <w:pPr>
              <w:spacing w:line="300" w:lineRule="exact"/>
              <w:jc w:val="left"/>
              <w:rPr>
                <w:rFonts w:hint="eastAsia"/>
                <w:sz w:val="24"/>
                <w:lang w:val="en-US" w:eastAsia="zh-CN"/>
              </w:rPr>
            </w:pPr>
            <w:r>
              <w:rPr>
                <w:rFonts w:hint="eastAsia"/>
                <w:sz w:val="24"/>
                <w:lang w:val="en-US" w:eastAsia="zh-CN"/>
              </w:rPr>
              <w:t>Do you know the answer?</w:t>
            </w: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rFonts w:hint="eastAsia"/>
                <w:sz w:val="24"/>
                <w:lang w:val="en-US" w:eastAsia="zh-CN"/>
              </w:rPr>
            </w:pPr>
          </w:p>
          <w:p>
            <w:pPr>
              <w:spacing w:line="300" w:lineRule="exact"/>
              <w:jc w:val="left"/>
              <w:rPr>
                <w:sz w:val="24"/>
              </w:rPr>
            </w:pPr>
          </w:p>
          <w:p>
            <w:pPr>
              <w:jc w:val="left"/>
              <w:rPr>
                <w:rFonts w:hint="default" w:ascii="Tahoma" w:hAnsi="Tahoma" w:eastAsia="宋体" w:cs="Tahoma"/>
                <w:sz w:val="24"/>
                <w:lang w:val="en-US" w:eastAsia="zh-CN"/>
              </w:rPr>
            </w:pPr>
            <w:r>
              <w:rPr>
                <w:rFonts w:hint="eastAsia"/>
                <w:sz w:val="24"/>
                <w:lang w:val="en-US" w:eastAsia="zh-CN"/>
              </w:rPr>
              <w:t>Wow! Pigs are so cute.</w:t>
            </w:r>
            <w:r>
              <w:rPr>
                <w:sz w:val="24"/>
              </w:rPr>
              <w:t>Let’s keep on moving.</w:t>
            </w:r>
            <w:r>
              <w:rPr>
                <w:rFonts w:hint="eastAsia"/>
                <w:sz w:val="24"/>
              </w:rPr>
              <w:t xml:space="preserve"> </w:t>
            </w:r>
            <w:r>
              <w:rPr>
                <w:sz w:val="24"/>
              </w:rPr>
              <w:t>L</w:t>
            </w:r>
            <w:r>
              <w:rPr>
                <w:rFonts w:hint="eastAsia"/>
                <w:sz w:val="24"/>
                <w:lang w:val="en-US" w:eastAsia="zh-CN"/>
              </w:rPr>
              <w:t>isten!</w:t>
            </w:r>
            <w:r>
              <w:rPr>
                <w:sz w:val="24"/>
              </w:rPr>
              <w:t>What are those?</w:t>
            </w:r>
            <w:r>
              <w:rPr>
                <w:rFonts w:hint="eastAsia"/>
                <w:sz w:val="24"/>
                <w:lang w:val="en-US" w:eastAsia="zh-CN"/>
              </w:rPr>
              <w:t xml:space="preserve"> Can you ask </w:t>
            </w:r>
            <w:r>
              <w:rPr>
                <w:rFonts w:hint="default"/>
                <w:sz w:val="24"/>
                <w:lang w:val="en-US" w:eastAsia="zh-CN"/>
              </w:rPr>
              <w:t>“</w:t>
            </w:r>
            <w:r>
              <w:rPr>
                <w:rFonts w:hint="eastAsia"/>
                <w:sz w:val="24"/>
                <w:lang w:val="en-US" w:eastAsia="zh-CN"/>
              </w:rPr>
              <w:t>Those,those,what are those?</w:t>
            </w:r>
            <w:r>
              <w:rPr>
                <w:rFonts w:hint="default"/>
                <w:sz w:val="24"/>
                <w:lang w:val="en-US" w:eastAsia="zh-CN"/>
              </w:rPr>
              <w:t>”</w:t>
            </w:r>
          </w:p>
          <w:p>
            <w:pPr>
              <w:jc w:val="left"/>
              <w:rPr>
                <w:sz w:val="24"/>
              </w:rPr>
            </w:pPr>
            <w:r>
              <w:rPr>
                <w:rFonts w:hint="eastAsia"/>
                <w:sz w:val="24"/>
              </w:rPr>
              <w:t>（T</w:t>
            </w:r>
            <w:r>
              <w:rPr>
                <w:sz w:val="24"/>
              </w:rPr>
              <w:t>each : those, those. What are those?</w:t>
            </w:r>
            <w:r>
              <w:rPr>
                <w:rFonts w:hint="eastAsia"/>
                <w:sz w:val="24"/>
              </w:rPr>
              <w:t>）</w:t>
            </w:r>
          </w:p>
          <w:p>
            <w:pPr>
              <w:spacing w:line="300" w:lineRule="exact"/>
              <w:jc w:val="left"/>
              <w:rPr>
                <w:sz w:val="24"/>
              </w:rPr>
            </w:pPr>
            <w:r>
              <w:rPr>
                <w:sz w:val="24"/>
              </w:rPr>
              <w:t xml:space="preserve">T : </w:t>
            </w:r>
            <w:r>
              <w:rPr>
                <w:rFonts w:hint="eastAsia"/>
                <w:sz w:val="24"/>
                <w:lang w:val="en-US" w:eastAsia="zh-CN"/>
              </w:rPr>
              <w:t xml:space="preserve">Who can try? </w:t>
            </w:r>
            <w:r>
              <w:rPr>
                <w:rFonts w:hint="eastAsia"/>
                <w:sz w:val="24"/>
              </w:rPr>
              <w:t xml:space="preserve">Right! </w:t>
            </w:r>
          </w:p>
          <w:p>
            <w:pPr>
              <w:spacing w:line="300" w:lineRule="exact"/>
              <w:jc w:val="left"/>
              <w:rPr>
                <w:rFonts w:hint="eastAsia"/>
                <w:sz w:val="24"/>
              </w:rPr>
            </w:pPr>
          </w:p>
          <w:p>
            <w:pPr>
              <w:spacing w:line="300" w:lineRule="exact"/>
              <w:jc w:val="left"/>
              <w:rPr>
                <w:sz w:val="24"/>
              </w:rPr>
            </w:pPr>
            <w:r>
              <w:rPr>
                <w:b/>
                <w:bCs/>
                <w:sz w:val="24"/>
              </w:rPr>
              <w:t>Let’s chant</w:t>
            </w:r>
            <w:r>
              <w:rPr>
                <w:sz w:val="24"/>
              </w:rPr>
              <w:t xml:space="preserve"> </w:t>
            </w:r>
          </w:p>
          <w:p>
            <w:pPr>
              <w:spacing w:line="300" w:lineRule="exact"/>
              <w:jc w:val="left"/>
              <w:rPr>
                <w:sz w:val="24"/>
              </w:rPr>
            </w:pPr>
            <w:r>
              <w:rPr>
                <w:sz w:val="24"/>
              </w:rPr>
              <w:t>Read after me</w:t>
            </w:r>
          </w:p>
          <w:p>
            <w:pPr>
              <w:spacing w:line="300" w:lineRule="exact"/>
              <w:jc w:val="left"/>
              <w:rPr>
                <w:sz w:val="24"/>
              </w:rPr>
            </w:pPr>
            <w:r>
              <w:rPr>
                <w:sz w:val="24"/>
              </w:rPr>
              <w:t>Boys</w:t>
            </w:r>
            <w:r>
              <w:rPr>
                <w:rFonts w:hint="eastAsia"/>
                <w:sz w:val="24"/>
              </w:rPr>
              <w:t>,g</w:t>
            </w:r>
            <w:r>
              <w:rPr>
                <w:sz w:val="24"/>
              </w:rPr>
              <w:t>irls</w:t>
            </w:r>
            <w:r>
              <w:rPr>
                <w:rFonts w:hint="eastAsia"/>
                <w:sz w:val="24"/>
              </w:rPr>
              <w:t>.</w:t>
            </w:r>
            <w:r>
              <w:rPr>
                <w:sz w:val="24"/>
              </w:rPr>
              <w:t>Read it together with the music</w:t>
            </w: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b/>
                <w:bCs/>
                <w:sz w:val="24"/>
              </w:rPr>
            </w:pPr>
            <w:r>
              <w:rPr>
                <w:rFonts w:hint="eastAsia"/>
                <w:b/>
                <w:bCs/>
                <w:sz w:val="24"/>
              </w:rPr>
              <w:t>Ask and answer</w:t>
            </w:r>
          </w:p>
          <w:p>
            <w:pPr>
              <w:spacing w:line="300" w:lineRule="exact"/>
              <w:jc w:val="left"/>
              <w:rPr>
                <w:sz w:val="24"/>
              </w:rPr>
            </w:pPr>
            <w:r>
              <w:rPr>
                <w:sz w:val="24"/>
              </w:rPr>
              <w:t xml:space="preserve">Good job. You can enjoy the </w:t>
            </w:r>
            <w:r>
              <w:rPr>
                <w:rFonts w:hint="eastAsia"/>
                <w:sz w:val="24"/>
              </w:rPr>
              <w:t xml:space="preserve">cute animals </w:t>
            </w:r>
            <w:r>
              <w:rPr>
                <w:sz w:val="24"/>
              </w:rPr>
              <w:t>on the farm.</w:t>
            </w:r>
          </w:p>
          <w:p>
            <w:pPr>
              <w:spacing w:line="300" w:lineRule="exact"/>
              <w:jc w:val="left"/>
              <w:rPr>
                <w:rFonts w:hint="default" w:eastAsia="宋体"/>
                <w:sz w:val="24"/>
                <w:lang w:val="en-US" w:eastAsia="zh-CN"/>
              </w:rPr>
            </w:pPr>
            <w:r>
              <w:rPr>
                <w:sz w:val="24"/>
              </w:rPr>
              <w:t xml:space="preserve">Please work in </w:t>
            </w:r>
            <w:r>
              <w:rPr>
                <w:rFonts w:hint="eastAsia"/>
                <w:sz w:val="24"/>
              </w:rPr>
              <w:t>three</w:t>
            </w:r>
            <w:r>
              <w:rPr>
                <w:sz w:val="24"/>
              </w:rPr>
              <w:t xml:space="preserve">. </w:t>
            </w:r>
            <w:r>
              <w:rPr>
                <w:rFonts w:hint="eastAsia"/>
                <w:sz w:val="24"/>
              </w:rPr>
              <w:t>Act in three</w:t>
            </w:r>
            <w:r>
              <w:rPr>
                <w:sz w:val="24"/>
              </w:rPr>
              <w:t>.</w:t>
            </w:r>
            <w:r>
              <w:rPr>
                <w:rFonts w:hint="eastAsia"/>
                <w:sz w:val="24"/>
                <w:lang w:val="en-US" w:eastAsia="zh-CN"/>
              </w:rPr>
              <w:t>(提醒学生注意刘涛爷爷的自豪的语气和加上相应的动物以及尝试谈论其他的小动物)</w:t>
            </w: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rFonts w:hint="eastAsia" w:eastAsia="宋体"/>
                <w:b/>
                <w:bCs/>
                <w:sz w:val="24"/>
                <w:lang w:val="en-US" w:eastAsia="zh-CN"/>
              </w:rPr>
            </w:pPr>
            <w:r>
              <w:rPr>
                <w:rFonts w:hint="eastAsia"/>
                <w:b/>
                <w:bCs/>
                <w:sz w:val="24"/>
              </w:rPr>
              <w:t xml:space="preserve">Listen and </w:t>
            </w:r>
            <w:r>
              <w:rPr>
                <w:rFonts w:hint="eastAsia"/>
                <w:b/>
                <w:bCs/>
                <w:sz w:val="24"/>
                <w:lang w:val="en-US" w:eastAsia="zh-CN"/>
              </w:rPr>
              <w:t>answer</w:t>
            </w:r>
          </w:p>
          <w:p>
            <w:pPr>
              <w:spacing w:line="300" w:lineRule="exact"/>
              <w:jc w:val="left"/>
              <w:rPr>
                <w:rFonts w:hint="default" w:eastAsia="宋体"/>
                <w:sz w:val="24"/>
                <w:lang w:val="en-US" w:eastAsia="zh-CN"/>
              </w:rPr>
            </w:pPr>
            <w:r>
              <w:rPr>
                <w:sz w:val="24"/>
              </w:rPr>
              <w:t>They keep going.</w:t>
            </w:r>
            <w:r>
              <w:rPr>
                <w:rFonts w:hint="eastAsia"/>
                <w:sz w:val="24"/>
                <w:lang w:val="en-US" w:eastAsia="zh-CN"/>
              </w:rPr>
              <w:t xml:space="preserve"> Wow! </w:t>
            </w:r>
            <w:r>
              <w:rPr>
                <w:rFonts w:hint="eastAsia"/>
                <w:sz w:val="24"/>
              </w:rPr>
              <w:t>T</w:t>
            </w:r>
            <w:r>
              <w:rPr>
                <w:sz w:val="24"/>
              </w:rPr>
              <w:t>hey go to the fruit garden.</w:t>
            </w:r>
            <w:r>
              <w:rPr>
                <w:rFonts w:hint="eastAsia"/>
                <w:sz w:val="24"/>
                <w:lang w:val="en-US" w:eastAsia="zh-CN"/>
              </w:rPr>
              <w:t>Guess! What will Mike ask?</w:t>
            </w:r>
          </w:p>
          <w:p>
            <w:pPr>
              <w:spacing w:line="300" w:lineRule="exact"/>
              <w:jc w:val="left"/>
              <w:rPr>
                <w:sz w:val="24"/>
              </w:rPr>
            </w:pPr>
            <w:r>
              <w:rPr>
                <w:rFonts w:hint="eastAsia"/>
                <w:sz w:val="24"/>
              </w:rPr>
              <w:t>(T</w:t>
            </w:r>
            <w:r>
              <w:rPr>
                <w:sz w:val="24"/>
              </w:rPr>
              <w:t>each : Are these</w:t>
            </w:r>
            <w:r>
              <w:rPr>
                <w:rFonts w:hint="eastAsia"/>
                <w:sz w:val="24"/>
              </w:rPr>
              <w:t>......</w:t>
            </w:r>
            <w:r>
              <w:rPr>
                <w:sz w:val="24"/>
              </w:rPr>
              <w:t>s?</w:t>
            </w:r>
            <w:r>
              <w:rPr>
                <w:rFonts w:hint="eastAsia"/>
                <w:sz w:val="24"/>
              </w:rPr>
              <w:t>)</w:t>
            </w:r>
            <w:r>
              <w:rPr>
                <w:sz w:val="24"/>
              </w:rPr>
              <w:t xml:space="preserve"> </w:t>
            </w:r>
          </w:p>
          <w:p>
            <w:pPr>
              <w:spacing w:line="300" w:lineRule="exact"/>
              <w:jc w:val="left"/>
              <w:rPr>
                <w:rFonts w:hint="eastAsia"/>
                <w:sz w:val="24"/>
              </w:rPr>
            </w:pPr>
            <w:r>
              <w:rPr>
                <w:rFonts w:hint="eastAsia"/>
                <w:sz w:val="24"/>
              </w:rPr>
              <w:t>(T</w:t>
            </w:r>
            <w:r>
              <w:rPr>
                <w:sz w:val="24"/>
              </w:rPr>
              <w:t>each : Are those</w:t>
            </w:r>
            <w:r>
              <w:rPr>
                <w:rFonts w:hint="eastAsia"/>
                <w:sz w:val="24"/>
              </w:rPr>
              <w:t>...</w:t>
            </w:r>
            <w:r>
              <w:rPr>
                <w:sz w:val="24"/>
              </w:rPr>
              <w:t>s?</w:t>
            </w:r>
            <w:r>
              <w:rPr>
                <w:rFonts w:hint="eastAsia"/>
                <w:sz w:val="24"/>
              </w:rPr>
              <w:t>)</w:t>
            </w:r>
          </w:p>
          <w:p>
            <w:pPr>
              <w:spacing w:line="300" w:lineRule="exact"/>
              <w:jc w:val="left"/>
              <w:rPr>
                <w:rFonts w:hint="eastAsia"/>
                <w:sz w:val="24"/>
                <w:lang w:val="en-US" w:eastAsia="zh-CN"/>
              </w:rPr>
            </w:pPr>
            <w:r>
              <w:rPr>
                <w:rFonts w:hint="eastAsia"/>
                <w:sz w:val="24"/>
                <w:lang w:val="en-US" w:eastAsia="zh-CN"/>
              </w:rPr>
              <w:t>Right! Let</w:t>
            </w:r>
            <w:r>
              <w:rPr>
                <w:rFonts w:hint="default"/>
                <w:sz w:val="24"/>
                <w:lang w:val="en-US" w:eastAsia="zh-CN"/>
              </w:rPr>
              <w:t>’</w:t>
            </w:r>
            <w:r>
              <w:rPr>
                <w:rFonts w:hint="eastAsia"/>
                <w:sz w:val="24"/>
                <w:lang w:val="en-US" w:eastAsia="zh-CN"/>
              </w:rPr>
              <w:t xml:space="preserve">s try to listen and find the answers </w:t>
            </w:r>
          </w:p>
          <w:p>
            <w:pPr>
              <w:spacing w:line="300" w:lineRule="exact"/>
              <w:jc w:val="left"/>
              <w:rPr>
                <w:rFonts w:hint="eastAsia"/>
                <w:sz w:val="24"/>
                <w:lang w:val="en-US" w:eastAsia="zh-CN"/>
              </w:rPr>
            </w:pPr>
            <w:r>
              <w:rPr>
                <w:rFonts w:hint="eastAsia"/>
                <w:sz w:val="24"/>
                <w:lang w:val="en-US" w:eastAsia="zh-CN"/>
              </w:rPr>
              <w:t>Are these apples?</w:t>
            </w:r>
          </w:p>
          <w:p>
            <w:pPr>
              <w:spacing w:line="300" w:lineRule="exact"/>
              <w:jc w:val="left"/>
              <w:rPr>
                <w:rFonts w:hint="default"/>
                <w:sz w:val="24"/>
                <w:lang w:val="en-US" w:eastAsia="zh-CN"/>
              </w:rPr>
            </w:pPr>
            <w:r>
              <w:rPr>
                <w:rFonts w:hint="eastAsia"/>
                <w:sz w:val="24"/>
                <w:lang w:val="en-US" w:eastAsia="zh-CN"/>
              </w:rPr>
              <w:t>Are those apples,too?</w:t>
            </w:r>
          </w:p>
          <w:p>
            <w:pPr>
              <w:spacing w:line="300" w:lineRule="exact"/>
              <w:jc w:val="left"/>
              <w:rPr>
                <w:sz w:val="24"/>
              </w:rPr>
            </w:pPr>
          </w:p>
          <w:p>
            <w:pPr>
              <w:spacing w:line="300" w:lineRule="exact"/>
              <w:jc w:val="left"/>
              <w:rPr>
                <w:sz w:val="24"/>
              </w:rPr>
            </w:pPr>
          </w:p>
          <w:p>
            <w:pPr>
              <w:spacing w:line="300" w:lineRule="exact"/>
              <w:jc w:val="left"/>
              <w:rPr>
                <w:rFonts w:hint="eastAsia"/>
                <w:b/>
                <w:bCs/>
                <w:sz w:val="24"/>
              </w:rPr>
            </w:pPr>
            <w:r>
              <w:rPr>
                <w:rFonts w:hint="eastAsia"/>
                <w:b/>
                <w:bCs/>
                <w:sz w:val="24"/>
              </w:rPr>
              <w:t>Let</w:t>
            </w:r>
            <w:r>
              <w:rPr>
                <w:b/>
                <w:bCs/>
                <w:sz w:val="24"/>
              </w:rPr>
              <w:t>’</w:t>
            </w:r>
            <w:r>
              <w:rPr>
                <w:rFonts w:hint="eastAsia"/>
                <w:b/>
                <w:bCs/>
                <w:sz w:val="24"/>
              </w:rPr>
              <w:t>s think</w:t>
            </w:r>
          </w:p>
          <w:p>
            <w:pPr>
              <w:spacing w:line="300" w:lineRule="exact"/>
              <w:jc w:val="left"/>
              <w:rPr>
                <w:sz w:val="24"/>
              </w:rPr>
            </w:pPr>
            <w:r>
              <w:rPr>
                <w:sz w:val="24"/>
              </w:rPr>
              <w:t>Why</w:t>
            </w:r>
            <w:r>
              <w:rPr>
                <w:rFonts w:hint="eastAsia"/>
                <w:sz w:val="24"/>
              </w:rPr>
              <w:t xml:space="preserve"> does</w:t>
            </w:r>
            <w:r>
              <w:rPr>
                <w:sz w:val="24"/>
              </w:rPr>
              <w:t xml:space="preserve"> Mike ask“Are those apples too?”</w:t>
            </w:r>
          </w:p>
          <w:p>
            <w:pPr>
              <w:spacing w:line="300" w:lineRule="exact"/>
              <w:jc w:val="left"/>
              <w:rPr>
                <w:rFonts w:hint="eastAsia"/>
                <w:sz w:val="24"/>
                <w:lang w:val="en-US" w:eastAsia="zh-CN"/>
              </w:rPr>
            </w:pPr>
            <w:r>
              <w:rPr>
                <w:sz w:val="24"/>
              </w:rPr>
              <w:t>（读书图4图5并模仿语调</w:t>
            </w:r>
            <w:r>
              <w:rPr>
                <w:rFonts w:hint="eastAsia"/>
                <w:sz w:val="24"/>
              </w:rPr>
              <w:t>、情感和动作</w:t>
            </w:r>
            <w:r>
              <w:rPr>
                <w:rFonts w:hint="eastAsia"/>
                <w:sz w:val="24"/>
                <w:lang w:val="en-US" w:eastAsia="zh-CN"/>
              </w:rPr>
              <w:t>)</w:t>
            </w:r>
          </w:p>
          <w:p>
            <w:pPr>
              <w:spacing w:line="300" w:lineRule="exact"/>
              <w:jc w:val="left"/>
              <w:rPr>
                <w:rFonts w:hint="default"/>
                <w:sz w:val="24"/>
                <w:lang w:val="en-US" w:eastAsia="zh-CN"/>
              </w:rPr>
            </w:pPr>
          </w:p>
          <w:p>
            <w:pPr>
              <w:spacing w:line="300" w:lineRule="exact"/>
              <w:jc w:val="left"/>
              <w:rPr>
                <w:rFonts w:hint="default"/>
                <w:sz w:val="24"/>
                <w:lang w:val="en-US" w:eastAsia="zh-CN"/>
              </w:rPr>
            </w:pPr>
          </w:p>
          <w:p>
            <w:pPr>
              <w:spacing w:line="300" w:lineRule="exact"/>
              <w:jc w:val="left"/>
              <w:rPr>
                <w:rFonts w:hint="default" w:eastAsia="宋体"/>
                <w:sz w:val="24"/>
                <w:lang w:val="en-US" w:eastAsia="zh-CN"/>
              </w:rPr>
            </w:pPr>
            <w:r>
              <w:rPr>
                <w:rFonts w:hint="eastAsia"/>
                <w:b/>
                <w:bCs/>
                <w:sz w:val="24"/>
              </w:rPr>
              <w:t>Let</w:t>
            </w:r>
            <w:r>
              <w:rPr>
                <w:b/>
                <w:bCs/>
                <w:sz w:val="24"/>
              </w:rPr>
              <w:t>’</w:t>
            </w:r>
            <w:r>
              <w:rPr>
                <w:rFonts w:hint="eastAsia"/>
                <w:b/>
                <w:bCs/>
                <w:sz w:val="24"/>
              </w:rPr>
              <w:t xml:space="preserve">s </w:t>
            </w:r>
            <w:r>
              <w:rPr>
                <w:rFonts w:hint="eastAsia"/>
                <w:b/>
                <w:bCs/>
                <w:sz w:val="24"/>
                <w:lang w:val="en-US" w:eastAsia="zh-CN"/>
              </w:rPr>
              <w:t>say</w:t>
            </w:r>
          </w:p>
          <w:p>
            <w:pPr>
              <w:spacing w:line="300" w:lineRule="exact"/>
              <w:jc w:val="left"/>
              <w:rPr>
                <w:sz w:val="24"/>
              </w:rPr>
            </w:pPr>
            <w:r>
              <w:rPr>
                <w:rFonts w:hint="eastAsia"/>
                <w:sz w:val="24"/>
                <w:lang w:val="en-US" w:eastAsia="zh-CN"/>
              </w:rPr>
              <w:t>Look!What are these?</w:t>
            </w:r>
            <w:r>
              <w:rPr>
                <w:sz w:val="24"/>
              </w:rPr>
              <w:t>You can use</w:t>
            </w:r>
            <w:r>
              <w:rPr>
                <w:rFonts w:hint="eastAsia"/>
                <w:sz w:val="24"/>
              </w:rPr>
              <w:t xml:space="preserve"> </w:t>
            </w:r>
            <w:r>
              <w:rPr>
                <w:sz w:val="24"/>
              </w:rPr>
              <w:t>“Are these ......</w:t>
            </w:r>
            <w:r>
              <w:rPr>
                <w:rFonts w:hint="eastAsia"/>
                <w:sz w:val="24"/>
              </w:rPr>
              <w:t>s?</w:t>
            </w:r>
            <w:r>
              <w:rPr>
                <w:sz w:val="24"/>
              </w:rPr>
              <w:t>”to guess.</w:t>
            </w:r>
          </w:p>
          <w:p>
            <w:pPr>
              <w:spacing w:line="300" w:lineRule="exact"/>
              <w:jc w:val="left"/>
              <w:rPr>
                <w:sz w:val="24"/>
              </w:rPr>
            </w:pPr>
            <w:r>
              <w:rPr>
                <w:sz w:val="24"/>
              </w:rPr>
              <w:t xml:space="preserve">                                         </w:t>
            </w:r>
          </w:p>
          <w:p>
            <w:pPr>
              <w:spacing w:line="300" w:lineRule="exact"/>
              <w:jc w:val="left"/>
              <w:rPr>
                <w:sz w:val="24"/>
              </w:rPr>
            </w:pPr>
          </w:p>
          <w:p>
            <w:pPr>
              <w:spacing w:line="300" w:lineRule="exact"/>
              <w:jc w:val="left"/>
              <w:rPr>
                <w:sz w:val="24"/>
              </w:rPr>
            </w:pPr>
            <w:r>
              <w:rPr>
                <w:sz w:val="24"/>
              </w:rPr>
              <w:t xml:space="preserve">Go on. Look! </w:t>
            </w:r>
            <w:r>
              <w:rPr>
                <w:rFonts w:hint="eastAsia"/>
                <w:sz w:val="24"/>
                <w:lang w:val="en-US" w:eastAsia="zh-CN"/>
              </w:rPr>
              <w:t>Other</w:t>
            </w:r>
            <w:r>
              <w:rPr>
                <w:sz w:val="24"/>
              </w:rPr>
              <w:t xml:space="preserve"> tree</w:t>
            </w:r>
            <w:r>
              <w:rPr>
                <w:rFonts w:hint="eastAsia"/>
                <w:sz w:val="24"/>
                <w:lang w:val="en-US" w:eastAsia="zh-CN"/>
              </w:rPr>
              <w:t>s</w:t>
            </w:r>
            <w:r>
              <w:rPr>
                <w:sz w:val="24"/>
              </w:rPr>
              <w:t>.</w:t>
            </w:r>
          </w:p>
          <w:p>
            <w:pPr>
              <w:spacing w:line="300" w:lineRule="exact"/>
              <w:jc w:val="left"/>
              <w:rPr>
                <w:rFonts w:hint="eastAsia"/>
                <w:sz w:val="24"/>
              </w:rPr>
            </w:pPr>
            <w:r>
              <w:rPr>
                <w:sz w:val="24"/>
              </w:rPr>
              <w:t>You can use“Are those</w:t>
            </w:r>
            <w:r>
              <w:rPr>
                <w:rFonts w:hint="eastAsia"/>
                <w:sz w:val="24"/>
              </w:rPr>
              <w:t>......</w:t>
            </w:r>
            <w:r>
              <w:rPr>
                <w:sz w:val="24"/>
              </w:rPr>
              <w:t>s？”to guess.</w:t>
            </w:r>
          </w:p>
          <w:p>
            <w:pPr>
              <w:spacing w:line="300" w:lineRule="exact"/>
              <w:jc w:val="left"/>
              <w:rPr>
                <w:sz w:val="24"/>
              </w:rPr>
            </w:pPr>
            <w:r>
              <w:rPr>
                <w:rFonts w:hint="eastAsia"/>
                <w:sz w:val="24"/>
              </w:rPr>
              <w:t>T</w:t>
            </w:r>
            <w:r>
              <w:rPr>
                <w:sz w:val="24"/>
              </w:rPr>
              <w:t xml:space="preserve"> :</w:t>
            </w:r>
            <w:r>
              <w:rPr>
                <w:rFonts w:hint="eastAsia"/>
                <w:sz w:val="24"/>
                <w:lang w:val="en-US" w:eastAsia="zh-CN"/>
              </w:rPr>
              <w:t>No</w:t>
            </w:r>
            <w:r>
              <w:rPr>
                <w:sz w:val="24"/>
              </w:rPr>
              <w:t xml:space="preserve">! They’re </w:t>
            </w:r>
            <w:r>
              <w:rPr>
                <w:rFonts w:hint="eastAsia"/>
                <w:sz w:val="24"/>
                <w:lang w:val="en-US" w:eastAsia="zh-CN"/>
              </w:rPr>
              <w:t>oranges,too</w:t>
            </w:r>
            <w:r>
              <w:rPr>
                <w:sz w:val="24"/>
              </w:rPr>
              <w:t xml:space="preserve">.  </w:t>
            </w:r>
          </w:p>
          <w:p>
            <w:pPr>
              <w:spacing w:line="300" w:lineRule="exact"/>
              <w:jc w:val="left"/>
              <w:rPr>
                <w:sz w:val="24"/>
              </w:rPr>
            </w:pPr>
          </w:p>
          <w:p>
            <w:pPr>
              <w:spacing w:line="300" w:lineRule="exact"/>
              <w:rPr>
                <w:rFonts w:hint="eastAsia"/>
                <w:b/>
                <w:bCs/>
                <w:sz w:val="24"/>
              </w:rPr>
            </w:pPr>
            <w:r>
              <w:rPr>
                <w:rFonts w:hint="eastAsia"/>
                <w:b/>
                <w:bCs/>
                <w:sz w:val="24"/>
              </w:rPr>
              <w:t>Listen and repeat</w:t>
            </w:r>
          </w:p>
          <w:p>
            <w:pPr>
              <w:spacing w:line="300" w:lineRule="exact"/>
              <w:rPr>
                <w:rFonts w:hint="eastAsia"/>
                <w:b/>
                <w:bCs/>
                <w:sz w:val="24"/>
              </w:rPr>
            </w:pPr>
            <w:r>
              <w:rPr>
                <w:rFonts w:hint="eastAsia"/>
                <w:b/>
                <w:bCs/>
                <w:sz w:val="24"/>
              </w:rPr>
              <w:t>Choose one way to read or act.</w:t>
            </w:r>
          </w:p>
          <w:p>
            <w:pPr>
              <w:spacing w:line="300" w:lineRule="exact"/>
              <w:rPr>
                <w:rFonts w:hint="eastAsia"/>
                <w:b/>
                <w:bCs/>
                <w:sz w:val="24"/>
              </w:rPr>
            </w:pPr>
            <w:r>
              <w:rPr>
                <w:rFonts w:hint="eastAsia"/>
                <w:b/>
                <w:bCs/>
                <w:sz w:val="24"/>
              </w:rPr>
              <w:t>Try to retell.</w:t>
            </w:r>
          </w:p>
          <w:p>
            <w:pPr>
              <w:spacing w:line="300" w:lineRule="exact"/>
              <w:jc w:val="left"/>
              <w:rPr>
                <w:rFonts w:hint="default" w:eastAsia="宋体"/>
                <w:sz w:val="24"/>
                <w:lang w:val="en-US" w:eastAsia="zh-CN"/>
              </w:rPr>
            </w:pPr>
            <w:r>
              <w:rPr>
                <w:sz w:val="24"/>
              </w:rPr>
              <w:t>Today we visit</w:t>
            </w:r>
            <w:r>
              <w:rPr>
                <w:rFonts w:hint="eastAsia"/>
                <w:sz w:val="24"/>
                <w:lang w:val="en-US" w:eastAsia="zh-CN"/>
              </w:rPr>
              <w:t xml:space="preserve"> some animals a</w:t>
            </w:r>
            <w:r>
              <w:rPr>
                <w:rFonts w:hint="eastAsia"/>
                <w:sz w:val="24"/>
              </w:rPr>
              <w:t xml:space="preserve">nd </w:t>
            </w:r>
            <w:r>
              <w:rPr>
                <w:rFonts w:hint="eastAsia"/>
                <w:sz w:val="24"/>
                <w:lang w:val="en-US" w:eastAsia="zh-CN"/>
              </w:rPr>
              <w:t>some fruits.W</w:t>
            </w:r>
            <w:r>
              <w:rPr>
                <w:rFonts w:hint="eastAsia"/>
                <w:sz w:val="24"/>
              </w:rPr>
              <w:t>e can use these sentences to ask and answer</w:t>
            </w:r>
            <w:r>
              <w:rPr>
                <w:rFonts w:hint="eastAsia"/>
                <w:sz w:val="24"/>
                <w:lang w:val="en-US" w:eastAsia="zh-CN"/>
              </w:rPr>
              <w:t xml:space="preserve"> about them.</w:t>
            </w:r>
          </w:p>
          <w:p>
            <w:pPr>
              <w:spacing w:line="300" w:lineRule="exact"/>
              <w:rPr>
                <w:rFonts w:ascii="Tahoma" w:hAnsi="Tahoma" w:cs="Tahoma"/>
                <w:b/>
                <w:bCs/>
                <w:sz w:val="24"/>
              </w:rPr>
            </w:pPr>
            <w:r>
              <w:rPr>
                <w:rFonts w:hint="eastAsia" w:ascii="Tahoma" w:hAnsi="Tahoma" w:cs="Tahoma"/>
                <w:b/>
                <w:bCs/>
                <w:sz w:val="24"/>
              </w:rPr>
              <w:t>(</w:t>
            </w:r>
            <w:r>
              <w:rPr>
                <w:rFonts w:ascii="Tahoma" w:hAnsi="Tahoma" w:cs="Tahoma"/>
                <w:b/>
                <w:bCs/>
                <w:sz w:val="24"/>
              </w:rPr>
              <w:t>根据</w:t>
            </w:r>
            <w:r>
              <w:rPr>
                <w:rFonts w:hint="eastAsia" w:ascii="Tahoma" w:hAnsi="Tahoma" w:cs="Tahoma"/>
                <w:b/>
                <w:bCs/>
                <w:sz w:val="24"/>
                <w:lang w:val="en-US" w:eastAsia="zh-CN"/>
              </w:rPr>
              <w:t>思维导图</w:t>
            </w:r>
            <w:r>
              <w:rPr>
                <w:rFonts w:ascii="Tahoma" w:hAnsi="Tahoma" w:cs="Tahoma"/>
                <w:b/>
                <w:bCs/>
                <w:sz w:val="24"/>
              </w:rPr>
              <w:t>复述课文</w:t>
            </w:r>
            <w:r>
              <w:rPr>
                <w:rFonts w:hint="eastAsia" w:ascii="Tahoma" w:hAnsi="Tahoma" w:cs="Tahoma"/>
                <w:b/>
                <w:bCs/>
                <w:sz w:val="24"/>
              </w:rPr>
              <w:t>)</w:t>
            </w:r>
          </w:p>
          <w:p>
            <w:pPr>
              <w:spacing w:line="300" w:lineRule="exact"/>
              <w:rPr>
                <w:rFonts w:ascii="Tahoma" w:hAnsi="Tahoma" w:cs="Tahoma"/>
                <w:sz w:val="24"/>
              </w:rPr>
            </w:pPr>
          </w:p>
          <w:p>
            <w:pPr>
              <w:spacing w:line="300" w:lineRule="exact"/>
              <w:rPr>
                <w:rFonts w:ascii="Tahoma" w:hAnsi="Tahoma" w:cs="Tahoma"/>
                <w:sz w:val="24"/>
              </w:rPr>
            </w:pPr>
          </w:p>
          <w:p>
            <w:pPr>
              <w:spacing w:line="300" w:lineRule="exact"/>
              <w:rPr>
                <w:rFonts w:ascii="Tahoma" w:hAnsi="Tahoma" w:cs="Tahoma"/>
                <w:sz w:val="24"/>
              </w:rPr>
            </w:pPr>
          </w:p>
          <w:p>
            <w:pPr>
              <w:spacing w:line="300" w:lineRule="exact"/>
              <w:rPr>
                <w:rFonts w:ascii="Tahoma" w:hAnsi="Tahoma" w:cs="Tahoma"/>
                <w:sz w:val="24"/>
              </w:rPr>
            </w:pPr>
          </w:p>
          <w:p>
            <w:pPr>
              <w:spacing w:line="300" w:lineRule="exact"/>
              <w:rPr>
                <w:rFonts w:ascii="Tahoma" w:hAnsi="Tahoma" w:cs="Tahoma"/>
                <w:sz w:val="24"/>
              </w:rPr>
            </w:pPr>
          </w:p>
          <w:p>
            <w:pPr>
              <w:spacing w:line="300" w:lineRule="exact"/>
              <w:rPr>
                <w:rFonts w:ascii="Tahoma" w:hAnsi="Tahoma" w:cs="Tahoma"/>
                <w:sz w:val="24"/>
              </w:rPr>
            </w:pPr>
          </w:p>
          <w:p>
            <w:pPr>
              <w:spacing w:line="300" w:lineRule="exact"/>
              <w:rPr>
                <w:rFonts w:ascii="Tahoma" w:hAnsi="Tahoma" w:cs="Tahoma"/>
                <w:sz w:val="24"/>
              </w:rPr>
            </w:pPr>
          </w:p>
          <w:p>
            <w:pPr>
              <w:spacing w:line="300" w:lineRule="exact"/>
              <w:rPr>
                <w:rFonts w:ascii="Tahoma" w:hAnsi="Tahoma" w:cs="Tahoma"/>
                <w:sz w:val="24"/>
              </w:rPr>
            </w:pPr>
          </w:p>
          <w:p>
            <w:pPr>
              <w:spacing w:line="300" w:lineRule="exact"/>
              <w:rPr>
                <w:rFonts w:ascii="Tahoma" w:hAnsi="Tahoma" w:cs="Tahoma"/>
                <w:sz w:val="24"/>
              </w:rPr>
            </w:pPr>
          </w:p>
          <w:p>
            <w:pPr>
              <w:spacing w:line="300" w:lineRule="exact"/>
              <w:rPr>
                <w:sz w:val="24"/>
              </w:rPr>
            </w:pPr>
            <w:r>
              <w:rPr>
                <w:rFonts w:hint="eastAsia"/>
                <w:b/>
                <w:bCs/>
                <w:sz w:val="24"/>
              </w:rPr>
              <w:t>Share a vide</w:t>
            </w:r>
            <w:r>
              <w:rPr>
                <w:rFonts w:hint="eastAsia"/>
                <w:b/>
                <w:bCs/>
                <w:sz w:val="24"/>
                <w:lang w:val="en-US" w:eastAsia="zh-CN"/>
              </w:rPr>
              <w:t>o</w:t>
            </w:r>
          </w:p>
          <w:p>
            <w:pPr>
              <w:spacing w:line="300" w:lineRule="exact"/>
              <w:jc w:val="left"/>
              <w:rPr>
                <w:rFonts w:hint="default" w:eastAsia="宋体"/>
                <w:sz w:val="24"/>
                <w:lang w:val="en-US" w:eastAsia="zh-CN"/>
              </w:rPr>
            </w:pPr>
            <w:r>
              <w:rPr>
                <w:rFonts w:hint="eastAsia"/>
                <w:sz w:val="24"/>
                <w:lang w:val="en-US" w:eastAsia="zh-CN"/>
              </w:rPr>
              <w:t>Wow！LiuTao and Mike， they have a fun trip to grandpa</w:t>
            </w:r>
            <w:r>
              <w:rPr>
                <w:rFonts w:hint="default"/>
                <w:sz w:val="24"/>
                <w:lang w:val="en-US" w:eastAsia="zh-CN"/>
              </w:rPr>
              <w:t>’</w:t>
            </w:r>
            <w:r>
              <w:rPr>
                <w:rFonts w:hint="eastAsia"/>
                <w:sz w:val="24"/>
                <w:lang w:val="en-US" w:eastAsia="zh-CN"/>
              </w:rPr>
              <w:t>s farm.They</w:t>
            </w:r>
            <w:r>
              <w:rPr>
                <w:rFonts w:hint="default"/>
                <w:sz w:val="24"/>
                <w:lang w:val="en-US" w:eastAsia="zh-CN"/>
              </w:rPr>
              <w:t>’</w:t>
            </w:r>
            <w:r>
              <w:rPr>
                <w:rFonts w:hint="eastAsia"/>
                <w:sz w:val="24"/>
                <w:lang w:val="en-US" w:eastAsia="zh-CN"/>
              </w:rPr>
              <w:t>re really happy.Let</w:t>
            </w:r>
            <w:r>
              <w:rPr>
                <w:rFonts w:hint="default"/>
                <w:sz w:val="24"/>
                <w:lang w:val="en-US" w:eastAsia="zh-CN"/>
              </w:rPr>
              <w:t>’</w:t>
            </w:r>
            <w:r>
              <w:rPr>
                <w:rFonts w:hint="eastAsia"/>
                <w:sz w:val="24"/>
                <w:lang w:val="en-US" w:eastAsia="zh-CN"/>
              </w:rPr>
              <w:t xml:space="preserve">s have a happy e-trip to the farm too.Please enjoy and show us </w:t>
            </w:r>
            <w:r>
              <w:rPr>
                <w:rFonts w:hint="default"/>
                <w:sz w:val="24"/>
                <w:lang w:val="en-US" w:eastAsia="zh-CN"/>
              </w:rPr>
              <w:t>‘</w:t>
            </w:r>
            <w:r>
              <w:rPr>
                <w:rFonts w:hint="eastAsia"/>
                <w:sz w:val="24"/>
                <w:lang w:val="en-US" w:eastAsia="zh-CN"/>
              </w:rPr>
              <w:t>what</w:t>
            </w:r>
            <w:r>
              <w:rPr>
                <w:rFonts w:hint="default"/>
                <w:sz w:val="24"/>
                <w:lang w:val="en-US" w:eastAsia="zh-CN"/>
              </w:rPr>
              <w:t>’</w:t>
            </w:r>
            <w:r>
              <w:rPr>
                <w:rFonts w:hint="eastAsia"/>
                <w:sz w:val="24"/>
                <w:lang w:val="en-US" w:eastAsia="zh-CN"/>
              </w:rPr>
              <w:t>s your favourite animal?</w:t>
            </w:r>
            <w:r>
              <w:rPr>
                <w:rFonts w:hint="default"/>
                <w:sz w:val="24"/>
                <w:lang w:val="en-US" w:eastAsia="zh-CN"/>
              </w:rPr>
              <w:t>’</w:t>
            </w:r>
            <w:r>
              <w:rPr>
                <w:rFonts w:hint="eastAsia"/>
                <w:sz w:val="24"/>
                <w:lang w:val="en-US" w:eastAsia="zh-CN"/>
              </w:rPr>
              <w:t>and show me your reasons.</w:t>
            </w: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rFonts w:hint="default"/>
                <w:sz w:val="24"/>
                <w:lang w:val="en-US" w:eastAsia="zh-CN"/>
              </w:rPr>
            </w:pPr>
            <w:r>
              <w:rPr>
                <w:sz w:val="24"/>
              </w:rPr>
              <w:t>Are you happy today?I’m glad to hear that.</w:t>
            </w: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jc w:val="left"/>
              <w:rPr>
                <w:rFonts w:hint="eastAsia"/>
                <w:sz w:val="24"/>
              </w:rPr>
            </w:pPr>
          </w:p>
          <w:p>
            <w:pPr>
              <w:spacing w:line="300" w:lineRule="exact"/>
              <w:rPr>
                <w:rFonts w:hint="eastAsia"/>
                <w:b/>
                <w:bCs/>
                <w:sz w:val="24"/>
                <w:lang w:val="en-US" w:eastAsia="zh-CN"/>
              </w:rPr>
            </w:pPr>
            <w:r>
              <w:rPr>
                <w:rFonts w:hint="eastAsia"/>
                <w:b/>
                <w:bCs/>
                <w:sz w:val="24"/>
                <w:lang w:val="en-US" w:eastAsia="zh-CN"/>
              </w:rPr>
              <w:t>分层作业：</w:t>
            </w:r>
          </w:p>
          <w:p>
            <w:pPr>
              <w:tabs>
                <w:tab w:val="right" w:pos="3026"/>
              </w:tabs>
              <w:spacing w:line="300" w:lineRule="exact"/>
              <w:jc w:val="left"/>
              <w:rPr>
                <w:color w:val="000000"/>
                <w:sz w:val="24"/>
              </w:rPr>
            </w:pPr>
            <w:r>
              <w:rPr>
                <w:rFonts w:hint="eastAsia"/>
                <w:color w:val="000000"/>
                <w:sz w:val="24"/>
              </w:rPr>
              <w:t>1.</w:t>
            </w:r>
            <w:r>
              <w:rPr>
                <w:color w:val="000000"/>
                <w:sz w:val="24"/>
              </w:rPr>
              <w:t xml:space="preserve">Read Story time for </w:t>
            </w:r>
            <w:r>
              <w:rPr>
                <w:rFonts w:hint="eastAsia"/>
                <w:color w:val="000000"/>
                <w:sz w:val="24"/>
              </w:rPr>
              <w:t xml:space="preserve">3 </w:t>
            </w:r>
            <w:r>
              <w:rPr>
                <w:color w:val="000000"/>
                <w:sz w:val="24"/>
              </w:rPr>
              <w:t>times.</w:t>
            </w:r>
          </w:p>
          <w:p>
            <w:pPr>
              <w:tabs>
                <w:tab w:val="right" w:pos="3026"/>
              </w:tabs>
              <w:spacing w:line="300" w:lineRule="exact"/>
              <w:jc w:val="left"/>
              <w:rPr>
                <w:color w:val="000000"/>
                <w:sz w:val="24"/>
              </w:rPr>
            </w:pPr>
            <w:r>
              <w:rPr>
                <w:rFonts w:hint="eastAsia"/>
                <w:color w:val="000000"/>
                <w:sz w:val="24"/>
              </w:rPr>
              <w:t>2</w:t>
            </w:r>
            <w:r>
              <w:rPr>
                <w:color w:val="000000"/>
                <w:sz w:val="24"/>
              </w:rPr>
              <w:t>.</w:t>
            </w:r>
            <w:r>
              <w:rPr>
                <w:rFonts w:hint="eastAsia"/>
                <w:color w:val="000000"/>
                <w:sz w:val="24"/>
              </w:rPr>
              <w:t>Visit a happy farm and introduce the farm to your parents.</w:t>
            </w:r>
            <w:r>
              <w:rPr>
                <w:color w:val="000000"/>
                <w:sz w:val="24"/>
              </w:rPr>
              <w:t xml:space="preserve">   </w:t>
            </w:r>
          </w:p>
          <w:p>
            <w:pPr>
              <w:spacing w:line="300" w:lineRule="exact"/>
              <w:jc w:val="left"/>
              <w:rPr>
                <w:rFonts w:hint="eastAsia"/>
                <w:sz w:val="24"/>
              </w:rPr>
            </w:pPr>
            <w:r>
              <w:rPr>
                <w:color w:val="000000"/>
                <w:sz w:val="24"/>
              </w:rPr>
              <w:t xml:space="preserve"> (如果有机会，在假期和家人一起参观一个农场,体验乐趣。)</w:t>
            </w:r>
          </w:p>
          <w:p>
            <w:pPr>
              <w:jc w:val="left"/>
              <w:rPr>
                <w:rFonts w:hint="eastAsia"/>
                <w:sz w:val="24"/>
              </w:rPr>
            </w:pPr>
          </w:p>
          <w:p>
            <w:pPr>
              <w:jc w:val="left"/>
              <w:rPr>
                <w:rFonts w:hint="eastAsia"/>
                <w:sz w:val="24"/>
              </w:rPr>
            </w:pPr>
          </w:p>
          <w:p>
            <w:pPr>
              <w:rPr>
                <w:rFonts w:hint="default"/>
                <w:lang w:val="en-US" w:eastAsia="zh-CN"/>
              </w:rPr>
            </w:pPr>
          </w:p>
        </w:tc>
        <w:tc>
          <w:tcPr>
            <w:tcW w:w="2430" w:type="dxa"/>
            <w:gridSpan w:val="2"/>
            <w:vMerge w:val="restart"/>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lang w:val="en-US" w:eastAsia="zh-CN"/>
              </w:rPr>
            </w:pPr>
          </w:p>
          <w:p>
            <w:pPr>
              <w:rPr>
                <w:rFonts w:hint="default" w:asciiTheme="minorEastAsia" w:hAnsiTheme="minorEastAsia"/>
                <w:b w:val="0"/>
                <w:bCs w:val="0"/>
                <w:sz w:val="24"/>
                <w:szCs w:val="24"/>
                <w:lang w:val="en-US" w:eastAsia="zh-CN"/>
              </w:rPr>
            </w:pPr>
          </w:p>
          <w:p>
            <w:pPr>
              <w:rPr>
                <w:rFonts w:hint="default" w:asciiTheme="minorEastAsia" w:hAnsiTheme="minorEastAsia"/>
                <w:b w:val="0"/>
                <w:bCs w:val="0"/>
                <w:sz w:val="24"/>
                <w:szCs w:val="24"/>
                <w:lang w:val="en-US" w:eastAsia="zh-CN"/>
              </w:rPr>
            </w:pPr>
          </w:p>
          <w:p>
            <w:pPr>
              <w:jc w:val="left"/>
              <w:rPr>
                <w:sz w:val="24"/>
              </w:rPr>
            </w:pPr>
            <w:r>
              <w:rPr>
                <w:sz w:val="24"/>
              </w:rPr>
              <w:t>Ss sing the song “</w:t>
            </w:r>
            <w:r>
              <w:rPr>
                <w:rFonts w:hint="eastAsia"/>
                <w:sz w:val="24"/>
                <w:lang w:val="en-US" w:eastAsia="zh-CN"/>
              </w:rPr>
              <w:t>The animals on the farm</w:t>
            </w:r>
            <w:r>
              <w:rPr>
                <w:sz w:val="24"/>
              </w:rPr>
              <w:t>”</w:t>
            </w: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r>
              <w:rPr>
                <w:rFonts w:hint="eastAsia"/>
                <w:sz w:val="24"/>
              </w:rPr>
              <w:t xml:space="preserve">Ss: </w:t>
            </w:r>
            <w:r>
              <w:rPr>
                <w:rFonts w:hint="eastAsia"/>
                <w:sz w:val="24"/>
                <w:lang w:val="en-US" w:eastAsia="zh-CN"/>
              </w:rPr>
              <w:t>A</w:t>
            </w:r>
            <w:r>
              <w:rPr>
                <w:rFonts w:hint="eastAsia"/>
                <w:sz w:val="24"/>
              </w:rPr>
              <w:t xml:space="preserve"> farm.</w:t>
            </w:r>
          </w:p>
          <w:p>
            <w:pPr>
              <w:jc w:val="left"/>
              <w:rPr>
                <w:rFonts w:hint="default" w:eastAsia="宋体"/>
                <w:sz w:val="24"/>
                <w:lang w:val="en-US" w:eastAsia="zh-CN"/>
              </w:rPr>
            </w:pPr>
            <w:r>
              <w:rPr>
                <w:rFonts w:hint="eastAsia"/>
                <w:sz w:val="24"/>
                <w:lang w:val="en-US" w:eastAsia="zh-CN"/>
              </w:rPr>
              <w:t>Ss:On the farm.</w:t>
            </w:r>
          </w:p>
          <w:p>
            <w:pPr>
              <w:rPr>
                <w:rFonts w:hint="default" w:asciiTheme="minorEastAsia" w:hAnsiTheme="minorEastAsia"/>
                <w:b w:val="0"/>
                <w:bCs w:val="0"/>
                <w:sz w:val="24"/>
                <w:szCs w:val="24"/>
                <w:lang w:val="en-US" w:eastAsia="zh-CN"/>
              </w:rPr>
            </w:pPr>
          </w:p>
          <w:p>
            <w:pPr>
              <w:rPr>
                <w:rFonts w:hint="default" w:asciiTheme="minorEastAsia" w:hAnsiTheme="minorEastAsia"/>
                <w:b w:val="0"/>
                <w:bCs w:val="0"/>
                <w:sz w:val="24"/>
                <w:szCs w:val="24"/>
                <w:lang w:val="en-US" w:eastAsia="zh-CN"/>
              </w:rPr>
            </w:pPr>
          </w:p>
          <w:p>
            <w:pPr>
              <w:rPr>
                <w:rFonts w:hint="default" w:asciiTheme="minorEastAsia" w:hAnsiTheme="minorEastAsia"/>
                <w:b w:val="0"/>
                <w:bCs w:val="0"/>
                <w:sz w:val="24"/>
                <w:szCs w:val="24"/>
                <w:lang w:val="en-US" w:eastAsia="zh-CN"/>
              </w:rPr>
            </w:pPr>
          </w:p>
          <w:p>
            <w:pPr>
              <w:rPr>
                <w:rFonts w:hint="default" w:asciiTheme="minorEastAsia" w:hAnsiTheme="minorEastAsia"/>
                <w:b w:val="0"/>
                <w:bCs w:val="0"/>
                <w:sz w:val="24"/>
                <w:szCs w:val="24"/>
                <w:lang w:val="en-US" w:eastAsia="zh-CN"/>
              </w:rPr>
            </w:pPr>
          </w:p>
          <w:p>
            <w:pPr>
              <w:rPr>
                <w:rFonts w:hint="default" w:asciiTheme="minorEastAsia" w:hAnsiTheme="minorEastAsia"/>
                <w:b w:val="0"/>
                <w:bCs w:val="0"/>
                <w:sz w:val="24"/>
                <w:szCs w:val="24"/>
                <w:lang w:val="en-US" w:eastAsia="zh-CN"/>
              </w:rPr>
            </w:pPr>
          </w:p>
          <w:p>
            <w:pPr>
              <w:rPr>
                <w:rFonts w:hint="default" w:asciiTheme="minorEastAsia" w:hAnsiTheme="minorEastAsia"/>
                <w:b w:val="0"/>
                <w:bCs w:val="0"/>
                <w:sz w:val="24"/>
                <w:szCs w:val="24"/>
                <w:lang w:val="en-US" w:eastAsia="zh-CN"/>
              </w:rPr>
            </w:pPr>
          </w:p>
          <w:p>
            <w:pPr>
              <w:rPr>
                <w:rFonts w:hint="default" w:asciiTheme="minorEastAsia" w:hAnsiTheme="minorEastAsia"/>
                <w:b w:val="0"/>
                <w:bCs w:val="0"/>
                <w:sz w:val="24"/>
                <w:szCs w:val="24"/>
                <w:lang w:val="en-US" w:eastAsia="zh-CN"/>
              </w:rPr>
            </w:pPr>
          </w:p>
          <w:p>
            <w:pPr>
              <w:rPr>
                <w:rFonts w:hint="default" w:asciiTheme="minorEastAsia" w:hAnsiTheme="minorEastAsia"/>
                <w:b w:val="0"/>
                <w:bCs w:val="0"/>
                <w:sz w:val="24"/>
                <w:szCs w:val="24"/>
                <w:lang w:val="en-US" w:eastAsia="zh-CN"/>
              </w:rPr>
            </w:pPr>
          </w:p>
          <w:p>
            <w:pPr>
              <w:rPr>
                <w:rFonts w:hint="default" w:asciiTheme="minorEastAsia" w:hAnsiTheme="minorEastAsia"/>
                <w:b w:val="0"/>
                <w:bCs w:val="0"/>
                <w:sz w:val="24"/>
                <w:szCs w:val="24"/>
                <w:lang w:val="en-US" w:eastAsia="zh-CN"/>
              </w:rPr>
            </w:pPr>
          </w:p>
          <w:p>
            <w:pPr>
              <w:rPr>
                <w:rFonts w:hint="default" w:asciiTheme="minorEastAsia" w:hAnsiTheme="minorEastAsia"/>
                <w:b w:val="0"/>
                <w:bCs w:val="0"/>
                <w:sz w:val="24"/>
                <w:szCs w:val="24"/>
                <w:lang w:val="en-US" w:eastAsia="zh-CN"/>
              </w:rPr>
            </w:pPr>
          </w:p>
          <w:p>
            <w:pPr>
              <w:rPr>
                <w:rFonts w:hint="default" w:asciiTheme="minorEastAsia" w:hAnsiTheme="minorEastAsia"/>
                <w:b w:val="0"/>
                <w:bCs w:val="0"/>
                <w:sz w:val="24"/>
                <w:szCs w:val="24"/>
                <w:lang w:val="en-US" w:eastAsia="zh-CN"/>
              </w:rPr>
            </w:pPr>
          </w:p>
          <w:p>
            <w:pPr>
              <w:rPr>
                <w:rFonts w:hint="eastAsia"/>
                <w:sz w:val="24"/>
              </w:rPr>
            </w:pPr>
            <w:r>
              <w:rPr>
                <w:rFonts w:hint="eastAsia"/>
                <w:sz w:val="24"/>
              </w:rPr>
              <w:t>Ss: Grandpa.</w:t>
            </w:r>
          </w:p>
          <w:p>
            <w:pPr>
              <w:rPr>
                <w:sz w:val="24"/>
              </w:rPr>
            </w:pPr>
            <w:r>
              <w:rPr>
                <w:rFonts w:hint="eastAsia"/>
                <w:sz w:val="24"/>
              </w:rPr>
              <w:t>Ss: Mike and Liu Tao.</w:t>
            </w:r>
          </w:p>
          <w:p>
            <w:pPr>
              <w:rPr>
                <w:rFonts w:hint="eastAsia"/>
                <w:sz w:val="24"/>
              </w:rPr>
            </w:pPr>
            <w:r>
              <w:rPr>
                <w:rFonts w:hint="eastAsia"/>
                <w:sz w:val="24"/>
              </w:rPr>
              <w:t>Ss:</w:t>
            </w:r>
            <w:r>
              <w:rPr>
                <w:sz w:val="24"/>
              </w:rPr>
              <w:t xml:space="preserve"> </w:t>
            </w:r>
            <w:r>
              <w:rPr>
                <w:rFonts w:hint="eastAsia"/>
                <w:sz w:val="24"/>
              </w:rPr>
              <w:t>Grandpa,</w:t>
            </w:r>
            <w:r>
              <w:rPr>
                <w:rFonts w:hint="eastAsia"/>
                <w:sz w:val="24"/>
                <w:lang w:val="en-US" w:eastAsia="zh-CN"/>
              </w:rPr>
              <w:t xml:space="preserve"> </w:t>
            </w:r>
            <w:r>
              <w:rPr>
                <w:rFonts w:hint="eastAsia"/>
                <w:sz w:val="24"/>
              </w:rPr>
              <w:t>this is Mike.</w:t>
            </w:r>
          </w:p>
          <w:p>
            <w:pPr>
              <w:rPr>
                <w:rFonts w:hint="eastAsia"/>
                <w:sz w:val="24"/>
              </w:rPr>
            </w:pPr>
            <w:r>
              <w:rPr>
                <w:rFonts w:hint="eastAsia"/>
                <w:sz w:val="24"/>
              </w:rPr>
              <w:t xml:space="preserve">   Nice to meet you.</w:t>
            </w:r>
          </w:p>
          <w:p>
            <w:pPr>
              <w:rPr>
                <w:rFonts w:hint="eastAsia"/>
                <w:sz w:val="24"/>
              </w:rPr>
            </w:pPr>
            <w:r>
              <w:rPr>
                <w:rFonts w:hint="eastAsia"/>
                <w:sz w:val="24"/>
              </w:rPr>
              <w:t xml:space="preserve">   Nice to meet you.</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spacing w:line="300" w:lineRule="exact"/>
              <w:rPr>
                <w:rFonts w:hint="eastAsia"/>
                <w:sz w:val="24"/>
                <w:lang w:val="en-US" w:eastAsia="zh-CN"/>
              </w:rPr>
            </w:pPr>
            <w:r>
              <w:rPr>
                <w:rFonts w:hint="eastAsia"/>
                <w:sz w:val="24"/>
              </w:rPr>
              <w:t>Ss:</w:t>
            </w:r>
            <w:r>
              <w:rPr>
                <w:sz w:val="24"/>
              </w:rPr>
              <w:t xml:space="preserve"> </w:t>
            </w:r>
            <w:r>
              <w:rPr>
                <w:rFonts w:hint="eastAsia"/>
                <w:sz w:val="24"/>
                <w:lang w:val="en-US" w:eastAsia="zh-CN"/>
              </w:rPr>
              <w:t>They see some p</w:t>
            </w:r>
            <w:r>
              <w:rPr>
                <w:sz w:val="24"/>
              </w:rPr>
              <w:t>igs</w:t>
            </w:r>
            <w:r>
              <w:rPr>
                <w:rFonts w:hint="eastAsia"/>
                <w:sz w:val="24"/>
                <w:lang w:val="en-US" w:eastAsia="zh-CN"/>
              </w:rPr>
              <w:t>.</w:t>
            </w:r>
          </w:p>
          <w:p>
            <w:pPr>
              <w:spacing w:line="300" w:lineRule="exact"/>
              <w:ind w:firstLine="475"/>
              <w:rPr>
                <w:rFonts w:hint="eastAsia"/>
                <w:sz w:val="24"/>
                <w:lang w:val="en-US" w:eastAsia="zh-CN"/>
              </w:rPr>
            </w:pPr>
            <w:r>
              <w:rPr>
                <w:rFonts w:hint="eastAsia"/>
                <w:sz w:val="24"/>
                <w:lang w:val="en-US" w:eastAsia="zh-CN"/>
              </w:rPr>
              <w:t>They see some cows.</w:t>
            </w:r>
          </w:p>
          <w:p>
            <w:pPr>
              <w:spacing w:line="300" w:lineRule="exact"/>
              <w:ind w:firstLine="475"/>
              <w:rPr>
                <w:rFonts w:hint="eastAsia"/>
                <w:sz w:val="24"/>
                <w:lang w:val="en-US" w:eastAsia="zh-CN"/>
              </w:rPr>
            </w:pPr>
            <w:r>
              <w:rPr>
                <w:rFonts w:hint="eastAsia"/>
                <w:sz w:val="24"/>
                <w:lang w:val="en-US" w:eastAsia="zh-CN"/>
              </w:rPr>
              <w:t>They see some apples.</w:t>
            </w:r>
          </w:p>
          <w:p>
            <w:pPr>
              <w:spacing w:line="300" w:lineRule="exact"/>
              <w:ind w:firstLine="475"/>
              <w:rPr>
                <w:rFonts w:hint="default"/>
                <w:sz w:val="24"/>
                <w:lang w:val="en-US" w:eastAsia="zh-CN"/>
              </w:rPr>
            </w:pPr>
            <w:r>
              <w:rPr>
                <w:rFonts w:hint="eastAsia"/>
                <w:sz w:val="24"/>
                <w:lang w:val="en-US" w:eastAsia="zh-CN"/>
              </w:rPr>
              <w:t>They see some pears.</w:t>
            </w:r>
          </w:p>
          <w:p>
            <w:pPr>
              <w:rPr>
                <w:rFonts w:hint="eastAsia"/>
                <w:sz w:val="24"/>
              </w:rPr>
            </w:pPr>
            <w:r>
              <w:rPr>
                <w:rFonts w:hint="eastAsia"/>
                <w:sz w:val="24"/>
              </w:rPr>
              <w:t xml:space="preserve"> </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spacing w:line="300" w:lineRule="exact"/>
              <w:rPr>
                <w:rFonts w:hint="eastAsia"/>
                <w:sz w:val="24"/>
                <w:lang w:val="en-US" w:eastAsia="zh-CN"/>
              </w:rPr>
            </w:pPr>
            <w:r>
              <w:rPr>
                <w:rFonts w:hint="eastAsia"/>
                <w:sz w:val="24"/>
                <w:lang w:val="en-US" w:eastAsia="zh-CN"/>
              </w:rPr>
              <w:t>Ss: The animal feeding area.</w:t>
            </w:r>
          </w:p>
          <w:p>
            <w:pPr>
              <w:spacing w:line="300" w:lineRule="exact"/>
              <w:rPr>
                <w:rFonts w:hint="eastAsia"/>
                <w:sz w:val="24"/>
                <w:lang w:val="en-US" w:eastAsia="zh-CN"/>
              </w:rPr>
            </w:pPr>
          </w:p>
          <w:p>
            <w:pPr>
              <w:spacing w:line="300" w:lineRule="exact"/>
              <w:rPr>
                <w:rFonts w:hint="eastAsia"/>
                <w:sz w:val="24"/>
                <w:lang w:val="en-US" w:eastAsia="zh-CN"/>
              </w:rPr>
            </w:pPr>
          </w:p>
          <w:p>
            <w:pPr>
              <w:spacing w:line="300" w:lineRule="exact"/>
              <w:rPr>
                <w:rFonts w:hint="eastAsia"/>
                <w:sz w:val="24"/>
                <w:lang w:val="en-US" w:eastAsia="zh-CN"/>
              </w:rPr>
            </w:pPr>
          </w:p>
          <w:p>
            <w:pPr>
              <w:spacing w:line="300" w:lineRule="exact"/>
              <w:rPr>
                <w:rFonts w:hint="eastAsia"/>
                <w:sz w:val="24"/>
                <w:lang w:val="en-US" w:eastAsia="zh-CN"/>
              </w:rPr>
            </w:pPr>
          </w:p>
          <w:p>
            <w:pPr>
              <w:spacing w:line="300" w:lineRule="exact"/>
              <w:rPr>
                <w:rFonts w:hint="eastAsia"/>
                <w:sz w:val="24"/>
                <w:lang w:val="en-US" w:eastAsia="zh-CN"/>
              </w:rPr>
            </w:pPr>
          </w:p>
          <w:p>
            <w:pPr>
              <w:spacing w:line="300" w:lineRule="exact"/>
              <w:rPr>
                <w:rFonts w:hint="eastAsia"/>
                <w:sz w:val="24"/>
              </w:rPr>
            </w:pPr>
            <w:r>
              <w:rPr>
                <w:rFonts w:hint="eastAsia"/>
                <w:sz w:val="24"/>
              </w:rPr>
              <w:t>Ss:They are pigs.</w:t>
            </w:r>
          </w:p>
          <w:p>
            <w:pPr>
              <w:spacing w:line="300" w:lineRule="exact"/>
              <w:rPr>
                <w:rFonts w:hint="default" w:eastAsia="宋体"/>
                <w:sz w:val="24"/>
                <w:lang w:val="en-US" w:eastAsia="zh-CN"/>
              </w:rPr>
            </w:pPr>
            <w:r>
              <w:rPr>
                <w:rFonts w:hint="eastAsia"/>
                <w:sz w:val="24"/>
              </w:rPr>
              <w:t xml:space="preserve">Ss:They,they,they are </w:t>
            </w:r>
            <w:r>
              <w:rPr>
                <w:rFonts w:hint="eastAsia"/>
                <w:sz w:val="24"/>
                <w:lang w:val="en-US" w:eastAsia="zh-CN"/>
              </w:rPr>
              <w:t>pigs.</w:t>
            </w: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spacing w:line="300" w:lineRule="exact"/>
              <w:rPr>
                <w:sz w:val="24"/>
              </w:rPr>
            </w:pPr>
            <w:r>
              <w:rPr>
                <w:sz w:val="24"/>
              </w:rPr>
              <w:t>S1 : Are th</w:t>
            </w:r>
            <w:r>
              <w:rPr>
                <w:rFonts w:hint="eastAsia"/>
                <w:sz w:val="24"/>
              </w:rPr>
              <w:t>e</w:t>
            </w:r>
            <w:r>
              <w:rPr>
                <w:sz w:val="24"/>
              </w:rPr>
              <w:t>se</w:t>
            </w:r>
            <w:r>
              <w:rPr>
                <w:rFonts w:hint="eastAsia"/>
                <w:sz w:val="24"/>
              </w:rPr>
              <w:t xml:space="preserve"> apple</w:t>
            </w:r>
            <w:r>
              <w:rPr>
                <w:sz w:val="24"/>
              </w:rPr>
              <w:t>s?</w:t>
            </w:r>
          </w:p>
          <w:p>
            <w:pPr>
              <w:spacing w:line="300" w:lineRule="exact"/>
              <w:jc w:val="left"/>
              <w:rPr>
                <w:rFonts w:hint="eastAsia"/>
                <w:sz w:val="24"/>
              </w:rPr>
            </w:pPr>
            <w:r>
              <w:rPr>
                <w:sz w:val="24"/>
              </w:rPr>
              <w:t>S</w:t>
            </w:r>
            <w:r>
              <w:rPr>
                <w:rFonts w:hint="eastAsia"/>
                <w:sz w:val="24"/>
                <w:lang w:val="en-US" w:eastAsia="zh-CN"/>
              </w:rPr>
              <w:t>2</w:t>
            </w:r>
            <w:r>
              <w:rPr>
                <w:sz w:val="24"/>
              </w:rPr>
              <w:t xml:space="preserve"> : </w:t>
            </w:r>
            <w:r>
              <w:rPr>
                <w:rFonts w:hint="eastAsia"/>
                <w:sz w:val="24"/>
              </w:rPr>
              <w:t xml:space="preserve">Are those apples, </w:t>
            </w:r>
          </w:p>
          <w:p>
            <w:pPr>
              <w:spacing w:line="300" w:lineRule="exact"/>
              <w:ind w:firstLine="480" w:firstLineChars="200"/>
              <w:jc w:val="left"/>
              <w:rPr>
                <w:rFonts w:hint="eastAsia"/>
                <w:sz w:val="24"/>
              </w:rPr>
            </w:pPr>
            <w:r>
              <w:rPr>
                <w:rFonts w:hint="eastAsia"/>
                <w:sz w:val="24"/>
              </w:rPr>
              <w:t>too?</w:t>
            </w:r>
          </w:p>
          <w:p>
            <w:pPr>
              <w:spacing w:line="300" w:lineRule="exact"/>
              <w:jc w:val="left"/>
              <w:rPr>
                <w:rFonts w:hint="eastAsia"/>
                <w:sz w:val="24"/>
              </w:rPr>
            </w:pPr>
          </w:p>
          <w:p>
            <w:pPr>
              <w:spacing w:line="300" w:lineRule="exact"/>
              <w:jc w:val="left"/>
              <w:rPr>
                <w:rFonts w:hint="default" w:eastAsia="宋体"/>
                <w:sz w:val="24"/>
                <w:lang w:val="en-US" w:eastAsia="zh-CN"/>
              </w:rPr>
            </w:pPr>
            <w:r>
              <w:rPr>
                <w:rFonts w:hint="eastAsia"/>
                <w:sz w:val="24"/>
                <w:lang w:val="en-US" w:eastAsia="zh-CN"/>
              </w:rPr>
              <w:t>S3:Yes,they</w:t>
            </w:r>
            <w:r>
              <w:rPr>
                <w:rFonts w:hint="default"/>
                <w:sz w:val="24"/>
                <w:lang w:val="en-US" w:eastAsia="zh-CN"/>
              </w:rPr>
              <w:t>’</w:t>
            </w:r>
            <w:r>
              <w:rPr>
                <w:rFonts w:hint="eastAsia"/>
                <w:sz w:val="24"/>
                <w:lang w:val="en-US" w:eastAsia="zh-CN"/>
              </w:rPr>
              <w:t>re apples.</w:t>
            </w:r>
          </w:p>
          <w:p>
            <w:pPr>
              <w:spacing w:line="300" w:lineRule="exact"/>
              <w:rPr>
                <w:rFonts w:hint="default" w:eastAsia="宋体"/>
                <w:sz w:val="24"/>
                <w:lang w:val="en-US" w:eastAsia="zh-CN"/>
              </w:rPr>
            </w:pPr>
            <w:r>
              <w:rPr>
                <w:rFonts w:hint="eastAsia"/>
                <w:sz w:val="24"/>
                <w:lang w:val="en-US" w:eastAsia="zh-CN"/>
              </w:rPr>
              <w:t>S4:No, they</w:t>
            </w:r>
            <w:r>
              <w:rPr>
                <w:rFonts w:hint="default"/>
                <w:sz w:val="24"/>
                <w:lang w:val="en-US" w:eastAsia="zh-CN"/>
              </w:rPr>
              <w:t>’</w:t>
            </w:r>
            <w:r>
              <w:rPr>
                <w:rFonts w:hint="eastAsia"/>
                <w:sz w:val="24"/>
                <w:lang w:val="en-US" w:eastAsia="zh-CN"/>
              </w:rPr>
              <w:t>re pears.</w:t>
            </w: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rFonts w:hint="eastAsia"/>
                <w:sz w:val="24"/>
                <w:lang w:val="en-US" w:eastAsia="zh-CN"/>
              </w:rPr>
            </w:pPr>
            <w:r>
              <w:rPr>
                <w:rFonts w:hint="eastAsia"/>
                <w:sz w:val="24"/>
                <w:lang w:val="en-US" w:eastAsia="zh-CN"/>
              </w:rPr>
              <w:t>S5：他们都是绿色的。</w:t>
            </w:r>
          </w:p>
          <w:p>
            <w:pPr>
              <w:spacing w:line="300" w:lineRule="exact"/>
              <w:rPr>
                <w:rFonts w:hint="default"/>
                <w:sz w:val="24"/>
                <w:lang w:val="en-US" w:eastAsia="zh-CN"/>
              </w:rPr>
            </w:pPr>
            <w:r>
              <w:rPr>
                <w:rFonts w:hint="eastAsia"/>
                <w:sz w:val="24"/>
                <w:lang w:val="en-US" w:eastAsia="zh-CN"/>
              </w:rPr>
              <w:t>S6：梨离得比较远。</w:t>
            </w: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jc w:val="left"/>
              <w:rPr>
                <w:rFonts w:hint="default" w:eastAsia="宋体"/>
                <w:sz w:val="24"/>
                <w:lang w:val="en-US" w:eastAsia="zh-CN"/>
              </w:rPr>
            </w:pPr>
            <w:r>
              <w:rPr>
                <w:sz w:val="24"/>
              </w:rPr>
              <w:t>S</w:t>
            </w:r>
            <w:r>
              <w:rPr>
                <w:rFonts w:hint="eastAsia"/>
                <w:sz w:val="24"/>
                <w:lang w:val="en-US" w:eastAsia="zh-CN"/>
              </w:rPr>
              <w:t>7</w:t>
            </w:r>
            <w:r>
              <w:rPr>
                <w:sz w:val="24"/>
              </w:rPr>
              <w:t xml:space="preserve"> : </w:t>
            </w:r>
            <w:r>
              <w:rPr>
                <w:rFonts w:hint="eastAsia"/>
                <w:sz w:val="24"/>
                <w:lang w:val="en-US" w:eastAsia="zh-CN"/>
              </w:rPr>
              <w:t>Are these apples?</w:t>
            </w:r>
          </w:p>
          <w:p>
            <w:pPr>
              <w:spacing w:line="300" w:lineRule="exact"/>
              <w:rPr>
                <w:sz w:val="24"/>
              </w:rPr>
            </w:pPr>
          </w:p>
          <w:p>
            <w:pPr>
              <w:spacing w:line="300" w:lineRule="exact"/>
              <w:rPr>
                <w:rFonts w:hint="default" w:eastAsia="宋体"/>
                <w:sz w:val="24"/>
                <w:lang w:val="en-US" w:eastAsia="zh-CN"/>
              </w:rPr>
            </w:pPr>
            <w:r>
              <w:rPr>
                <w:sz w:val="24"/>
              </w:rPr>
              <w:t>S</w:t>
            </w:r>
            <w:r>
              <w:rPr>
                <w:rFonts w:hint="eastAsia"/>
                <w:sz w:val="24"/>
                <w:lang w:val="en-US" w:eastAsia="zh-CN"/>
              </w:rPr>
              <w:t>8:No,they</w:t>
            </w:r>
            <w:r>
              <w:rPr>
                <w:rFonts w:hint="default"/>
                <w:sz w:val="24"/>
                <w:lang w:val="en-US" w:eastAsia="zh-CN"/>
              </w:rPr>
              <w:t>’</w:t>
            </w:r>
            <w:r>
              <w:rPr>
                <w:rFonts w:hint="eastAsia"/>
                <w:sz w:val="24"/>
                <w:lang w:val="en-US" w:eastAsia="zh-CN"/>
              </w:rPr>
              <w:t>re oranges.</w:t>
            </w:r>
          </w:p>
          <w:p>
            <w:pPr>
              <w:spacing w:line="300" w:lineRule="exact"/>
              <w:rPr>
                <w:sz w:val="24"/>
              </w:rPr>
            </w:pPr>
          </w:p>
          <w:p>
            <w:pPr>
              <w:spacing w:line="300" w:lineRule="exact"/>
              <w:rPr>
                <w:sz w:val="24"/>
              </w:rPr>
            </w:pPr>
          </w:p>
          <w:p>
            <w:pPr>
              <w:spacing w:line="300" w:lineRule="exact"/>
              <w:rPr>
                <w:sz w:val="24"/>
              </w:rPr>
            </w:pPr>
          </w:p>
          <w:p>
            <w:pPr>
              <w:spacing w:line="300" w:lineRule="exact"/>
              <w:jc w:val="left"/>
              <w:rPr>
                <w:sz w:val="24"/>
              </w:rPr>
            </w:pPr>
            <w:r>
              <w:rPr>
                <w:sz w:val="24"/>
              </w:rPr>
              <w:t>S</w:t>
            </w:r>
            <w:r>
              <w:rPr>
                <w:rFonts w:hint="eastAsia"/>
                <w:sz w:val="24"/>
                <w:lang w:val="en-US" w:eastAsia="zh-CN"/>
              </w:rPr>
              <w:t>2</w:t>
            </w:r>
            <w:r>
              <w:rPr>
                <w:sz w:val="24"/>
              </w:rPr>
              <w:t xml:space="preserve"> : Are those pears?</w:t>
            </w:r>
          </w:p>
          <w:p>
            <w:pPr>
              <w:spacing w:line="300" w:lineRule="exact"/>
              <w:rPr>
                <w:sz w:val="24"/>
              </w:rPr>
            </w:pPr>
          </w:p>
          <w:p>
            <w:pPr>
              <w:spacing w:line="300" w:lineRule="exact"/>
              <w:rPr>
                <w:sz w:val="24"/>
              </w:rPr>
            </w:pPr>
          </w:p>
          <w:p>
            <w:pPr>
              <w:spacing w:line="300" w:lineRule="exact"/>
              <w:rPr>
                <w:sz w:val="24"/>
              </w:rPr>
            </w:pPr>
          </w:p>
          <w:p>
            <w:pPr>
              <w:spacing w:line="300" w:lineRule="exact"/>
              <w:rPr>
                <w:rFonts w:hint="eastAsia" w:ascii="Times New Roman" w:hAnsi="Times New Roman" w:eastAsia="宋体" w:cs="Times New Roman"/>
                <w:sz w:val="24"/>
              </w:rPr>
            </w:pPr>
            <w:r>
              <w:rPr>
                <w:rFonts w:hint="eastAsia" w:ascii="Times New Roman" w:hAnsi="Times New Roman" w:eastAsia="宋体" w:cs="Times New Roman"/>
                <w:sz w:val="24"/>
              </w:rPr>
              <w:t>Ss listen and repeat</w:t>
            </w:r>
          </w:p>
          <w:p>
            <w:pPr>
              <w:spacing w:line="300" w:lineRule="exact"/>
              <w:rPr>
                <w:rFonts w:hint="eastAsia"/>
                <w:sz w:val="24"/>
              </w:rPr>
            </w:pPr>
            <w:r>
              <w:rPr>
                <w:rFonts w:hint="eastAsia"/>
                <w:sz w:val="24"/>
              </w:rPr>
              <w:t>Ss choose one way to read or act.</w:t>
            </w:r>
          </w:p>
          <w:p>
            <w:pPr>
              <w:spacing w:line="300" w:lineRule="exact"/>
              <w:rPr>
                <w:rFonts w:hint="eastAsia"/>
                <w:sz w:val="24"/>
              </w:rPr>
            </w:pPr>
            <w:r>
              <w:rPr>
                <w:rFonts w:hint="eastAsia"/>
                <w:sz w:val="24"/>
              </w:rPr>
              <w:t>Ss try to retell.</w:t>
            </w:r>
          </w:p>
          <w:p>
            <w:pPr>
              <w:spacing w:line="300" w:lineRule="exact"/>
              <w:jc w:val="left"/>
              <w:rPr>
                <w:rFonts w:hint="eastAsia"/>
                <w:sz w:val="24"/>
              </w:rPr>
            </w:pPr>
            <w:r>
              <w:rPr>
                <w:rFonts w:hint="eastAsia"/>
                <w:sz w:val="24"/>
              </w:rPr>
              <w:t>S1:（学生总结） ...</w:t>
            </w:r>
            <w:r>
              <w:rPr>
                <w:rFonts w:hint="eastAsia"/>
                <w:sz w:val="24"/>
                <w:lang w:val="en-US" w:eastAsia="zh-CN"/>
              </w:rPr>
              <w:t xml:space="preserve"> </w:t>
            </w:r>
            <w:r>
              <w:rPr>
                <w:rFonts w:hint="eastAsia"/>
                <w:sz w:val="24"/>
              </w:rPr>
              <w:t xml:space="preserve">grandpa’s farm.On the farm, </w:t>
            </w:r>
            <w:r>
              <w:rPr>
                <w:rFonts w:hint="eastAsia"/>
                <w:sz w:val="24"/>
                <w:lang w:val="en-US" w:eastAsia="zh-CN"/>
              </w:rPr>
              <w:t>there are some animals and fruits. What are these? T</w:t>
            </w:r>
            <w:r>
              <w:rPr>
                <w:rFonts w:hint="eastAsia"/>
                <w:sz w:val="24"/>
              </w:rPr>
              <w:t>he</w:t>
            </w:r>
            <w:r>
              <w:rPr>
                <w:rFonts w:hint="eastAsia"/>
                <w:sz w:val="24"/>
                <w:lang w:val="en-US" w:eastAsia="zh-CN"/>
              </w:rPr>
              <w:t>y</w:t>
            </w:r>
            <w:r>
              <w:rPr>
                <w:rFonts w:hint="eastAsia"/>
                <w:sz w:val="24"/>
              </w:rPr>
              <w:t xml:space="preserve"> are pigs</w:t>
            </w:r>
            <w:r>
              <w:rPr>
                <w:rFonts w:hint="eastAsia"/>
                <w:sz w:val="24"/>
                <w:lang w:val="en-US" w:eastAsia="zh-CN"/>
              </w:rPr>
              <w:t>. What are those? They are cows. Are these apples? Yes,They</w:t>
            </w:r>
            <w:r>
              <w:rPr>
                <w:rFonts w:hint="default"/>
                <w:sz w:val="24"/>
                <w:lang w:val="en-US" w:eastAsia="zh-CN"/>
              </w:rPr>
              <w:t>’</w:t>
            </w:r>
            <w:r>
              <w:rPr>
                <w:rFonts w:hint="eastAsia"/>
                <w:sz w:val="24"/>
                <w:lang w:val="en-US" w:eastAsia="zh-CN"/>
              </w:rPr>
              <w:t xml:space="preserve">re </w:t>
            </w:r>
            <w:r>
              <w:rPr>
                <w:rFonts w:hint="eastAsia"/>
                <w:sz w:val="24"/>
              </w:rPr>
              <w:t xml:space="preserve">apples. </w:t>
            </w:r>
            <w:r>
              <w:rPr>
                <w:rFonts w:hint="eastAsia"/>
                <w:sz w:val="24"/>
                <w:lang w:val="en-US" w:eastAsia="zh-CN"/>
              </w:rPr>
              <w:t>Are those apples,too? No,they</w:t>
            </w:r>
            <w:r>
              <w:rPr>
                <w:rFonts w:hint="default"/>
                <w:sz w:val="24"/>
                <w:lang w:val="en-US" w:eastAsia="zh-CN"/>
              </w:rPr>
              <w:t>’</w:t>
            </w:r>
            <w:r>
              <w:rPr>
                <w:rFonts w:hint="eastAsia"/>
                <w:sz w:val="24"/>
                <w:lang w:val="en-US" w:eastAsia="zh-CN"/>
              </w:rPr>
              <w:t xml:space="preserve">re </w:t>
            </w:r>
            <w:r>
              <w:rPr>
                <w:rFonts w:hint="eastAsia"/>
                <w:sz w:val="24"/>
              </w:rPr>
              <w:t>pears</w:t>
            </w:r>
            <w:r>
              <w:rPr>
                <w:rFonts w:hint="eastAsia"/>
                <w:sz w:val="24"/>
                <w:lang w:val="en-US" w:eastAsia="zh-CN"/>
              </w:rPr>
              <w:t>.</w:t>
            </w:r>
          </w:p>
          <w:p>
            <w:pPr>
              <w:spacing w:line="300" w:lineRule="exact"/>
              <w:rPr>
                <w:rFonts w:hint="eastAsia"/>
                <w:sz w:val="24"/>
              </w:rPr>
            </w:pPr>
            <w:r>
              <w:rPr>
                <w:rFonts w:ascii="Tahoma" w:hAnsi="Tahoma" w:cs="Tahoma"/>
                <w:sz w:val="24"/>
              </w:rPr>
              <w:t>（根据</w:t>
            </w:r>
            <w:r>
              <w:rPr>
                <w:rFonts w:hint="eastAsia" w:ascii="Tahoma" w:hAnsi="Tahoma" w:cs="Tahoma"/>
                <w:sz w:val="24"/>
                <w:lang w:val="en-US" w:eastAsia="zh-CN"/>
              </w:rPr>
              <w:t>思维导图</w:t>
            </w:r>
            <w:r>
              <w:rPr>
                <w:rFonts w:ascii="Tahoma" w:hAnsi="Tahoma" w:cs="Tahoma"/>
                <w:sz w:val="24"/>
              </w:rPr>
              <w:t>复述课文）</w:t>
            </w:r>
          </w:p>
          <w:p>
            <w:pPr>
              <w:spacing w:line="300" w:lineRule="exact"/>
              <w:rPr>
                <w:rFonts w:hint="eastAsia"/>
                <w:sz w:val="24"/>
              </w:rPr>
            </w:pPr>
          </w:p>
          <w:p>
            <w:pPr>
              <w:spacing w:line="300" w:lineRule="exact"/>
              <w:rPr>
                <w:rFonts w:hint="eastAsia"/>
                <w:sz w:val="24"/>
              </w:rPr>
            </w:pPr>
          </w:p>
          <w:p>
            <w:pPr>
              <w:spacing w:line="300" w:lineRule="exact"/>
              <w:rPr>
                <w:rFonts w:hint="eastAsia"/>
                <w:sz w:val="24"/>
              </w:rPr>
            </w:pPr>
            <w:r>
              <w:rPr>
                <w:rFonts w:hint="eastAsia"/>
                <w:sz w:val="24"/>
              </w:rPr>
              <w:t>Ss watch the video</w:t>
            </w:r>
          </w:p>
          <w:p>
            <w:pPr>
              <w:spacing w:line="300" w:lineRule="exact"/>
              <w:rPr>
                <w:rFonts w:hint="eastAsia"/>
                <w:sz w:val="24"/>
              </w:rPr>
            </w:pPr>
          </w:p>
          <w:p>
            <w:pPr>
              <w:spacing w:line="300" w:lineRule="exact"/>
              <w:rPr>
                <w:rFonts w:hint="eastAsia"/>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jc w:val="left"/>
              <w:rPr>
                <w:sz w:val="24"/>
              </w:rPr>
            </w:pPr>
            <w:r>
              <w:rPr>
                <w:sz w:val="24"/>
              </w:rPr>
              <w:t>Ss : Yes!</w:t>
            </w: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rFonts w:hint="eastAsia"/>
                <w:b/>
                <w:bCs/>
                <w:sz w:val="24"/>
                <w:lang w:val="en-US" w:eastAsia="zh-CN"/>
              </w:rPr>
            </w:pPr>
            <w:r>
              <w:rPr>
                <w:rFonts w:hint="eastAsia"/>
                <w:b/>
                <w:bCs/>
                <w:sz w:val="24"/>
                <w:lang w:val="en-US" w:eastAsia="zh-CN"/>
              </w:rPr>
              <w:t>分层作业：</w:t>
            </w:r>
          </w:p>
          <w:p>
            <w:pPr>
              <w:tabs>
                <w:tab w:val="right" w:pos="3026"/>
              </w:tabs>
              <w:spacing w:line="300" w:lineRule="exact"/>
              <w:jc w:val="left"/>
              <w:rPr>
                <w:color w:val="000000"/>
                <w:sz w:val="24"/>
              </w:rPr>
            </w:pPr>
            <w:r>
              <w:rPr>
                <w:rFonts w:hint="eastAsia"/>
                <w:color w:val="000000"/>
                <w:sz w:val="24"/>
              </w:rPr>
              <w:t>1.</w:t>
            </w:r>
            <w:r>
              <w:rPr>
                <w:color w:val="000000"/>
                <w:sz w:val="24"/>
              </w:rPr>
              <w:t xml:space="preserve">Read Story time for </w:t>
            </w:r>
            <w:r>
              <w:rPr>
                <w:rFonts w:hint="eastAsia"/>
                <w:color w:val="000000"/>
                <w:sz w:val="24"/>
              </w:rPr>
              <w:t xml:space="preserve">3 </w:t>
            </w:r>
            <w:r>
              <w:rPr>
                <w:color w:val="000000"/>
                <w:sz w:val="24"/>
              </w:rPr>
              <w:t>times.</w:t>
            </w:r>
          </w:p>
          <w:p>
            <w:pPr>
              <w:tabs>
                <w:tab w:val="right" w:pos="3026"/>
              </w:tabs>
              <w:spacing w:line="300" w:lineRule="exact"/>
              <w:jc w:val="left"/>
              <w:rPr>
                <w:color w:val="000000"/>
                <w:sz w:val="24"/>
              </w:rPr>
            </w:pPr>
            <w:r>
              <w:rPr>
                <w:rFonts w:hint="eastAsia"/>
                <w:color w:val="000000"/>
                <w:sz w:val="24"/>
              </w:rPr>
              <w:t>2</w:t>
            </w:r>
            <w:r>
              <w:rPr>
                <w:color w:val="000000"/>
                <w:sz w:val="24"/>
              </w:rPr>
              <w:t>.</w:t>
            </w:r>
            <w:r>
              <w:rPr>
                <w:rFonts w:hint="eastAsia"/>
                <w:color w:val="000000"/>
                <w:sz w:val="24"/>
              </w:rPr>
              <w:t>Visit a happy farm and introduce the farm to your parents.</w:t>
            </w:r>
            <w:r>
              <w:rPr>
                <w:color w:val="000000"/>
                <w:sz w:val="24"/>
              </w:rPr>
              <w:t xml:space="preserve">   </w:t>
            </w:r>
          </w:p>
          <w:p>
            <w:pPr>
              <w:spacing w:line="300" w:lineRule="exact"/>
              <w:jc w:val="left"/>
              <w:rPr>
                <w:rFonts w:hint="eastAsia"/>
                <w:sz w:val="24"/>
              </w:rPr>
            </w:pPr>
            <w:r>
              <w:rPr>
                <w:color w:val="000000"/>
                <w:sz w:val="24"/>
              </w:rPr>
              <w:t xml:space="preserve"> (如果有机会，在假期和家人一起参观一个农场,体验乐趣。)</w:t>
            </w:r>
          </w:p>
          <w:p>
            <w:pPr>
              <w:spacing w:line="300" w:lineRule="exact"/>
              <w:rPr>
                <w:sz w:val="24"/>
              </w:rPr>
            </w:pPr>
          </w:p>
          <w:p>
            <w:pPr>
              <w:spacing w:line="300" w:lineRule="exact"/>
              <w:rPr>
                <w:sz w:val="24"/>
              </w:rPr>
            </w:pPr>
            <w:r>
              <w:rPr>
                <w:sz w:val="24"/>
              </w:rPr>
              <w:t xml:space="preserve"> </w:t>
            </w:r>
          </w:p>
          <w:p>
            <w:pPr>
              <w:spacing w:line="300" w:lineRule="exact"/>
              <w:rPr>
                <w:sz w:val="24"/>
              </w:rPr>
            </w:pPr>
          </w:p>
          <w:p>
            <w:pPr>
              <w:spacing w:line="300" w:lineRule="exact"/>
              <w:rPr>
                <w:sz w:val="24"/>
              </w:rPr>
            </w:pPr>
          </w:p>
          <w:p>
            <w:pPr>
              <w:rPr>
                <w:rFonts w:hint="default"/>
                <w:sz w:val="24"/>
                <w:lang w:val="en-US" w:eastAsia="zh-CN"/>
              </w:rPr>
            </w:pPr>
          </w:p>
        </w:tc>
        <w:tc>
          <w:tcPr>
            <w:tcW w:w="1741" w:type="dxa"/>
            <w:gridSpan w:val="2"/>
            <w:vMerge w:val="restart"/>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default"/>
                <w:b w:val="0"/>
                <w:bCs w:val="0"/>
                <w:sz w:val="24"/>
                <w:szCs w:val="24"/>
                <w:vertAlign w:val="baseline"/>
                <w:lang w:val="en-US" w:eastAsia="zh-CN"/>
              </w:rPr>
            </w:pPr>
            <w:r>
              <w:rPr>
                <w:rFonts w:hint="eastAsia"/>
                <w:b w:val="0"/>
                <w:bCs w:val="0"/>
                <w:sz w:val="24"/>
                <w:szCs w:val="24"/>
                <w:vertAlign w:val="baseline"/>
                <w:lang w:val="en-US" w:eastAsia="zh-CN"/>
              </w:rPr>
              <w:t>看图，并猜出农场的主人。</w:t>
            </w:r>
          </w:p>
          <w:p>
            <w:pPr>
              <w:rPr>
                <w:rFonts w:hint="eastAsia"/>
                <w:b w:val="0"/>
                <w:bCs w:val="0"/>
                <w:sz w:val="24"/>
                <w:szCs w:val="24"/>
                <w:vertAlign w:val="baseline"/>
                <w:lang w:val="en-US" w:eastAsia="zh-CN"/>
              </w:rPr>
            </w:pPr>
            <w:r>
              <w:rPr>
                <w:rFonts w:hint="eastAsia"/>
                <w:b w:val="0"/>
                <w:bCs w:val="0"/>
                <w:sz w:val="24"/>
                <w:szCs w:val="24"/>
                <w:vertAlign w:val="baseline"/>
                <w:lang w:val="en-US" w:eastAsia="zh-CN"/>
              </w:rPr>
              <w:t>It</w:t>
            </w:r>
            <w:r>
              <w:rPr>
                <w:rFonts w:hint="default"/>
                <w:b w:val="0"/>
                <w:bCs w:val="0"/>
                <w:sz w:val="24"/>
                <w:szCs w:val="24"/>
                <w:vertAlign w:val="baseline"/>
                <w:lang w:val="en-US" w:eastAsia="zh-CN"/>
              </w:rPr>
              <w:t>’</w:t>
            </w:r>
            <w:r>
              <w:rPr>
                <w:rFonts w:hint="eastAsia"/>
                <w:b w:val="0"/>
                <w:bCs w:val="0"/>
                <w:sz w:val="24"/>
                <w:szCs w:val="24"/>
                <w:vertAlign w:val="baseline"/>
                <w:lang w:val="en-US" w:eastAsia="zh-CN"/>
              </w:rPr>
              <w:t>s______farm.</w:t>
            </w:r>
          </w:p>
          <w:p>
            <w:pPr>
              <w:numPr>
                <w:ilvl w:val="0"/>
                <w:numId w:val="5"/>
              </w:numPr>
              <w:rPr>
                <w:rFonts w:hint="eastAsia"/>
                <w:b w:val="0"/>
                <w:bCs w:val="0"/>
                <w:sz w:val="24"/>
                <w:szCs w:val="24"/>
                <w:vertAlign w:val="baseline"/>
                <w:lang w:val="en-US" w:eastAsia="zh-CN"/>
              </w:rPr>
            </w:pPr>
            <w:r>
              <w:rPr>
                <w:rFonts w:hint="eastAsia"/>
                <w:b w:val="0"/>
                <w:bCs w:val="0"/>
                <w:sz w:val="24"/>
                <w:szCs w:val="24"/>
                <w:vertAlign w:val="baseline"/>
                <w:lang w:val="en-US" w:eastAsia="zh-CN"/>
              </w:rPr>
              <w:t>grandpa's</w:t>
            </w:r>
          </w:p>
          <w:p>
            <w:pPr>
              <w:numPr>
                <w:ilvl w:val="0"/>
                <w:numId w:val="5"/>
              </w:numPr>
              <w:rPr>
                <w:rFonts w:hint="default"/>
                <w:b w:val="0"/>
                <w:bCs w:val="0"/>
                <w:sz w:val="24"/>
                <w:szCs w:val="24"/>
                <w:vertAlign w:val="baseline"/>
                <w:lang w:val="en-US" w:eastAsia="zh-CN"/>
              </w:rPr>
            </w:pPr>
            <w:r>
              <w:rPr>
                <w:rFonts w:hint="eastAsia"/>
                <w:b w:val="0"/>
                <w:bCs w:val="0"/>
                <w:sz w:val="24"/>
                <w:szCs w:val="24"/>
                <w:vertAlign w:val="baseline"/>
                <w:lang w:val="en-US" w:eastAsia="zh-CN"/>
              </w:rPr>
              <w:t>Liu Tao</w:t>
            </w:r>
            <w:r>
              <w:rPr>
                <w:rFonts w:hint="default"/>
                <w:b w:val="0"/>
                <w:bCs w:val="0"/>
                <w:sz w:val="24"/>
                <w:szCs w:val="24"/>
                <w:vertAlign w:val="baseline"/>
                <w:lang w:val="en-US" w:eastAsia="zh-CN"/>
              </w:rPr>
              <w:t>’</w:t>
            </w:r>
            <w:r>
              <w:rPr>
                <w:rFonts w:hint="eastAsia"/>
                <w:b w:val="0"/>
                <w:bCs w:val="0"/>
                <w:sz w:val="24"/>
                <w:szCs w:val="24"/>
                <w:vertAlign w:val="baseline"/>
                <w:lang w:val="en-US" w:eastAsia="zh-CN"/>
              </w:rPr>
              <w:t>s</w:t>
            </w:r>
          </w:p>
          <w:p>
            <w:pPr>
              <w:numPr>
                <w:ilvl w:val="0"/>
                <w:numId w:val="5"/>
              </w:numPr>
              <w:rPr>
                <w:rFonts w:hint="default"/>
                <w:b w:val="0"/>
                <w:bCs w:val="0"/>
                <w:sz w:val="24"/>
                <w:szCs w:val="24"/>
                <w:vertAlign w:val="baseline"/>
                <w:lang w:val="en-US" w:eastAsia="zh-CN"/>
              </w:rPr>
            </w:pPr>
            <w:r>
              <w:rPr>
                <w:rFonts w:hint="eastAsia"/>
                <w:b w:val="0"/>
                <w:bCs w:val="0"/>
                <w:sz w:val="24"/>
                <w:szCs w:val="24"/>
                <w:vertAlign w:val="baseline"/>
                <w:lang w:val="en-US" w:eastAsia="zh-CN"/>
              </w:rPr>
              <w:t>Mike</w:t>
            </w:r>
            <w:r>
              <w:rPr>
                <w:rFonts w:hint="default"/>
                <w:b w:val="0"/>
                <w:bCs w:val="0"/>
                <w:sz w:val="24"/>
                <w:szCs w:val="24"/>
                <w:vertAlign w:val="baseline"/>
                <w:lang w:val="en-US" w:eastAsia="zh-CN"/>
              </w:rPr>
              <w:t>’</w:t>
            </w:r>
            <w:r>
              <w:rPr>
                <w:rFonts w:hint="eastAsia"/>
                <w:b w:val="0"/>
                <w:bCs w:val="0"/>
                <w:sz w:val="24"/>
                <w:szCs w:val="24"/>
                <w:vertAlign w:val="baseline"/>
                <w:lang w:val="en-US" w:eastAsia="zh-CN"/>
              </w:rPr>
              <w:t>s</w:t>
            </w:r>
          </w:p>
          <w:p>
            <w:pPr>
              <w:widowControl w:val="0"/>
              <w:numPr>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通过文本看图猜农场主是谁让学生对文本有初步的感知。</w:t>
            </w: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看视频，打勾。</w:t>
            </w:r>
          </w:p>
          <w:p>
            <w:pPr>
              <w:widowControl w:val="0"/>
              <w:numPr>
                <w:numId w:val="0"/>
              </w:numPr>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They see...</w:t>
            </w:r>
          </w:p>
          <w:p>
            <w:pPr>
              <w:widowControl w:val="0"/>
              <w:numPr>
                <w:ilvl w:val="0"/>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刘涛和迈克在农场上看到了...</w:t>
            </w:r>
          </w:p>
          <w:p>
            <w:pPr>
              <w:widowControl w:val="0"/>
              <w:numPr>
                <w:numId w:val="0"/>
              </w:numPr>
              <w:jc w:val="both"/>
              <w:rPr>
                <w:rFonts w:hint="eastAsia"/>
                <w:b w:val="0"/>
                <w:bCs w:val="0"/>
                <w:sz w:val="24"/>
                <w:szCs w:val="24"/>
                <w:vertAlign w:val="baseline"/>
                <w:lang w:val="en-US" w:eastAsia="zh-CN"/>
              </w:rPr>
            </w:pPr>
            <w:r>
              <w:drawing>
                <wp:inline distT="0" distB="0" distL="114300" distR="114300">
                  <wp:extent cx="965835" cy="340360"/>
                  <wp:effectExtent l="0" t="0" r="952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965835" cy="340360"/>
                          </a:xfrm>
                          <a:prstGeom prst="rect">
                            <a:avLst/>
                          </a:prstGeom>
                          <a:noFill/>
                          <a:ln>
                            <a:noFill/>
                          </a:ln>
                        </pic:spPr>
                      </pic:pic>
                    </a:graphicData>
                  </a:graphic>
                </wp:inline>
              </w:drawing>
            </w:r>
          </w:p>
          <w:p>
            <w:pPr>
              <w:widowControl w:val="0"/>
              <w:numPr>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通过看视频打勾解决基本的问题：</w:t>
            </w:r>
            <w:r>
              <w:rPr>
                <w:rFonts w:hint="eastAsia"/>
              </w:rPr>
              <w:t>听清文中提到的动物与水果。</w:t>
            </w: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Make a new chant!一人或二人，创编新的小诗。</w:t>
            </w: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r>
              <w:drawing>
                <wp:inline distT="0" distB="0" distL="114300" distR="114300">
                  <wp:extent cx="965835" cy="365125"/>
                  <wp:effectExtent l="0" t="0" r="952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965835" cy="365125"/>
                          </a:xfrm>
                          <a:prstGeom prst="rect">
                            <a:avLst/>
                          </a:prstGeom>
                          <a:noFill/>
                          <a:ln>
                            <a:noFill/>
                          </a:ln>
                        </pic:spPr>
                      </pic:pic>
                    </a:graphicData>
                  </a:graphic>
                </wp:inline>
              </w:drawing>
            </w:r>
          </w:p>
          <w:p>
            <w:pPr>
              <w:widowControl w:val="0"/>
              <w:numPr>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通过创编小诗将these和those的用法操练，并举一反三。</w:t>
            </w: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eastAsia"/>
                <w:b w:val="0"/>
                <w:bCs w:val="0"/>
                <w:sz w:val="24"/>
                <w:szCs w:val="24"/>
                <w:vertAlign w:val="baseline"/>
                <w:lang w:val="en-US" w:eastAsia="zh-CN"/>
              </w:rPr>
            </w:pPr>
          </w:p>
          <w:p>
            <w:pPr>
              <w:widowControl w:val="0"/>
              <w:numPr>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Let's practice.对话操练。</w:t>
            </w:r>
          </w:p>
          <w:p>
            <w:pPr>
              <w:widowControl w:val="0"/>
              <w:numPr>
                <w:numId w:val="0"/>
              </w:numPr>
              <w:jc w:val="both"/>
              <w:rPr>
                <w:rFonts w:hint="eastAsia"/>
                <w:b w:val="0"/>
                <w:bCs w:val="0"/>
                <w:sz w:val="24"/>
                <w:szCs w:val="24"/>
                <w:vertAlign w:val="baseline"/>
                <w:lang w:val="en-US" w:eastAsia="zh-CN"/>
              </w:rPr>
            </w:pPr>
            <w:r>
              <w:drawing>
                <wp:inline distT="0" distB="0" distL="114300" distR="114300">
                  <wp:extent cx="968375" cy="307975"/>
                  <wp:effectExtent l="0" t="0" r="6985" b="1206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968375" cy="307975"/>
                          </a:xfrm>
                          <a:prstGeom prst="rect">
                            <a:avLst/>
                          </a:prstGeom>
                          <a:noFill/>
                          <a:ln>
                            <a:noFill/>
                          </a:ln>
                        </pic:spPr>
                      </pic:pic>
                    </a:graphicData>
                  </a:graphic>
                </wp:inline>
              </w:drawing>
            </w:r>
          </w:p>
          <w:p>
            <w:pPr>
              <w:widowControl w:val="0"/>
              <w:numPr>
                <w:numId w:val="0"/>
              </w:numPr>
              <w:jc w:val="both"/>
              <w:rPr>
                <w:rFonts w:hint="eastAsia"/>
                <w:b w:val="0"/>
                <w:bCs w:val="0"/>
                <w:sz w:val="24"/>
                <w:szCs w:val="24"/>
                <w:vertAlign w:val="baseline"/>
                <w:lang w:val="en-US" w:eastAsia="zh-CN"/>
              </w:rPr>
            </w:pPr>
            <w:r>
              <w:drawing>
                <wp:inline distT="0" distB="0" distL="114300" distR="114300">
                  <wp:extent cx="967105" cy="129540"/>
                  <wp:effectExtent l="0" t="0" r="8255"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967105" cy="129540"/>
                          </a:xfrm>
                          <a:prstGeom prst="rect">
                            <a:avLst/>
                          </a:prstGeom>
                          <a:noFill/>
                          <a:ln>
                            <a:noFill/>
                          </a:ln>
                        </pic:spPr>
                      </pic:pic>
                    </a:graphicData>
                  </a:graphic>
                </wp:inline>
              </w:drawing>
            </w:r>
          </w:p>
          <w:p>
            <w:pPr>
              <w:widowControl w:val="0"/>
              <w:numPr>
                <w:numId w:val="0"/>
              </w:numPr>
              <w:jc w:val="both"/>
            </w:pPr>
            <w:r>
              <w:drawing>
                <wp:inline distT="0" distB="0" distL="114300" distR="114300">
                  <wp:extent cx="965835" cy="347980"/>
                  <wp:effectExtent l="0" t="0" r="9525" b="254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965835" cy="347980"/>
                          </a:xfrm>
                          <a:prstGeom prst="rect">
                            <a:avLst/>
                          </a:prstGeom>
                          <a:noFill/>
                          <a:ln>
                            <a:noFill/>
                          </a:ln>
                        </pic:spPr>
                      </pic:pic>
                    </a:graphicData>
                  </a:graphic>
                </wp:inline>
              </w:drawing>
            </w:r>
          </w:p>
          <w:p>
            <w:pPr>
              <w:widowControl w:val="0"/>
              <w:numPr>
                <w:numId w:val="0"/>
              </w:numPr>
              <w:jc w:val="both"/>
              <w:rPr>
                <w:rFonts w:hint="eastAsia"/>
                <w:lang w:val="en-US" w:eastAsia="zh-CN"/>
              </w:rPr>
            </w:pPr>
            <w:r>
              <w:drawing>
                <wp:inline distT="0" distB="0" distL="114300" distR="114300">
                  <wp:extent cx="967740" cy="133350"/>
                  <wp:effectExtent l="0" t="0" r="7620" b="381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967740" cy="133350"/>
                          </a:xfrm>
                          <a:prstGeom prst="rect">
                            <a:avLst/>
                          </a:prstGeom>
                          <a:noFill/>
                          <a:ln>
                            <a:noFill/>
                          </a:ln>
                        </pic:spPr>
                      </pic:pic>
                    </a:graphicData>
                  </a:graphic>
                </wp:inline>
              </w:drawing>
            </w:r>
          </w:p>
          <w:p>
            <w:pPr>
              <w:widowControl w:val="0"/>
              <w:numPr>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这里通过操练强化these和those的句型运用。</w:t>
            </w:r>
          </w:p>
          <w:p>
            <w:pPr>
              <w:widowControl w:val="0"/>
              <w:numPr>
                <w:numId w:val="0"/>
              </w:numPr>
              <w:jc w:val="both"/>
              <w:rPr>
                <w:rFonts w:hint="default"/>
                <w:b w:val="0"/>
                <w:bCs w:val="0"/>
                <w:sz w:val="24"/>
                <w:szCs w:val="24"/>
                <w:vertAlign w:val="baseline"/>
                <w:lang w:val="en-US" w:eastAsia="zh-CN"/>
              </w:rPr>
            </w:pPr>
          </w:p>
          <w:p>
            <w:pPr>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p>
        </w:tc>
        <w:tc>
          <w:tcPr>
            <w:tcW w:w="1168" w:type="dxa"/>
            <w:vMerge w:val="restart"/>
          </w:tcPr>
          <w:p>
            <w:pPr>
              <w:jc w:val="left"/>
              <w:rPr>
                <w:rFonts w:hint="eastAsia"/>
                <w:sz w:val="24"/>
                <w:lang w:val="en-US" w:eastAsia="zh-CN"/>
              </w:rPr>
            </w:pPr>
            <w:r>
              <w:rPr>
                <w:rFonts w:hint="eastAsia"/>
                <w:sz w:val="24"/>
                <w:lang w:val="en-US" w:eastAsia="zh-CN"/>
              </w:rPr>
              <w:t>在听歌曲时跟唱，这首歌曲曲调欢快，能创设On the farm真情境</w:t>
            </w:r>
          </w:p>
          <w:p>
            <w:pPr>
              <w:rPr>
                <w:rFonts w:hint="eastAsia" w:asciiTheme="minorHAnsi" w:hAnsiTheme="minorHAnsi" w:eastAsiaTheme="minorEastAsia" w:cstheme="minorBidi"/>
                <w:b w:val="0"/>
                <w:bCs w:val="0"/>
                <w:kern w:val="2"/>
                <w:sz w:val="24"/>
                <w:szCs w:val="24"/>
                <w:lang w:val="en-US" w:eastAsia="zh-CN" w:bidi="ar-SA"/>
              </w:rPr>
            </w:pPr>
          </w:p>
          <w:p>
            <w:pPr>
              <w:rPr>
                <w:rFonts w:hint="eastAsia" w:asciiTheme="minorHAnsi" w:hAnsiTheme="minorHAnsi" w:eastAsiaTheme="minorEastAsia" w:cstheme="minorBidi"/>
                <w:b w:val="0"/>
                <w:bCs w:val="0"/>
                <w:kern w:val="2"/>
                <w:sz w:val="24"/>
                <w:szCs w:val="24"/>
                <w:lang w:val="en-US" w:eastAsia="zh-CN" w:bidi="ar-SA"/>
              </w:rPr>
            </w:pPr>
          </w:p>
          <w:p>
            <w:pPr>
              <w:rPr>
                <w:rFonts w:hint="default" w:asciiTheme="minorHAnsi" w:hAnsiTheme="minorHAnsi" w:eastAsiaTheme="minorEastAsia" w:cstheme="minorBidi"/>
                <w:b w:val="0"/>
                <w:bCs w:val="0"/>
                <w:kern w:val="2"/>
                <w:sz w:val="24"/>
                <w:szCs w:val="24"/>
                <w:lang w:val="en-US" w:eastAsia="zh-CN" w:bidi="ar-SA"/>
              </w:rPr>
            </w:pPr>
          </w:p>
          <w:p>
            <w:pPr>
              <w:rPr>
                <w:rFonts w:hint="default" w:asciiTheme="minorHAnsi" w:hAnsiTheme="minorHAnsi" w:eastAsiaTheme="minorEastAsia" w:cstheme="minorBidi"/>
                <w:b w:val="0"/>
                <w:bCs w:val="0"/>
                <w:kern w:val="2"/>
                <w:sz w:val="24"/>
                <w:szCs w:val="24"/>
                <w:lang w:val="en-US" w:eastAsia="zh-CN" w:bidi="ar-SA"/>
              </w:rPr>
            </w:pPr>
          </w:p>
          <w:p>
            <w:pPr>
              <w:rPr>
                <w:rFonts w:hint="default" w:asciiTheme="minorHAnsi" w:hAnsiTheme="minorHAnsi" w:eastAsiaTheme="minorEastAsia" w:cstheme="minorBidi"/>
                <w:b w:val="0"/>
                <w:bCs w:val="0"/>
                <w:kern w:val="2"/>
                <w:sz w:val="24"/>
                <w:szCs w:val="24"/>
                <w:lang w:val="en-US" w:eastAsia="zh-CN" w:bidi="ar-SA"/>
              </w:rPr>
            </w:pPr>
          </w:p>
          <w:p>
            <w:pPr>
              <w:rPr>
                <w:rFonts w:hint="default" w:asciiTheme="minorHAnsi" w:hAnsiTheme="minorHAnsi" w:eastAsiaTheme="minorEastAsia" w:cstheme="minorBidi"/>
                <w:b w:val="0"/>
                <w:bCs w:val="0"/>
                <w:kern w:val="2"/>
                <w:sz w:val="24"/>
                <w:szCs w:val="24"/>
                <w:lang w:val="en-US" w:eastAsia="zh-CN" w:bidi="ar-SA"/>
              </w:rPr>
            </w:pPr>
          </w:p>
          <w:p>
            <w:pPr>
              <w:rPr>
                <w:rFonts w:hint="default" w:asciiTheme="minorHAnsi" w:hAnsiTheme="minorHAnsi" w:eastAsiaTheme="minorEastAsia" w:cstheme="minorBidi"/>
                <w:b w:val="0"/>
                <w:bCs w:val="0"/>
                <w:kern w:val="2"/>
                <w:sz w:val="24"/>
                <w:szCs w:val="24"/>
                <w:lang w:val="en-US" w:eastAsia="zh-CN" w:bidi="ar-SA"/>
              </w:rPr>
            </w:pPr>
          </w:p>
          <w:p>
            <w:pPr>
              <w:rPr>
                <w:rFonts w:hint="default" w:asciiTheme="minorHAnsi" w:hAnsiTheme="minorHAnsi" w:eastAsiaTheme="minorEastAsia" w:cstheme="minorBidi"/>
                <w:b w:val="0"/>
                <w:bCs w:val="0"/>
                <w:kern w:val="2"/>
                <w:sz w:val="24"/>
                <w:szCs w:val="24"/>
                <w:lang w:val="en-US" w:eastAsia="zh-CN" w:bidi="ar-SA"/>
              </w:rPr>
            </w:pPr>
          </w:p>
          <w:p>
            <w:pPr>
              <w:rPr>
                <w:rFonts w:hint="default" w:asciiTheme="minorHAnsi" w:hAnsiTheme="minorHAnsi" w:eastAsiaTheme="minorEastAsia" w:cstheme="minorBidi"/>
                <w:b w:val="0"/>
                <w:bCs w:val="0"/>
                <w:kern w:val="2"/>
                <w:sz w:val="24"/>
                <w:szCs w:val="24"/>
                <w:lang w:val="en-US" w:eastAsia="zh-CN" w:bidi="ar-SA"/>
              </w:rPr>
            </w:pPr>
          </w:p>
          <w:p>
            <w:pPr>
              <w:rPr>
                <w:rFonts w:hint="default" w:asciiTheme="minorHAnsi" w:hAnsiTheme="minorHAnsi" w:eastAsiaTheme="minorEastAsia" w:cstheme="minorBidi"/>
                <w:b w:val="0"/>
                <w:bCs w:val="0"/>
                <w:kern w:val="2"/>
                <w:sz w:val="24"/>
                <w:szCs w:val="24"/>
                <w:lang w:val="en-US" w:eastAsia="zh-CN" w:bidi="ar-SA"/>
              </w:rPr>
            </w:pPr>
          </w:p>
          <w:p>
            <w:pPr>
              <w:rPr>
                <w:rFonts w:hint="default" w:asciiTheme="minorHAnsi" w:hAnsiTheme="minorHAnsi" w:eastAsiaTheme="minorEastAsia" w:cstheme="minorBidi"/>
                <w:b w:val="0"/>
                <w:bCs w:val="0"/>
                <w:kern w:val="2"/>
                <w:sz w:val="24"/>
                <w:szCs w:val="24"/>
                <w:lang w:val="en-US" w:eastAsia="zh-CN" w:bidi="ar-SA"/>
              </w:rPr>
            </w:pPr>
          </w:p>
          <w:p>
            <w:pPr>
              <w:rPr>
                <w:rFonts w:hint="default" w:asciiTheme="minorHAnsi" w:hAnsiTheme="minorHAnsi" w:eastAsiaTheme="minorEastAsia" w:cstheme="minorBidi"/>
                <w:b w:val="0"/>
                <w:bCs w:val="0"/>
                <w:kern w:val="2"/>
                <w:sz w:val="24"/>
                <w:szCs w:val="24"/>
                <w:lang w:val="en-US" w:eastAsia="zh-CN" w:bidi="ar-SA"/>
              </w:rPr>
            </w:pPr>
          </w:p>
          <w:p>
            <w:pPr>
              <w:rPr>
                <w:rFonts w:hint="default" w:asciiTheme="minorHAnsi" w:hAnsiTheme="minorHAnsi" w:eastAsiaTheme="minorEastAsia" w:cstheme="minorBidi"/>
                <w:b w:val="0"/>
                <w:bCs w:val="0"/>
                <w:kern w:val="2"/>
                <w:sz w:val="24"/>
                <w:szCs w:val="24"/>
                <w:lang w:val="en-US" w:eastAsia="zh-CN" w:bidi="ar-SA"/>
              </w:rPr>
            </w:pPr>
          </w:p>
          <w:p>
            <w:pPr>
              <w:rPr>
                <w:rFonts w:hint="default" w:asciiTheme="minorHAnsi" w:hAnsiTheme="minorHAnsi" w:eastAsiaTheme="minorEastAsia" w:cstheme="minorBidi"/>
                <w:b w:val="0"/>
                <w:bCs w:val="0"/>
                <w:kern w:val="2"/>
                <w:sz w:val="24"/>
                <w:szCs w:val="24"/>
                <w:lang w:val="en-US" w:eastAsia="zh-CN" w:bidi="ar-SA"/>
              </w:rPr>
            </w:pPr>
          </w:p>
          <w:p>
            <w:pPr>
              <w:rPr>
                <w:rFonts w:hint="default"/>
                <w:color w:val="000000"/>
                <w:sz w:val="24"/>
                <w:lang w:val="en-US"/>
              </w:rPr>
            </w:pPr>
            <w:r>
              <w:rPr>
                <w:rFonts w:hint="eastAsia"/>
                <w:color w:val="000000"/>
                <w:sz w:val="24"/>
              </w:rPr>
              <w:t>在三人小组合作的氛围内引导学生自主探索新句型</w:t>
            </w:r>
            <w:r>
              <w:rPr>
                <w:rFonts w:hint="eastAsia"/>
                <w:color w:val="000000"/>
                <w:sz w:val="24"/>
                <w:lang w:eastAsia="zh-CN"/>
              </w:rPr>
              <w:t>—</w:t>
            </w:r>
            <w:r>
              <w:rPr>
                <w:rFonts w:hint="eastAsia"/>
                <w:lang w:val="en-US" w:eastAsia="zh-CN"/>
              </w:rPr>
              <w:t>—</w:t>
            </w:r>
            <w:r>
              <w:rPr>
                <w:rFonts w:hint="eastAsia"/>
                <w:color w:val="000000"/>
                <w:sz w:val="24"/>
                <w:lang w:val="en-US" w:eastAsia="zh-CN"/>
              </w:rPr>
              <w:t>真生成；</w:t>
            </w:r>
            <w:r>
              <w:rPr>
                <w:rFonts w:hint="eastAsia"/>
                <w:color w:val="000000"/>
                <w:sz w:val="24"/>
              </w:rPr>
              <w:t>又能借助情境操练句型，达到现学现用的目标</w:t>
            </w:r>
            <w:r>
              <w:rPr>
                <w:rFonts w:hint="eastAsia"/>
                <w:lang w:val="en-US" w:eastAsia="zh-CN"/>
              </w:rPr>
              <w:t>—</w:t>
            </w:r>
            <w:r>
              <w:rPr>
                <w:rFonts w:hint="eastAsia"/>
                <w:color w:val="000000"/>
                <w:sz w:val="24"/>
                <w:lang w:eastAsia="zh-CN"/>
              </w:rPr>
              <w:t>—</w:t>
            </w:r>
            <w:r>
              <w:rPr>
                <w:rFonts w:hint="eastAsia"/>
                <w:color w:val="000000"/>
                <w:sz w:val="24"/>
                <w:lang w:val="en-US" w:eastAsia="zh-CN"/>
              </w:rPr>
              <w:t>真运用</w:t>
            </w:r>
          </w:p>
          <w:p>
            <w:pPr>
              <w:rPr>
                <w:rFonts w:hint="default" w:asciiTheme="minorHAnsi" w:hAnsiTheme="minorHAnsi" w:eastAsiaTheme="minorEastAsia" w:cstheme="minorBidi"/>
                <w:b w:val="0"/>
                <w:bCs w:val="0"/>
                <w:kern w:val="2"/>
                <w:sz w:val="24"/>
                <w:szCs w:val="24"/>
                <w:lang w:val="en-US" w:eastAsia="zh-CN" w:bidi="ar-SA"/>
              </w:rPr>
            </w:pPr>
          </w:p>
          <w:p>
            <w:pPr>
              <w:rPr>
                <w:rFonts w:hint="default" w:asciiTheme="minorHAnsi" w:hAnsiTheme="minorHAnsi" w:eastAsiaTheme="minorEastAsia" w:cstheme="minorBidi"/>
                <w:b w:val="0"/>
                <w:bCs w:val="0"/>
                <w:kern w:val="2"/>
                <w:sz w:val="24"/>
                <w:szCs w:val="24"/>
                <w:lang w:val="en-US" w:eastAsia="zh-CN" w:bidi="ar-SA"/>
              </w:rPr>
            </w:pPr>
          </w:p>
          <w:p>
            <w:pPr>
              <w:rPr>
                <w:rFonts w:hint="eastAsia"/>
              </w:rPr>
            </w:pPr>
            <w:r>
              <w:rPr>
                <w:rFonts w:hint="eastAsia"/>
              </w:rPr>
              <w:t>这里可以带领学生初步感知文本，听清文中提到的动物与水果。</w:t>
            </w:r>
          </w:p>
          <w:p>
            <w:pPr>
              <w:rPr>
                <w:rFonts w:hint="eastAsia"/>
              </w:rPr>
            </w:pPr>
          </w:p>
          <w:p>
            <w:pPr>
              <w:rPr>
                <w:rFonts w:hint="default"/>
                <w:lang w:val="en-US" w:eastAsia="zh-CN"/>
              </w:rPr>
            </w:pPr>
            <w:r>
              <w:rPr>
                <w:rFonts w:hint="eastAsia"/>
                <w:lang w:val="en-US" w:eastAsia="zh-CN"/>
              </w:rPr>
              <w:t>通过模仿动物的动作和高低音等容易吸引学生注意力的活动让学生轻松记忆新单词——真参与</w:t>
            </w:r>
          </w:p>
          <w:p>
            <w:pPr>
              <w:rPr>
                <w:rFonts w:hint="default" w:asciiTheme="minorHAnsi" w:hAnsiTheme="minorHAnsi" w:eastAsiaTheme="minorEastAsia" w:cstheme="minorBidi"/>
                <w:b w:val="0"/>
                <w:bCs w:val="0"/>
                <w:kern w:val="2"/>
                <w:sz w:val="24"/>
                <w:szCs w:val="24"/>
                <w:lang w:val="en-US" w:eastAsia="zh-CN" w:bidi="ar-SA"/>
              </w:rPr>
            </w:pPr>
          </w:p>
          <w:p>
            <w:pPr>
              <w:rPr>
                <w:rFonts w:hint="default"/>
                <w:lang w:val="en-US" w:eastAsia="zh-CN"/>
              </w:rPr>
            </w:pPr>
            <w:r>
              <w:rPr>
                <w:rFonts w:hint="eastAsia"/>
                <w:lang w:val="en-US" w:eastAsia="zh-CN"/>
              </w:rPr>
              <w:t>通过教师的动作和图示的方式帮助学生突破学习的重点，也是难点</w:t>
            </w:r>
          </w:p>
          <w:p>
            <w:pPr>
              <w:rPr>
                <w:rFonts w:hint="default" w:eastAsiaTheme="minorEastAsia"/>
                <w:lang w:val="en-US" w:eastAsia="zh-CN"/>
              </w:rPr>
            </w:pPr>
            <w:r>
              <w:rPr>
                <w:rFonts w:hint="eastAsia"/>
                <w:lang w:eastAsia="zh-CN"/>
              </w:rPr>
              <w:t>——</w:t>
            </w:r>
            <w:r>
              <w:rPr>
                <w:rFonts w:hint="eastAsia"/>
                <w:lang w:val="en-US" w:eastAsia="zh-CN"/>
              </w:rPr>
              <w:t>真生成</w:t>
            </w:r>
          </w:p>
          <w:p>
            <w:pPr>
              <w:rPr>
                <w:rFonts w:hint="eastAsia"/>
              </w:rPr>
            </w:pPr>
          </w:p>
          <w:p>
            <w:pPr>
              <w:rPr>
                <w:rFonts w:hint="default"/>
                <w:lang w:val="en-US" w:eastAsia="zh-CN"/>
              </w:rPr>
            </w:pPr>
            <w:r>
              <w:rPr>
                <w:rFonts w:hint="eastAsia"/>
                <w:lang w:val="en-US" w:eastAsia="zh-CN"/>
              </w:rPr>
              <w:t>通过引导学生观察图片，分清近处多个事物用these,远处多个事物用those的语法区别，同时潜移默化地学习新句型What are these? They</w:t>
            </w:r>
            <w:r>
              <w:rPr>
                <w:rFonts w:hint="default"/>
                <w:lang w:val="en-US" w:eastAsia="zh-CN"/>
              </w:rPr>
              <w:t>’</w:t>
            </w:r>
            <w:r>
              <w:rPr>
                <w:rFonts w:hint="eastAsia"/>
                <w:lang w:val="en-US" w:eastAsia="zh-CN"/>
              </w:rPr>
              <w:t>re...What are those? They</w:t>
            </w:r>
            <w:r>
              <w:rPr>
                <w:rFonts w:hint="default"/>
                <w:lang w:val="en-US" w:eastAsia="zh-CN"/>
              </w:rPr>
              <w:t>’</w:t>
            </w:r>
            <w:r>
              <w:rPr>
                <w:rFonts w:hint="eastAsia"/>
                <w:lang w:val="en-US" w:eastAsia="zh-CN"/>
              </w:rPr>
              <w:t>re...——真小结</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eastAsiaTheme="minorEastAsia"/>
                <w:lang w:val="en-US" w:eastAsia="zh-CN"/>
              </w:rPr>
            </w:pPr>
            <w:r>
              <w:rPr>
                <w:rFonts w:hint="eastAsia"/>
              </w:rPr>
              <w:t>chan</w:t>
            </w:r>
            <w:r>
              <w:rPr>
                <w:rFonts w:hint="eastAsia"/>
                <w:lang w:val="en-US" w:eastAsia="zh-CN"/>
              </w:rPr>
              <w:t>t</w:t>
            </w:r>
            <w:r>
              <w:rPr>
                <w:rFonts w:hint="eastAsia"/>
              </w:rPr>
              <w:t>节奏感强，琅琅上口，有助于学生巩固所学内容，还能加深记忆，激发学生的学习兴趣。这个chant中，包含了th /ð/的发音，也能帮助学生突破这一学习难点。</w:t>
            </w:r>
            <w:r>
              <w:rPr>
                <w:rFonts w:hint="eastAsia"/>
                <w:lang w:eastAsia="zh-CN"/>
              </w:rPr>
              <w:t>——</w:t>
            </w:r>
            <w:r>
              <w:rPr>
                <w:rFonts w:hint="eastAsia"/>
                <w:lang w:val="en-US" w:eastAsia="zh-CN"/>
              </w:rPr>
              <w:t>真生成</w:t>
            </w:r>
          </w:p>
          <w:p>
            <w:pPr>
              <w:rPr>
                <w:rFonts w:hint="eastAsia"/>
              </w:rPr>
            </w:pPr>
          </w:p>
          <w:p>
            <w:pPr>
              <w:rPr>
                <w:rFonts w:hint="eastAsia"/>
              </w:rPr>
            </w:pPr>
            <w:r>
              <w:rPr>
                <w:rFonts w:hint="eastAsia"/>
              </w:rPr>
              <w:t>通过将2、3幅图以三人一组的形式表演出来，或配上动作，对重点句型进行趣味性操练，以加深印象和理解</w:t>
            </w:r>
            <w:r>
              <w:rPr>
                <w:rFonts w:hint="eastAsia"/>
                <w:lang w:eastAsia="zh-CN"/>
              </w:rPr>
              <w:t>；</w:t>
            </w:r>
            <w:r>
              <w:rPr>
                <w:rFonts w:hint="eastAsia"/>
                <w:lang w:val="en-US" w:eastAsia="zh-CN"/>
              </w:rPr>
              <w:t>同时有其他的小动物的拓展也是深度内化文本的一个过程</w:t>
            </w:r>
          </w:p>
          <w:p>
            <w:pPr>
              <w:rPr>
                <w:rFonts w:hint="eastAsia"/>
              </w:rPr>
            </w:pPr>
          </w:p>
          <w:p>
            <w:pPr>
              <w:rPr>
                <w:rFonts w:hint="eastAsia"/>
              </w:rPr>
            </w:pPr>
          </w:p>
          <w:p>
            <w:pPr>
              <w:rPr>
                <w:rFonts w:hint="eastAsia"/>
              </w:rPr>
            </w:pPr>
          </w:p>
          <w:p>
            <w:pPr>
              <w:rPr>
                <w:rFonts w:hint="eastAsia"/>
              </w:rPr>
            </w:pPr>
          </w:p>
          <w:p>
            <w:pPr>
              <w:rPr>
                <w:rFonts w:hint="eastAsia"/>
              </w:rPr>
            </w:pPr>
          </w:p>
          <w:p>
            <w:pPr>
              <w:rPr>
                <w:rFonts w:hint="default" w:eastAsia="宋体"/>
                <w:lang w:val="en-US" w:eastAsia="zh-CN"/>
              </w:rPr>
            </w:pPr>
            <w:r>
              <w:rPr>
                <w:rFonts w:hint="eastAsia"/>
              </w:rPr>
              <w:t>通过听</w:t>
            </w:r>
            <w:r>
              <w:rPr>
                <w:rFonts w:hint="eastAsia"/>
                <w:lang w:eastAsia="zh-CN"/>
              </w:rPr>
              <w:t>、</w:t>
            </w:r>
            <w:r>
              <w:rPr>
                <w:rFonts w:hint="eastAsia"/>
                <w:lang w:val="en-US" w:eastAsia="zh-CN"/>
              </w:rPr>
              <w:t>猜和答</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default" w:eastAsia="宋体"/>
                <w:lang w:val="en-US" w:eastAsia="zh-CN"/>
              </w:rPr>
            </w:pPr>
            <w:r>
              <w:rPr>
                <w:rFonts w:hint="eastAsia"/>
              </w:rPr>
              <w:t>引发学生深度思维</w:t>
            </w:r>
            <w:r>
              <w:rPr>
                <w:rFonts w:hint="eastAsia"/>
                <w:lang w:val="en-US" w:eastAsia="zh-CN"/>
              </w:rPr>
              <w:t>;同时再次强化these 和those的区别——真思考</w:t>
            </w:r>
          </w:p>
          <w:p>
            <w:pPr>
              <w:rPr>
                <w:rFonts w:hint="eastAsia"/>
              </w:rPr>
            </w:pPr>
          </w:p>
          <w:p>
            <w:pPr>
              <w:rPr>
                <w:rFonts w:hint="eastAsia"/>
              </w:rPr>
            </w:pPr>
          </w:p>
          <w:p>
            <w:pPr>
              <w:rPr>
                <w:rFonts w:hint="eastAsia"/>
              </w:rPr>
            </w:pPr>
          </w:p>
          <w:p>
            <w:pPr>
              <w:rPr>
                <w:rFonts w:hint="eastAsia"/>
              </w:rPr>
            </w:pPr>
          </w:p>
          <w:p>
            <w:pPr>
              <w:jc w:val="left"/>
              <w:rPr>
                <w:rFonts w:hint="eastAsia"/>
              </w:rPr>
            </w:pPr>
            <w:r>
              <w:rPr>
                <w:rFonts w:hint="eastAsia"/>
              </w:rPr>
              <w:t>通过</w:t>
            </w:r>
            <w:r>
              <w:rPr>
                <w:rFonts w:hint="eastAsia"/>
                <w:lang w:val="en-US" w:eastAsia="zh-CN"/>
              </w:rPr>
              <w:t>联想和</w:t>
            </w:r>
            <w:r>
              <w:rPr>
                <w:rFonts w:hint="eastAsia"/>
              </w:rPr>
              <w:t>遮挡图片等方式刺激学生运用Are these/ those...? 等句型</w:t>
            </w:r>
          </w:p>
          <w:p>
            <w:pPr>
              <w:spacing w:line="360" w:lineRule="auto"/>
              <w:rPr>
                <w:rFonts w:hint="default" w:eastAsia="宋体"/>
                <w:color w:val="000000"/>
                <w:sz w:val="24"/>
                <w:lang w:val="en-US" w:eastAsia="zh-CN"/>
              </w:rPr>
            </w:pPr>
            <w:r>
              <w:rPr>
                <w:rFonts w:hint="eastAsia"/>
                <w:color w:val="000000"/>
                <w:sz w:val="24"/>
              </w:rPr>
              <w:t>强化文本信息</w:t>
            </w:r>
            <w:r>
              <w:rPr>
                <w:rFonts w:hint="eastAsia"/>
                <w:color w:val="000000"/>
                <w:sz w:val="24"/>
                <w:lang w:val="en-US" w:eastAsia="zh-CN"/>
              </w:rPr>
              <w:t>,对重难点句型进行及时操练巩固</w:t>
            </w:r>
          </w:p>
          <w:p>
            <w:pPr>
              <w:rPr>
                <w:rFonts w:hint="eastAsia"/>
              </w:rPr>
            </w:pPr>
          </w:p>
          <w:p>
            <w:pPr>
              <w:rPr>
                <w:rFonts w:hint="eastAsia"/>
              </w:rPr>
            </w:pPr>
          </w:p>
          <w:p>
            <w:pPr>
              <w:rPr>
                <w:rFonts w:hint="eastAsia"/>
              </w:rPr>
            </w:pPr>
          </w:p>
          <w:p>
            <w:pPr>
              <w:rPr>
                <w:rFonts w:hint="eastAsia"/>
              </w:rPr>
            </w:pPr>
          </w:p>
          <w:p>
            <w:pPr>
              <w:rPr>
                <w:rFonts w:hint="eastAsia"/>
              </w:rPr>
            </w:pPr>
          </w:p>
          <w:p>
            <w:pPr>
              <w:rPr>
                <w:rFonts w:hint="default" w:eastAsia="宋体"/>
                <w:lang w:val="en-US" w:eastAsia="zh-CN"/>
              </w:rPr>
            </w:pPr>
            <w:r>
              <w:rPr>
                <w:rFonts w:hint="eastAsia"/>
                <w:lang w:val="en-US" w:eastAsia="zh-CN"/>
              </w:rPr>
              <w:t>通过复述环节进行综合输出</w:t>
            </w:r>
          </w:p>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通过观赏农场视频再次复现本节课所学并再次激发学生对大自然的美好憧憬、</w:t>
            </w:r>
            <w:r>
              <w:rPr>
                <w:rFonts w:hint="eastAsia" w:ascii="宋体" w:hAnsi="宋体" w:cs="宋体"/>
                <w:sz w:val="24"/>
              </w:rPr>
              <w:t>激发学生热爱大自然的情感</w:t>
            </w:r>
          </w:p>
          <w:p>
            <w:pPr>
              <w:rPr>
                <w:rFonts w:hint="default" w:asciiTheme="minorHAnsi" w:hAnsiTheme="minorHAnsi" w:eastAsiaTheme="minorEastAsia" w:cstheme="minorBidi"/>
                <w:b w:val="0"/>
                <w:bCs w:val="0"/>
                <w:kern w:val="2"/>
                <w:sz w:val="24"/>
                <w:szCs w:val="24"/>
                <w:lang w:val="en-US" w:eastAsia="zh-CN" w:bidi="ar-SA"/>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0" w:hRule="atLeast"/>
        </w:trPr>
        <w:tc>
          <w:tcPr>
            <w:tcW w:w="1500" w:type="dxa"/>
            <w:tcBorders/>
          </w:tcPr>
          <w:p>
            <w:pPr>
              <w:snapToGrid w:val="0"/>
            </w:pPr>
            <w:r>
              <w:t>Step 1</w:t>
            </w:r>
          </w:p>
          <w:p>
            <w:pPr>
              <w:snapToGrid w:val="0"/>
            </w:pPr>
            <w:r>
              <w:t>Warming-up</w:t>
            </w:r>
          </w:p>
          <w:p>
            <w:pPr>
              <w:rPr>
                <w:rFonts w:hint="eastAsia"/>
              </w:rPr>
            </w:pPr>
            <w:r>
              <w:rPr>
                <w:rFonts w:hint="eastAsia"/>
              </w:rPr>
              <w:t>吸引注意，积累语言</w:t>
            </w:r>
          </w:p>
          <w:p>
            <w:r>
              <w:rPr>
                <w:rFonts w:hint="eastAsia"/>
              </w:rPr>
              <w:t>4</w:t>
            </w:r>
            <w:r>
              <w:t>min</w:t>
            </w:r>
          </w:p>
          <w:p/>
          <w:p/>
          <w:p/>
          <w:p/>
          <w:p/>
          <w:p/>
          <w:p/>
          <w:p/>
          <w:p/>
          <w:p/>
          <w:p/>
          <w:p/>
          <w:p>
            <w:r>
              <w:t>核心过程</w:t>
            </w:r>
          </w:p>
          <w:p>
            <w:pPr>
              <w:rPr>
                <w:rFonts w:hint="default"/>
                <w:lang w:val="en-US" w:eastAsia="zh-CN"/>
              </w:rPr>
            </w:pPr>
            <w:r>
              <w:rPr>
                <w:rFonts w:hint="eastAsia"/>
                <w:lang w:val="en-US" w:eastAsia="zh-CN"/>
              </w:rPr>
              <w:t>27min</w:t>
            </w:r>
          </w:p>
          <w:p>
            <w:pPr>
              <w:rPr>
                <w:rFonts w:hint="eastAsia"/>
                <w:lang w:val="en-US" w:eastAsia="zh-CN"/>
              </w:rPr>
            </w:pPr>
          </w:p>
          <w:p>
            <w:pPr>
              <w:rPr>
                <w:rFonts w:hint="eastAsia"/>
                <w:b/>
                <w:bCs/>
                <w:sz w:val="24"/>
              </w:rPr>
            </w:pPr>
            <w:r>
              <w:rPr>
                <w:rFonts w:hint="eastAsia"/>
                <w:b/>
                <w:bCs/>
                <w:sz w:val="24"/>
              </w:rPr>
              <w:t>Step2</w:t>
            </w:r>
          </w:p>
          <w:p>
            <w:pPr>
              <w:rPr>
                <w:rFonts w:hint="eastAsia"/>
                <w:b/>
                <w:bCs/>
                <w:sz w:val="24"/>
              </w:rPr>
            </w:pPr>
            <w:r>
              <w:rPr>
                <w:rFonts w:hint="eastAsia"/>
                <w:b/>
                <w:bCs/>
                <w:sz w:val="24"/>
              </w:rPr>
              <w:t>Pre-reading</w:t>
            </w:r>
          </w:p>
          <w:p>
            <w:pPr>
              <w:rPr>
                <w:rFonts w:hint="default"/>
                <w:lang w:val="en-US" w:eastAsia="zh-CN"/>
              </w:rPr>
            </w:pPr>
            <w:r>
              <w:rPr>
                <w:rFonts w:hint="eastAsia"/>
              </w:rPr>
              <w:t>看图猜对话和表演，让学生走进情境</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lang w:val="en-US" w:eastAsia="zh-CN"/>
              </w:rPr>
            </w:pPr>
          </w:p>
          <w:p>
            <w:pPr>
              <w:rPr>
                <w:rFonts w:hint="default"/>
                <w:b w:val="0"/>
                <w:bCs w:val="0"/>
                <w:sz w:val="24"/>
                <w:szCs w:val="24"/>
                <w:vertAlign w:val="baseline"/>
                <w:lang w:val="en-US" w:eastAsia="zh-CN"/>
              </w:rPr>
            </w:pPr>
          </w:p>
          <w:p>
            <w:pPr>
              <w:rPr>
                <w:rFonts w:hint="default"/>
                <w:b w:val="0"/>
                <w:bCs w:val="0"/>
                <w:sz w:val="24"/>
                <w:szCs w:val="24"/>
                <w:vertAlign w:val="baseline"/>
                <w:lang w:val="en-US" w:eastAsia="zh-CN"/>
              </w:rPr>
            </w:pPr>
          </w:p>
          <w:p>
            <w:pPr>
              <w:rPr>
                <w:rFonts w:hint="default"/>
                <w:b w:val="0"/>
                <w:bCs w:val="0"/>
                <w:sz w:val="24"/>
                <w:szCs w:val="24"/>
                <w:vertAlign w:val="baseline"/>
                <w:lang w:val="en-US" w:eastAsia="zh-CN"/>
              </w:rPr>
            </w:pPr>
          </w:p>
          <w:p>
            <w:pPr>
              <w:rPr>
                <w:rFonts w:hint="default"/>
                <w:b w:val="0"/>
                <w:bCs w:val="0"/>
                <w:sz w:val="24"/>
                <w:szCs w:val="24"/>
                <w:vertAlign w:val="baseline"/>
                <w:lang w:val="en-US" w:eastAsia="zh-CN"/>
              </w:rPr>
            </w:pPr>
          </w:p>
          <w:p>
            <w:pPr>
              <w:rPr>
                <w:rFonts w:hint="default"/>
                <w:b w:val="0"/>
                <w:bCs w:val="0"/>
                <w:sz w:val="24"/>
                <w:szCs w:val="24"/>
                <w:vertAlign w:val="baseline"/>
                <w:lang w:val="en-US" w:eastAsia="zh-CN"/>
              </w:rPr>
            </w:pPr>
          </w:p>
          <w:p>
            <w:pPr>
              <w:rPr>
                <w:rFonts w:hint="default"/>
                <w:b w:val="0"/>
                <w:bCs w:val="0"/>
                <w:sz w:val="24"/>
                <w:szCs w:val="24"/>
                <w:vertAlign w:val="baseline"/>
                <w:lang w:val="en-US" w:eastAsia="zh-CN"/>
              </w:rPr>
            </w:pPr>
          </w:p>
          <w:p>
            <w:pPr>
              <w:rPr>
                <w:rFonts w:hint="default"/>
                <w:b w:val="0"/>
                <w:bCs w:val="0"/>
                <w:sz w:val="24"/>
                <w:szCs w:val="24"/>
                <w:vertAlign w:val="baseline"/>
                <w:lang w:val="en-US" w:eastAsia="zh-CN"/>
              </w:rPr>
            </w:pPr>
          </w:p>
          <w:p>
            <w:pPr>
              <w:rPr>
                <w:rFonts w:hint="default"/>
                <w:b w:val="0"/>
                <w:bCs w:val="0"/>
                <w:sz w:val="24"/>
                <w:szCs w:val="24"/>
                <w:vertAlign w:val="baseline"/>
                <w:lang w:val="en-US" w:eastAsia="zh-CN"/>
              </w:rPr>
            </w:pPr>
          </w:p>
          <w:p>
            <w:pPr>
              <w:snapToGrid w:val="0"/>
              <w:jc w:val="left"/>
              <w:rPr>
                <w:rFonts w:hint="eastAsia"/>
                <w:b/>
                <w:bCs/>
              </w:rPr>
            </w:pPr>
            <w:r>
              <w:rPr>
                <w:rFonts w:hint="eastAsia"/>
                <w:b/>
                <w:bCs/>
              </w:rPr>
              <w:t>Step3</w:t>
            </w:r>
          </w:p>
          <w:p>
            <w:pPr>
              <w:snapToGrid w:val="0"/>
              <w:jc w:val="left"/>
              <w:rPr>
                <w:rFonts w:ascii="Comic Sans MS" w:hAnsi="Comic Sans MS"/>
                <w:b/>
                <w:bCs/>
                <w:szCs w:val="21"/>
              </w:rPr>
            </w:pPr>
            <w:r>
              <w:rPr>
                <w:rFonts w:hint="eastAsia"/>
                <w:b/>
                <w:bCs/>
                <w:szCs w:val="21"/>
              </w:rPr>
              <w:t>While</w:t>
            </w:r>
            <w:r>
              <w:rPr>
                <w:b/>
                <w:bCs/>
                <w:szCs w:val="21"/>
              </w:rPr>
              <w:t>-</w:t>
            </w:r>
            <w:r>
              <w:rPr>
                <w:rFonts w:hint="eastAsia"/>
                <w:b/>
                <w:bCs/>
                <w:szCs w:val="21"/>
              </w:rPr>
              <w:t>reading</w:t>
            </w:r>
          </w:p>
          <w:p>
            <w:pPr>
              <w:spacing w:line="300" w:lineRule="exact"/>
              <w:jc w:val="left"/>
              <w:rPr>
                <w:rFonts w:hint="eastAsia"/>
              </w:rPr>
            </w:pPr>
            <w:r>
              <w:rPr>
                <w:rFonts w:hint="eastAsia"/>
              </w:rPr>
              <w:t>通过看并打勾，听并划线等环节逐步深挖教材</w:t>
            </w:r>
          </w:p>
          <w:p>
            <w:pPr>
              <w:rPr>
                <w:rFonts w:hint="default"/>
                <w:b w:val="0"/>
                <w:bCs w:val="0"/>
                <w:sz w:val="24"/>
                <w:szCs w:val="24"/>
                <w:vertAlign w:val="baseline"/>
                <w:lang w:val="en-US" w:eastAsia="zh-CN"/>
              </w:rPr>
            </w:pPr>
          </w:p>
        </w:tc>
        <w:tc>
          <w:tcPr>
            <w:tcW w:w="2925" w:type="dxa"/>
            <w:gridSpan w:val="2"/>
            <w:vMerge w:val="continue"/>
            <w:tcBorders/>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default" w:eastAsia="宋体"/>
                <w:sz w:val="24"/>
                <w:szCs w:val="24"/>
                <w:vertAlign w:val="baseline"/>
                <w:lang w:val="en-US" w:eastAsia="zh-CN"/>
              </w:rPr>
            </w:pPr>
          </w:p>
        </w:tc>
        <w:tc>
          <w:tcPr>
            <w:tcW w:w="2430" w:type="dxa"/>
            <w:gridSpan w:val="2"/>
            <w:vMerge w:val="continue"/>
            <w:tcBorders/>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eastAsiaTheme="minorEastAsia"/>
                <w:sz w:val="24"/>
                <w:szCs w:val="24"/>
                <w:vertAlign w:val="baseline"/>
                <w:lang w:val="en-US" w:eastAsia="zh-CN"/>
              </w:rPr>
            </w:pPr>
          </w:p>
        </w:tc>
        <w:tc>
          <w:tcPr>
            <w:tcW w:w="1741" w:type="dxa"/>
            <w:gridSpan w:val="2"/>
            <w:vMerge w:val="continue"/>
            <w:tcBorders/>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p>
        </w:tc>
        <w:tc>
          <w:tcPr>
            <w:tcW w:w="1168" w:type="dxa"/>
            <w:vMerge w:val="continue"/>
            <w:tcBorders/>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板书设计</w:t>
            </w:r>
          </w:p>
        </w:tc>
        <w:tc>
          <w:tcPr>
            <w:tcW w:w="8264"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right"/>
              <w:textAlignment w:val="auto"/>
              <w:outlineLvl w:val="9"/>
              <w:rPr>
                <w:rFonts w:hint="eastAsia" w:ascii="宋体" w:hAnsi="宋体" w:cs="宋体"/>
                <w:sz w:val="24"/>
                <w:szCs w:val="24"/>
                <w:lang w:val="en-US" w:eastAsia="zh-CN"/>
              </w:rPr>
            </w:pPr>
            <w:r>
              <w:rPr>
                <w:rFonts w:hint="eastAsia" w:eastAsia="宋体"/>
                <w:color w:val="000000"/>
                <w:sz w:val="24"/>
                <w:lang w:eastAsia="zh-CN"/>
              </w:rPr>
              <w:drawing>
                <wp:anchor distT="0" distB="0" distL="114300" distR="114300" simplePos="0" relativeHeight="251660288" behindDoc="1" locked="0" layoutInCell="1" allowOverlap="1">
                  <wp:simplePos x="0" y="0"/>
                  <wp:positionH relativeFrom="column">
                    <wp:posOffset>643255</wp:posOffset>
                  </wp:positionH>
                  <wp:positionV relativeFrom="paragraph">
                    <wp:posOffset>106045</wp:posOffset>
                  </wp:positionV>
                  <wp:extent cx="2935605" cy="2694305"/>
                  <wp:effectExtent l="0" t="0" r="5715" b="3175"/>
                  <wp:wrapThrough wrapText="bothSides">
                    <wp:wrapPolygon>
                      <wp:start x="0" y="0"/>
                      <wp:lineTo x="0" y="21503"/>
                      <wp:lineTo x="21530" y="21503"/>
                      <wp:lineTo x="21530" y="0"/>
                      <wp:lineTo x="0" y="0"/>
                    </wp:wrapPolygon>
                  </wp:wrapThrough>
                  <wp:docPr id="1" name="图片 1" descr="C:/Users/86136/AppData/Local/Temp/picturecompress_2022052300025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6/AppData/Local/Temp/picturecompress_20220523000252/output_1.jpgoutput_1"/>
                          <pic:cNvPicPr>
                            <a:picLocks noChangeAspect="1"/>
                          </pic:cNvPicPr>
                        </pic:nvPicPr>
                        <pic:blipFill>
                          <a:blip r:embed="rId12"/>
                          <a:stretch>
                            <a:fillRect/>
                          </a:stretch>
                        </pic:blipFill>
                        <pic:spPr>
                          <a:xfrm>
                            <a:off x="0" y="0"/>
                            <a:ext cx="2935605" cy="2694305"/>
                          </a:xfrm>
                          <a:prstGeom prst="rect">
                            <a:avLst/>
                          </a:prstGeom>
                        </pic:spPr>
                      </pic:pic>
                    </a:graphicData>
                  </a:graphic>
                </wp:anchor>
              </w:drawing>
            </w:r>
            <w:r>
              <w:rPr>
                <w:rFonts w:hint="eastAsia" w:ascii="宋体" w:hAnsi="宋体" w:cs="宋体"/>
                <w:sz w:val="24"/>
                <w:szCs w:val="24"/>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“朴真”课堂的思考</w:t>
            </w:r>
          </w:p>
        </w:tc>
        <w:tc>
          <w:tcPr>
            <w:tcW w:w="8264" w:type="dxa"/>
            <w:gridSpan w:val="7"/>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本堂课是一篇精读课文，作为第</w:t>
            </w:r>
            <w:r>
              <w:rPr>
                <w:rFonts w:hint="eastAsia" w:ascii="宋体" w:hAnsi="宋体" w:cs="宋体"/>
                <w:b w:val="0"/>
                <w:bCs w:val="0"/>
                <w:sz w:val="24"/>
                <w:szCs w:val="24"/>
                <w:lang w:val="en-US" w:eastAsia="zh-CN"/>
              </w:rPr>
              <w:t>一</w:t>
            </w:r>
            <w:r>
              <w:rPr>
                <w:rFonts w:hint="eastAsia" w:ascii="宋体" w:hAnsi="宋体" w:eastAsia="宋体" w:cs="宋体"/>
                <w:b w:val="0"/>
                <w:bCs w:val="0"/>
                <w:sz w:val="24"/>
                <w:szCs w:val="24"/>
                <w:lang w:val="en-US" w:eastAsia="zh-CN"/>
              </w:rPr>
              <w:t>课时，我设计“三单”时，按照自主</w:t>
            </w:r>
            <w:r>
              <w:rPr>
                <w:rFonts w:hint="eastAsia" w:ascii="宋体" w:hAnsi="宋体" w:cs="宋体"/>
                <w:b w:val="0"/>
                <w:bCs w:val="0"/>
                <w:sz w:val="24"/>
                <w:szCs w:val="24"/>
                <w:lang w:val="en-US" w:eastAsia="zh-CN"/>
              </w:rPr>
              <w:t>自主预习，理清文脉</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聚焦问题</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习得方法</w:t>
            </w:r>
            <w:r>
              <w:rPr>
                <w:rFonts w:hint="eastAsia" w:ascii="宋体" w:hAnsi="宋体" w:eastAsia="宋体" w:cs="宋体"/>
                <w:b w:val="0"/>
                <w:bCs w:val="0"/>
                <w:sz w:val="24"/>
                <w:szCs w:val="24"/>
                <w:lang w:val="en-US" w:eastAsia="zh-CN"/>
              </w:rPr>
              <w:t>；拓展</w:t>
            </w:r>
            <w:r>
              <w:rPr>
                <w:rFonts w:hint="eastAsia" w:ascii="宋体" w:hAnsi="宋体" w:cs="宋体"/>
                <w:b w:val="0"/>
                <w:bCs w:val="0"/>
                <w:sz w:val="24"/>
                <w:szCs w:val="24"/>
                <w:lang w:val="en-US" w:eastAsia="zh-CN"/>
              </w:rPr>
              <w:t>练笔</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迁移运用</w:t>
            </w:r>
            <w:r>
              <w:rPr>
                <w:rFonts w:hint="eastAsia" w:ascii="宋体" w:hAnsi="宋体" w:eastAsia="宋体" w:cs="宋体"/>
                <w:b w:val="0"/>
                <w:bCs w:val="0"/>
                <w:sz w:val="24"/>
                <w:szCs w:val="24"/>
                <w:lang w:val="en-US" w:eastAsia="zh-CN"/>
              </w:rPr>
              <w:t>的方法设计了课前导学题、课堂探究题和分层作业题。以“三单”为支架，引导学生课前独立自学，课堂探究，课后分层拓展练习。</w:t>
            </w:r>
          </w:p>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在</w:t>
            </w:r>
            <w:r>
              <w:rPr>
                <w:rFonts w:hint="eastAsia" w:ascii="宋体" w:hAnsi="宋体" w:cs="宋体"/>
                <w:b w:val="0"/>
                <w:bCs w:val="0"/>
                <w:sz w:val="24"/>
                <w:szCs w:val="24"/>
                <w:lang w:val="en-US" w:eastAsia="zh-CN"/>
              </w:rPr>
              <w:t xml:space="preserve">课前预习环节，我运用导学单，除了让学生自主阅读，完成疏通单词。   </w:t>
            </w:r>
          </w:p>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除课文的常规性预习工作外，我还创设了看图猜农场主的环节，将学生引入走进农场的情境，为真生成做好铺垫工作。在走入动物饲养区时，我设置了看视频并将迈克和刘涛在农场上看到的动物和水果打勾、通过听并习得文本进行学习、再通过模仿创编小诗将What are these/those?极其回答加以操练巩固，实现真思考和真生成。在走进果园时，通过听和观察图片引出Are these apples?Are those apples,too?及其回答来生成本篇文章的重点句型，体现真生成、通过提问为什么Mike问这两个问题引发学生思考细节问题体现真思考、再通过隐藏或部分提示引导学生真运用。由于三年级学生对图片或视频等比较感兴趣，我将复述环节设计成思维导图的形式并以视频结尾进行知识的拓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整个课堂探究环节，从方法的生成到方法的反复巩固应用，做到“一课一得”：从视频导入开始，将学生带入农场的情境，通过看视频找出三人看到了哪些事物、又根据在农场上所看到的事物将三人的行程分成动物饲养区和果园，通过看视频打勾、填空、chant等方式将学生感兴趣的方式进行真思考、真生成、真合作和真小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最后的分层作业旨在让一部分学习能力较弱的同学夯实基础，而对于一部分综合能力较强的同学能够来源于生活并加以适度综合运用并拓展。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jc w:val="left"/>
              <w:textAlignment w:val="auto"/>
              <w:outlineLvl w:val="9"/>
              <w:rPr>
                <w:rFonts w:hint="default"/>
                <w:sz w:val="24"/>
                <w:szCs w:val="24"/>
                <w:lang w:val="en-US" w:eastAsia="zh-CN"/>
              </w:rPr>
            </w:pPr>
            <w:r>
              <w:rPr>
                <w:rFonts w:hint="eastAsia" w:ascii="宋体" w:hAnsi="宋体" w:eastAsia="宋体" w:cs="宋体"/>
                <w:sz w:val="24"/>
                <w:szCs w:val="24"/>
                <w:lang w:val="en-US" w:eastAsia="zh-CN"/>
              </w:rPr>
              <w:t>但是反思本次教学，最大的问题是，教师的引导还不够到位，一定程度上限制了学生的表达。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附：本课“三单”</w:t>
            </w:r>
          </w:p>
        </w:tc>
        <w:tc>
          <w:tcPr>
            <w:tcW w:w="8264"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lang w:val="en-US" w:eastAsia="zh-CN"/>
              </w:rPr>
            </w:pPr>
            <w:r>
              <w:rPr>
                <w:rFonts w:hint="eastAsia"/>
                <w:lang w:val="en-US" w:eastAsia="zh-CN"/>
              </w:rPr>
              <w:t>Unit7 On the farm</w:t>
            </w:r>
          </w:p>
          <w:p>
            <w:pPr>
              <w:spacing w:line="360" w:lineRule="auto"/>
              <w:rPr>
                <w:rFonts w:hint="eastAsia"/>
                <w:b/>
                <w:bCs/>
                <w:sz w:val="24"/>
                <w:szCs w:val="24"/>
              </w:rPr>
            </w:pPr>
            <w:r>
              <w:rPr>
                <w:rFonts w:hint="eastAsia"/>
                <w:b/>
                <w:bCs/>
                <w:sz w:val="24"/>
                <w:szCs w:val="24"/>
              </w:rPr>
              <w:t>课前导学单</w:t>
            </w:r>
          </w:p>
          <w:p>
            <w:pPr>
              <w:spacing w:line="360" w:lineRule="auto"/>
              <w:rPr>
                <w:rFonts w:hint="eastAsia"/>
                <w:sz w:val="24"/>
                <w:szCs w:val="24"/>
              </w:rPr>
            </w:pPr>
            <w:r>
              <w:rPr>
                <w:rFonts w:hint="eastAsia"/>
                <w:sz w:val="24"/>
                <w:szCs w:val="24"/>
                <w:lang w:val="en-US" w:eastAsia="zh-CN"/>
              </w:rPr>
              <w:t>1.</w:t>
            </w:r>
            <w:r>
              <w:rPr>
                <w:rFonts w:hint="eastAsia"/>
                <w:sz w:val="24"/>
                <w:szCs w:val="24"/>
              </w:rPr>
              <w:t>借助工具，认读9</w:t>
            </w:r>
            <w:r>
              <w:rPr>
                <w:rFonts w:hint="eastAsia"/>
                <w:sz w:val="24"/>
                <w:szCs w:val="24"/>
                <w:lang w:val="en-US" w:eastAsia="zh-CN"/>
              </w:rPr>
              <w:t>4</w:t>
            </w:r>
            <w:r>
              <w:rPr>
                <w:rFonts w:hint="eastAsia"/>
                <w:sz w:val="24"/>
                <w:szCs w:val="24"/>
              </w:rPr>
              <w:t>页U</w:t>
            </w:r>
            <w:r>
              <w:rPr>
                <w:rFonts w:hint="eastAsia"/>
                <w:sz w:val="24"/>
                <w:szCs w:val="24"/>
                <w:lang w:val="en-US" w:eastAsia="zh-CN"/>
              </w:rPr>
              <w:t>7</w:t>
            </w:r>
            <w:r>
              <w:rPr>
                <w:rFonts w:hint="eastAsia"/>
                <w:sz w:val="24"/>
                <w:szCs w:val="24"/>
              </w:rPr>
              <w:t>词汇表单词。</w:t>
            </w:r>
          </w:p>
          <w:p>
            <w:pPr>
              <w:spacing w:line="360" w:lineRule="auto"/>
              <w:rPr>
                <w:rFonts w:hint="eastAsia"/>
                <w:sz w:val="24"/>
                <w:szCs w:val="24"/>
                <w:u w:val="single"/>
              </w:rPr>
            </w:pPr>
            <w:r>
              <w:rPr>
                <w:rFonts w:hint="eastAsia"/>
                <w:sz w:val="24"/>
                <w:szCs w:val="24"/>
              </w:rPr>
              <w:t>这些词我能熟练读出来：</w:t>
            </w:r>
            <w:r>
              <w:rPr>
                <w:rFonts w:hint="eastAsia"/>
                <w:sz w:val="24"/>
                <w:szCs w:val="24"/>
                <w:u w:val="single"/>
              </w:rPr>
              <w:t xml:space="preserve">                                               </w:t>
            </w:r>
          </w:p>
          <w:p>
            <w:pPr>
              <w:spacing w:line="360" w:lineRule="auto"/>
              <w:rPr>
                <w:rFonts w:hint="eastAsia"/>
                <w:sz w:val="24"/>
                <w:szCs w:val="24"/>
              </w:rPr>
            </w:pPr>
            <w:r>
              <w:rPr>
                <w:rFonts w:hint="eastAsia"/>
                <w:sz w:val="24"/>
                <w:szCs w:val="24"/>
                <w:u w:val="single"/>
              </w:rPr>
              <w:t xml:space="preserve">                                                                      </w:t>
            </w:r>
          </w:p>
          <w:p>
            <w:pPr>
              <w:spacing w:line="360" w:lineRule="auto"/>
              <w:rPr>
                <w:rFonts w:hint="eastAsia"/>
                <w:sz w:val="24"/>
                <w:szCs w:val="24"/>
              </w:rPr>
            </w:pPr>
            <w:r>
              <w:rPr>
                <w:rFonts w:hint="eastAsia"/>
                <w:sz w:val="24"/>
                <w:szCs w:val="24"/>
              </w:rPr>
              <w:t>这些词我还不会读：</w:t>
            </w:r>
            <w:r>
              <w:rPr>
                <w:rFonts w:hint="eastAsia"/>
                <w:sz w:val="24"/>
                <w:szCs w:val="24"/>
                <w:u w:val="single"/>
              </w:rPr>
              <w:t xml:space="preserve">                                                            </w:t>
            </w:r>
          </w:p>
          <w:p>
            <w:pPr>
              <w:numPr>
                <w:numId w:val="0"/>
              </w:numPr>
              <w:spacing w:line="360" w:lineRule="auto"/>
              <w:rPr>
                <w:rFonts w:hint="eastAsia"/>
                <w:b/>
                <w:bCs/>
                <w:sz w:val="24"/>
                <w:szCs w:val="24"/>
                <w:lang w:val="en-US" w:eastAsia="zh-CN"/>
              </w:rPr>
            </w:pPr>
            <w:r>
              <w:rPr>
                <w:rFonts w:hint="eastAsia"/>
                <w:sz w:val="24"/>
                <w:szCs w:val="24"/>
                <w:lang w:val="en-US" w:eastAsia="zh-CN"/>
              </w:rPr>
              <w:t>2</w:t>
            </w:r>
            <w:r>
              <w:rPr>
                <w:rFonts w:hint="eastAsia"/>
                <w:sz w:val="24"/>
                <w:szCs w:val="24"/>
                <w:lang w:val="en-US" w:eastAsia="zh-CN"/>
              </w:rPr>
              <w:t>.</w:t>
            </w:r>
            <w:r>
              <w:rPr>
                <w:rFonts w:hint="eastAsia"/>
                <w:sz w:val="24"/>
                <w:szCs w:val="24"/>
              </w:rPr>
              <w:t>借助工具，读课文，我听读了（  ）遍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outlineLvl w:val="9"/>
              <w:rPr>
                <w:rFonts w:hint="eastAsia"/>
                <w:b/>
                <w:bCs/>
                <w:sz w:val="24"/>
                <w:szCs w:val="24"/>
                <w:lang w:val="en-US" w:eastAsia="zh-CN"/>
              </w:rPr>
            </w:pPr>
            <w:r>
              <w:rPr>
                <w:rFonts w:hint="eastAsia"/>
                <w:b/>
                <w:bCs/>
                <w:sz w:val="24"/>
                <w:szCs w:val="24"/>
                <w:lang w:val="en-US" w:eastAsia="zh-CN"/>
              </w:rPr>
              <w:t>课堂探究单</w:t>
            </w:r>
          </w:p>
          <w:p>
            <w:pPr>
              <w:numPr>
                <w:ilvl w:val="0"/>
                <w:numId w:val="0"/>
              </w:numPr>
              <w:spacing w:line="360" w:lineRule="auto"/>
              <w:rPr>
                <w:rFonts w:hint="default"/>
                <w:sz w:val="24"/>
                <w:szCs w:val="24"/>
                <w:lang w:val="en-US" w:eastAsia="zh-CN"/>
              </w:rPr>
            </w:pPr>
            <w:r>
              <w:rPr>
                <w:rFonts w:hint="eastAsia"/>
                <w:sz w:val="24"/>
                <w:szCs w:val="24"/>
                <w:lang w:val="en-US" w:eastAsia="zh-CN"/>
              </w:rPr>
              <w:t>1.看图，并猜出农场的主人。</w:t>
            </w:r>
          </w:p>
          <w:p>
            <w:pPr>
              <w:numPr>
                <w:ilvl w:val="0"/>
                <w:numId w:val="0"/>
              </w:numPr>
              <w:spacing w:line="360" w:lineRule="auto"/>
              <w:rPr>
                <w:rFonts w:hint="eastAsia"/>
                <w:sz w:val="24"/>
                <w:szCs w:val="24"/>
                <w:lang w:val="en-US" w:eastAsia="zh-CN"/>
              </w:rPr>
            </w:pPr>
            <w:r>
              <w:rPr>
                <w:rFonts w:hint="eastAsia"/>
                <w:sz w:val="24"/>
                <w:szCs w:val="24"/>
                <w:lang w:val="en-US" w:eastAsia="zh-CN"/>
              </w:rPr>
              <w:t>It</w:t>
            </w:r>
            <w:r>
              <w:rPr>
                <w:rFonts w:hint="default"/>
                <w:sz w:val="24"/>
                <w:szCs w:val="24"/>
                <w:lang w:val="en-US" w:eastAsia="zh-CN"/>
              </w:rPr>
              <w:t>’</w:t>
            </w:r>
            <w:r>
              <w:rPr>
                <w:rFonts w:hint="eastAsia"/>
                <w:sz w:val="24"/>
                <w:szCs w:val="24"/>
                <w:lang w:val="en-US" w:eastAsia="zh-CN"/>
              </w:rPr>
              <w:t>s______farm.</w:t>
            </w:r>
          </w:p>
          <w:p>
            <w:pPr>
              <w:numPr>
                <w:ilvl w:val="0"/>
                <w:numId w:val="0"/>
              </w:numPr>
              <w:spacing w:line="360" w:lineRule="auto"/>
              <w:rPr>
                <w:rFonts w:hint="eastAsia"/>
                <w:sz w:val="24"/>
                <w:szCs w:val="24"/>
                <w:lang w:val="en-US" w:eastAsia="zh-CN"/>
              </w:rPr>
            </w:pPr>
            <w:r>
              <w:rPr>
                <w:rFonts w:hint="eastAsia"/>
                <w:sz w:val="24"/>
                <w:szCs w:val="24"/>
                <w:lang w:val="en-US" w:eastAsia="zh-CN"/>
              </w:rPr>
              <w:t>A.grandpa's</w:t>
            </w:r>
          </w:p>
          <w:p>
            <w:pPr>
              <w:numPr>
                <w:ilvl w:val="0"/>
                <w:numId w:val="0"/>
              </w:numPr>
              <w:spacing w:line="360" w:lineRule="auto"/>
              <w:rPr>
                <w:rFonts w:hint="default"/>
                <w:sz w:val="24"/>
                <w:szCs w:val="24"/>
                <w:lang w:val="en-US" w:eastAsia="zh-CN"/>
              </w:rPr>
            </w:pPr>
            <w:r>
              <w:rPr>
                <w:rFonts w:hint="eastAsia"/>
                <w:sz w:val="24"/>
                <w:szCs w:val="24"/>
                <w:lang w:val="en-US" w:eastAsia="zh-CN"/>
              </w:rPr>
              <w:t>B.Liu Tao</w:t>
            </w:r>
            <w:r>
              <w:rPr>
                <w:rFonts w:hint="default"/>
                <w:sz w:val="24"/>
                <w:szCs w:val="24"/>
                <w:lang w:val="en-US" w:eastAsia="zh-CN"/>
              </w:rPr>
              <w:t>’</w:t>
            </w:r>
            <w:r>
              <w:rPr>
                <w:rFonts w:hint="eastAsia"/>
                <w:sz w:val="24"/>
                <w:szCs w:val="24"/>
                <w:lang w:val="en-US" w:eastAsia="zh-CN"/>
              </w:rPr>
              <w:t>s</w:t>
            </w:r>
          </w:p>
          <w:p>
            <w:pPr>
              <w:numPr>
                <w:ilvl w:val="0"/>
                <w:numId w:val="0"/>
              </w:numPr>
              <w:spacing w:line="360" w:lineRule="auto"/>
              <w:rPr>
                <w:rFonts w:hint="default"/>
                <w:sz w:val="24"/>
                <w:szCs w:val="24"/>
                <w:lang w:val="en-US" w:eastAsia="zh-CN"/>
              </w:rPr>
            </w:pPr>
            <w:r>
              <w:rPr>
                <w:rFonts w:hint="eastAsia"/>
                <w:sz w:val="24"/>
                <w:szCs w:val="24"/>
                <w:lang w:val="en-US" w:eastAsia="zh-CN"/>
              </w:rPr>
              <w:t>C.Mike</w:t>
            </w:r>
            <w:r>
              <w:rPr>
                <w:rFonts w:hint="default"/>
                <w:sz w:val="24"/>
                <w:szCs w:val="24"/>
                <w:lang w:val="en-US" w:eastAsia="zh-CN"/>
              </w:rPr>
              <w:t>’</w:t>
            </w:r>
            <w:r>
              <w:rPr>
                <w:rFonts w:hint="eastAsia"/>
                <w:sz w:val="24"/>
                <w:szCs w:val="24"/>
                <w:lang w:val="en-US" w:eastAsia="zh-CN"/>
              </w:rPr>
              <w:t>s</w:t>
            </w:r>
          </w:p>
          <w:p>
            <w:pPr>
              <w:numPr>
                <w:ilvl w:val="0"/>
                <w:numId w:val="0"/>
              </w:numPr>
              <w:spacing w:line="360" w:lineRule="auto"/>
              <w:rPr>
                <w:rFonts w:hint="eastAsia"/>
                <w:sz w:val="24"/>
                <w:szCs w:val="24"/>
                <w:lang w:val="en-US" w:eastAsia="zh-CN"/>
              </w:rPr>
            </w:pPr>
            <w:r>
              <w:rPr>
                <w:rFonts w:hint="eastAsia"/>
                <w:b w:val="0"/>
                <w:bCs w:val="0"/>
                <w:sz w:val="24"/>
                <w:szCs w:val="24"/>
                <w:vertAlign w:val="baseline"/>
                <w:lang w:val="en-US" w:eastAsia="zh-CN"/>
              </w:rPr>
              <w:t>2.</w:t>
            </w:r>
            <w:r>
              <w:rPr>
                <w:rFonts w:hint="eastAsia"/>
                <w:sz w:val="24"/>
                <w:szCs w:val="24"/>
                <w:lang w:val="en-US" w:eastAsia="zh-CN"/>
              </w:rPr>
              <w:t>看视频，打勾。</w:t>
            </w:r>
          </w:p>
          <w:p>
            <w:pPr>
              <w:numPr>
                <w:ilvl w:val="0"/>
                <w:numId w:val="0"/>
              </w:numPr>
              <w:spacing w:line="360" w:lineRule="auto"/>
              <w:rPr>
                <w:rFonts w:hint="default"/>
                <w:sz w:val="24"/>
                <w:szCs w:val="24"/>
                <w:lang w:val="en-US" w:eastAsia="zh-CN"/>
              </w:rPr>
            </w:pPr>
            <w:r>
              <w:rPr>
                <w:rFonts w:hint="eastAsia"/>
                <w:sz w:val="24"/>
                <w:szCs w:val="24"/>
                <w:lang w:val="en-US" w:eastAsia="zh-CN"/>
              </w:rPr>
              <w:t>They see...on the farm.</w:t>
            </w:r>
          </w:p>
          <w:p>
            <w:pPr>
              <w:numPr>
                <w:ilvl w:val="0"/>
                <w:numId w:val="0"/>
              </w:numPr>
              <w:spacing w:line="360" w:lineRule="auto"/>
              <w:rPr>
                <w:rFonts w:hint="eastAsia"/>
                <w:sz w:val="24"/>
                <w:szCs w:val="24"/>
                <w:lang w:val="en-US" w:eastAsia="zh-CN"/>
              </w:rPr>
            </w:pPr>
            <w:r>
              <w:rPr>
                <w:rFonts w:hint="eastAsia"/>
                <w:sz w:val="24"/>
                <w:szCs w:val="24"/>
                <w:lang w:val="en-US" w:eastAsia="zh-CN"/>
              </w:rPr>
              <w:t>刘涛和迈克在农场上看到了...</w:t>
            </w:r>
          </w:p>
          <w:p>
            <w:pPr>
              <w:widowControl w:val="0"/>
              <w:numPr>
                <w:ilvl w:val="0"/>
                <w:numId w:val="0"/>
              </w:numPr>
              <w:jc w:val="both"/>
              <w:rPr>
                <w:rFonts w:hint="eastAsia"/>
                <w:b/>
                <w:bCs/>
                <w:sz w:val="24"/>
                <w:szCs w:val="24"/>
                <w:vertAlign w:val="baseline"/>
                <w:lang w:val="en-US" w:eastAsia="zh-CN"/>
              </w:rPr>
            </w:pPr>
          </w:p>
          <w:p>
            <w:pPr>
              <w:widowControl w:val="0"/>
              <w:numPr>
                <w:ilvl w:val="0"/>
                <w:numId w:val="0"/>
              </w:numPr>
              <w:jc w:val="both"/>
              <w:rPr>
                <w:rFonts w:hint="default"/>
                <w:b w:val="0"/>
                <w:bCs w:val="0"/>
                <w:sz w:val="24"/>
                <w:szCs w:val="24"/>
                <w:vertAlign w:val="baseline"/>
                <w:lang w:val="en-US" w:eastAsia="zh-CN"/>
              </w:rPr>
            </w:pPr>
            <w:r>
              <w:rPr>
                <w:sz w:val="24"/>
                <w:szCs w:val="24"/>
              </w:rPr>
              <w:drawing>
                <wp:inline distT="0" distB="0" distL="114300" distR="114300">
                  <wp:extent cx="2938780" cy="1628775"/>
                  <wp:effectExtent l="0" t="0" r="2540" b="190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3"/>
                          <a:stretch>
                            <a:fillRect/>
                          </a:stretch>
                        </pic:blipFill>
                        <pic:spPr>
                          <a:xfrm>
                            <a:off x="0" y="0"/>
                            <a:ext cx="2938780" cy="1628775"/>
                          </a:xfrm>
                          <a:prstGeom prst="rect">
                            <a:avLst/>
                          </a:prstGeom>
                          <a:noFill/>
                          <a:ln>
                            <a:noFill/>
                          </a:ln>
                        </pic:spPr>
                      </pic:pic>
                    </a:graphicData>
                  </a:graphic>
                </wp:inline>
              </w:drawing>
            </w:r>
          </w:p>
          <w:p>
            <w:pPr>
              <w:numPr>
                <w:ilvl w:val="0"/>
                <w:numId w:val="0"/>
              </w:numPr>
              <w:spacing w:line="360" w:lineRule="auto"/>
              <w:rPr>
                <w:rFonts w:hint="eastAsia"/>
                <w:sz w:val="24"/>
                <w:szCs w:val="24"/>
                <w:lang w:val="en-US" w:eastAsia="zh-CN"/>
              </w:rPr>
            </w:pPr>
            <w:r>
              <w:rPr>
                <w:rFonts w:hint="eastAsia"/>
                <w:b/>
                <w:bCs/>
                <w:sz w:val="24"/>
                <w:szCs w:val="24"/>
                <w:vertAlign w:val="baseline"/>
                <w:lang w:val="en-US" w:eastAsia="zh-CN"/>
              </w:rPr>
              <w:t>3</w:t>
            </w:r>
            <w:r>
              <w:rPr>
                <w:rFonts w:hint="eastAsia"/>
                <w:sz w:val="24"/>
                <w:szCs w:val="24"/>
                <w:lang w:val="en-US" w:eastAsia="zh-CN"/>
              </w:rPr>
              <w:t>.Make a new chant!一人或二人，创编新的小诗。</w:t>
            </w:r>
          </w:p>
          <w:p>
            <w:pPr>
              <w:numPr>
                <w:ilvl w:val="0"/>
                <w:numId w:val="0"/>
              </w:numPr>
              <w:spacing w:line="360" w:lineRule="auto"/>
              <w:rPr>
                <w:rFonts w:hint="eastAsia"/>
                <w:sz w:val="24"/>
                <w:szCs w:val="24"/>
                <w:lang w:val="en-US" w:eastAsia="zh-CN"/>
              </w:rPr>
            </w:pPr>
            <w:r>
              <w:rPr>
                <w:rFonts w:hint="eastAsia"/>
                <w:sz w:val="24"/>
                <w:szCs w:val="24"/>
                <w:lang w:val="en-US" w:eastAsia="zh-CN"/>
              </w:rPr>
              <w:t>These,these,what are these?</w:t>
            </w:r>
          </w:p>
          <w:p>
            <w:pPr>
              <w:numPr>
                <w:ilvl w:val="0"/>
                <w:numId w:val="0"/>
              </w:numPr>
              <w:spacing w:line="360" w:lineRule="auto"/>
              <w:rPr>
                <w:rFonts w:hint="eastAsia"/>
                <w:sz w:val="24"/>
                <w:szCs w:val="24"/>
                <w:lang w:val="en-US" w:eastAsia="zh-CN"/>
              </w:rPr>
            </w:pPr>
            <w:r>
              <w:rPr>
                <w:rFonts w:hint="eastAsia"/>
                <w:sz w:val="24"/>
                <w:szCs w:val="24"/>
                <w:lang w:val="en-US" w:eastAsia="zh-CN"/>
              </w:rPr>
              <w:t>_____,_____,they</w:t>
            </w:r>
            <w:r>
              <w:rPr>
                <w:rFonts w:hint="default"/>
                <w:sz w:val="24"/>
                <w:szCs w:val="24"/>
                <w:lang w:val="en-US" w:eastAsia="zh-CN"/>
              </w:rPr>
              <w:t>’</w:t>
            </w:r>
            <w:r>
              <w:rPr>
                <w:rFonts w:hint="eastAsia"/>
                <w:sz w:val="24"/>
                <w:szCs w:val="24"/>
                <w:lang w:val="en-US" w:eastAsia="zh-CN"/>
              </w:rPr>
              <w:t>re_______.</w:t>
            </w:r>
          </w:p>
          <w:p>
            <w:pPr>
              <w:numPr>
                <w:ilvl w:val="0"/>
                <w:numId w:val="0"/>
              </w:numPr>
              <w:spacing w:line="360" w:lineRule="auto"/>
              <w:rPr>
                <w:rFonts w:hint="eastAsia"/>
                <w:sz w:val="24"/>
                <w:szCs w:val="24"/>
                <w:lang w:val="en-US" w:eastAsia="zh-CN"/>
              </w:rPr>
            </w:pPr>
            <w:r>
              <w:rPr>
                <w:rFonts w:hint="eastAsia"/>
                <w:sz w:val="24"/>
                <w:szCs w:val="24"/>
                <w:lang w:val="en-US" w:eastAsia="zh-CN"/>
              </w:rPr>
              <w:t>Those,those,what are those?</w:t>
            </w:r>
          </w:p>
          <w:p>
            <w:pPr>
              <w:numPr>
                <w:ilvl w:val="0"/>
                <w:numId w:val="0"/>
              </w:numPr>
              <w:spacing w:line="360" w:lineRule="auto"/>
              <w:rPr>
                <w:rFonts w:hint="eastAsia"/>
                <w:sz w:val="24"/>
                <w:szCs w:val="24"/>
                <w:lang w:val="en-US" w:eastAsia="zh-CN"/>
              </w:rPr>
            </w:pPr>
            <w:r>
              <w:rPr>
                <w:rFonts w:hint="eastAsia"/>
                <w:sz w:val="24"/>
                <w:szCs w:val="24"/>
                <w:lang w:val="en-US" w:eastAsia="zh-CN"/>
              </w:rPr>
              <w:t>_____,_____,they</w:t>
            </w:r>
            <w:r>
              <w:rPr>
                <w:rFonts w:hint="default"/>
                <w:sz w:val="24"/>
                <w:szCs w:val="24"/>
                <w:lang w:val="en-US" w:eastAsia="zh-CN"/>
              </w:rPr>
              <w:t>’</w:t>
            </w:r>
            <w:r>
              <w:rPr>
                <w:rFonts w:hint="eastAsia"/>
                <w:sz w:val="24"/>
                <w:szCs w:val="24"/>
                <w:lang w:val="en-US" w:eastAsia="zh-CN"/>
              </w:rPr>
              <w:t>re_______.</w:t>
            </w:r>
            <w:bookmarkStart w:id="0" w:name="_GoBack"/>
            <w:bookmarkEnd w:id="0"/>
          </w:p>
          <w:p>
            <w:pPr>
              <w:numPr>
                <w:ilvl w:val="0"/>
                <w:numId w:val="0"/>
              </w:numPr>
              <w:spacing w:line="360" w:lineRule="auto"/>
              <w:rPr>
                <w:rFonts w:hint="default"/>
                <w:sz w:val="24"/>
                <w:szCs w:val="24"/>
                <w:lang w:val="en-US" w:eastAsia="zh-CN"/>
              </w:rPr>
            </w:pPr>
            <w:r>
              <w:rPr>
                <w:rFonts w:hint="eastAsia"/>
                <w:sz w:val="24"/>
                <w:szCs w:val="24"/>
                <w:lang w:val="en-US" w:eastAsia="zh-CN"/>
              </w:rPr>
              <w:t>4.Let's practice.对话操练。</w:t>
            </w:r>
          </w:p>
          <w:p>
            <w:pPr>
              <w:numPr>
                <w:ilvl w:val="0"/>
                <w:numId w:val="0"/>
              </w:numPr>
              <w:spacing w:line="360" w:lineRule="auto"/>
              <w:rPr>
                <w:rFonts w:hint="default"/>
                <w:sz w:val="24"/>
                <w:szCs w:val="24"/>
                <w:lang w:val="en-US" w:eastAsia="zh-CN"/>
              </w:rPr>
            </w:pPr>
            <w:r>
              <w:rPr>
                <w:rFonts w:hint="eastAsia"/>
                <w:sz w:val="24"/>
                <w:szCs w:val="24"/>
                <w:lang w:val="en-US" w:eastAsia="zh-CN"/>
              </w:rPr>
              <w:t>Are these_______s?</w:t>
            </w:r>
          </w:p>
          <w:p>
            <w:pPr>
              <w:numPr>
                <w:ilvl w:val="0"/>
                <w:numId w:val="0"/>
              </w:numPr>
              <w:spacing w:line="360" w:lineRule="auto"/>
              <w:rPr>
                <w:rFonts w:hint="default"/>
                <w:sz w:val="24"/>
                <w:szCs w:val="24"/>
                <w:lang w:val="en-US" w:eastAsia="zh-CN"/>
              </w:rPr>
            </w:pPr>
            <w:r>
              <w:rPr>
                <w:rFonts w:hint="eastAsia"/>
                <w:sz w:val="24"/>
                <w:szCs w:val="24"/>
                <w:lang w:val="en-US" w:eastAsia="zh-CN"/>
              </w:rPr>
              <w:t>No.They</w:t>
            </w:r>
            <w:r>
              <w:rPr>
                <w:rFonts w:hint="default"/>
                <w:sz w:val="24"/>
                <w:szCs w:val="24"/>
                <w:lang w:val="en-US" w:eastAsia="zh-CN"/>
              </w:rPr>
              <w:t>’</w:t>
            </w:r>
            <w:r>
              <w:rPr>
                <w:rFonts w:hint="eastAsia"/>
                <w:sz w:val="24"/>
                <w:szCs w:val="24"/>
                <w:lang w:val="en-US" w:eastAsia="zh-CN"/>
              </w:rPr>
              <w:t>re______s.</w:t>
            </w:r>
          </w:p>
          <w:p>
            <w:pPr>
              <w:numPr>
                <w:ilvl w:val="0"/>
                <w:numId w:val="0"/>
              </w:numPr>
              <w:spacing w:line="360" w:lineRule="auto"/>
              <w:rPr>
                <w:rFonts w:hint="eastAsia"/>
                <w:sz w:val="24"/>
                <w:szCs w:val="24"/>
                <w:lang w:val="en-US" w:eastAsia="zh-CN"/>
              </w:rPr>
            </w:pPr>
            <w:r>
              <w:rPr>
                <w:rFonts w:hint="eastAsia"/>
                <w:sz w:val="24"/>
                <w:szCs w:val="24"/>
                <w:lang w:val="en-US" w:eastAsia="zh-CN"/>
              </w:rPr>
              <w:t>Are those_______s?</w:t>
            </w:r>
          </w:p>
          <w:p>
            <w:pPr>
              <w:numPr>
                <w:ilvl w:val="0"/>
                <w:numId w:val="0"/>
              </w:numPr>
              <w:spacing w:line="360" w:lineRule="auto"/>
              <w:rPr>
                <w:rFonts w:hint="default"/>
                <w:sz w:val="24"/>
                <w:szCs w:val="24"/>
                <w:lang w:val="en-US" w:eastAsia="zh-CN"/>
              </w:rPr>
            </w:pPr>
            <w:r>
              <w:rPr>
                <w:rFonts w:hint="eastAsia"/>
                <w:sz w:val="24"/>
                <w:szCs w:val="24"/>
                <w:lang w:val="en-US" w:eastAsia="zh-CN"/>
              </w:rPr>
              <w:t>Yes/No.They</w:t>
            </w:r>
            <w:r>
              <w:rPr>
                <w:rFonts w:hint="default"/>
                <w:sz w:val="24"/>
                <w:szCs w:val="24"/>
                <w:lang w:val="en-US" w:eastAsia="zh-CN"/>
              </w:rPr>
              <w:t>’</w:t>
            </w:r>
            <w:r>
              <w:rPr>
                <w:rFonts w:hint="eastAsia"/>
                <w:sz w:val="24"/>
                <w:szCs w:val="24"/>
                <w:lang w:val="en-US" w:eastAsia="zh-CN"/>
              </w:rPr>
              <w:t>re_____s.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b/>
                <w:bCs/>
                <w:sz w:val="24"/>
                <w:szCs w:val="24"/>
                <w:lang w:val="en-US" w:eastAsia="zh-CN"/>
              </w:rPr>
            </w:pPr>
            <w:r>
              <w:rPr>
                <w:rFonts w:hint="eastAsia"/>
                <w:b/>
                <w:bCs/>
                <w:sz w:val="24"/>
                <w:szCs w:val="24"/>
                <w:lang w:val="en-US" w:eastAsia="zh-CN"/>
              </w:rPr>
              <w:t>课后分层作业单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1.Read Story time for 3 times.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2.Visit a happy farm and introduce the farm to your parents.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(如果有机会，在假期和家人一起参观一个农场,体验乐趣。)</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u w:val="none"/>
                <w:lang w:val="en-US" w:eastAsia="zh-CN"/>
              </w:rPr>
            </w:pPr>
            <w:r>
              <w:rPr>
                <w:rFonts w:hint="eastAsia" w:ascii="宋体" w:hAnsi="宋体" w:cs="宋体"/>
                <w:sz w:val="18"/>
                <w:szCs w:val="18"/>
                <w:lang w:val="en-US" w:eastAsia="zh-CN"/>
              </w:rPr>
              <w:t xml:space="preserve">  </w:t>
            </w:r>
            <w:r>
              <w:rPr>
                <w:rFonts w:hint="eastAsia"/>
                <w:sz w:val="18"/>
                <w:szCs w:val="18"/>
                <w:u w:val="none"/>
                <w:lang w:val="en-US" w:eastAsia="zh-CN"/>
              </w:rPr>
              <w:t xml:space="preserve">  </w:t>
            </w:r>
            <w:r>
              <w:rPr>
                <w:rFonts w:hint="eastAsia"/>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textAlignment w:val="auto"/>
              <w:outlineLvl w:val="9"/>
              <w:rPr>
                <w:rFonts w:hint="eastAsia"/>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sz w:val="24"/>
          <w:szCs w:val="24"/>
          <w:lang w:val="en-GB"/>
        </w:rPr>
      </w:pPr>
    </w:p>
    <w:sectPr>
      <w:headerReference r:id="rId3" w:type="default"/>
      <w:footerReference r:id="rId4" w:type="default"/>
      <w:pgSz w:w="11906" w:h="16838"/>
      <w:pgMar w:top="1157" w:right="1179" w:bottom="1157"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aJ58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9k&#10;m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BGiefIAQAAmg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default" w:eastAsiaTheme="minorEastAsia"/>
        <w:lang w:val="en-US" w:eastAsia="zh-CN"/>
      </w:rPr>
    </w:pPr>
    <w:r>
      <w:rPr>
        <w:rFonts w:hint="eastAsia"/>
        <w:lang w:eastAsia="zh-CN"/>
      </w:rPr>
      <w:t>《“</w:t>
    </w:r>
    <w:r>
      <w:rPr>
        <w:rFonts w:hint="eastAsia"/>
        <w:lang w:val="en-US" w:eastAsia="zh-CN"/>
      </w:rPr>
      <w:t>朴真</w:t>
    </w:r>
    <w:r>
      <w:rPr>
        <w:rFonts w:hint="eastAsia"/>
        <w:lang w:eastAsia="zh-CN"/>
      </w:rPr>
      <w:t>”</w:t>
    </w:r>
    <w:r>
      <w:rPr>
        <w:rFonts w:hint="eastAsia"/>
        <w:lang w:val="en-US" w:eastAsia="zh-CN"/>
      </w:rPr>
      <w:t>文化视域下，课堂教学新样态的构建研究</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D07F2"/>
    <w:multiLevelType w:val="singleLevel"/>
    <w:tmpl w:val="CDFD07F2"/>
    <w:lvl w:ilvl="0" w:tentative="0">
      <w:start w:val="1"/>
      <w:numFmt w:val="upperLetter"/>
      <w:lvlText w:val="%1."/>
      <w:lvlJc w:val="left"/>
      <w:pPr>
        <w:tabs>
          <w:tab w:val="left" w:pos="312"/>
        </w:tabs>
      </w:p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8"/>
    <w:multiLevelType w:val="singleLevel"/>
    <w:tmpl w:val="00000008"/>
    <w:lvl w:ilvl="0" w:tentative="0">
      <w:start w:val="1"/>
      <w:numFmt w:val="chineseCounting"/>
      <w:suff w:val="nothing"/>
      <w:lvlText w:val="%1、"/>
      <w:lvlJc w:val="left"/>
    </w:lvl>
  </w:abstractNum>
  <w:abstractNum w:abstractNumId="3">
    <w:nsid w:val="00000011"/>
    <w:multiLevelType w:val="singleLevel"/>
    <w:tmpl w:val="00000011"/>
    <w:lvl w:ilvl="0" w:tentative="0">
      <w:start w:val="2"/>
      <w:numFmt w:val="chineseCounting"/>
      <w:suff w:val="nothing"/>
      <w:lvlText w:val="%1、"/>
      <w:lvlJc w:val="left"/>
    </w:lvl>
  </w:abstractNum>
  <w:abstractNum w:abstractNumId="4">
    <w:nsid w:val="154D573F"/>
    <w:multiLevelType w:val="singleLevel"/>
    <w:tmpl w:val="154D573F"/>
    <w:lvl w:ilvl="0" w:tentative="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MTU1NjAxYzAzNjM3NzkxMTc5ODY4MGIzMDUxN2IifQ=="/>
  </w:docVars>
  <w:rsids>
    <w:rsidRoot w:val="008C0247"/>
    <w:rsid w:val="00022FBB"/>
    <w:rsid w:val="0008079F"/>
    <w:rsid w:val="002D0A81"/>
    <w:rsid w:val="00336A66"/>
    <w:rsid w:val="00341EAE"/>
    <w:rsid w:val="00415DBE"/>
    <w:rsid w:val="00457B22"/>
    <w:rsid w:val="004C7E08"/>
    <w:rsid w:val="005226BA"/>
    <w:rsid w:val="005E733C"/>
    <w:rsid w:val="005F4F0F"/>
    <w:rsid w:val="00601850"/>
    <w:rsid w:val="00651D27"/>
    <w:rsid w:val="0065447B"/>
    <w:rsid w:val="007713AC"/>
    <w:rsid w:val="00785981"/>
    <w:rsid w:val="00786518"/>
    <w:rsid w:val="007F7A5C"/>
    <w:rsid w:val="008000E9"/>
    <w:rsid w:val="008036AC"/>
    <w:rsid w:val="0082303B"/>
    <w:rsid w:val="008534BF"/>
    <w:rsid w:val="008C0247"/>
    <w:rsid w:val="00920325"/>
    <w:rsid w:val="009330B9"/>
    <w:rsid w:val="009903AF"/>
    <w:rsid w:val="00A102C3"/>
    <w:rsid w:val="00A1593E"/>
    <w:rsid w:val="00A42BE1"/>
    <w:rsid w:val="00A45D07"/>
    <w:rsid w:val="00A5431E"/>
    <w:rsid w:val="00AE3A1E"/>
    <w:rsid w:val="00BA767E"/>
    <w:rsid w:val="00BB0C36"/>
    <w:rsid w:val="00BE4B22"/>
    <w:rsid w:val="00C211B1"/>
    <w:rsid w:val="00C24922"/>
    <w:rsid w:val="00CC1C90"/>
    <w:rsid w:val="00CE450E"/>
    <w:rsid w:val="00D46EF7"/>
    <w:rsid w:val="00D94498"/>
    <w:rsid w:val="00E527BA"/>
    <w:rsid w:val="00E735A8"/>
    <w:rsid w:val="00E737CC"/>
    <w:rsid w:val="00EA07C8"/>
    <w:rsid w:val="00ED53AB"/>
    <w:rsid w:val="00F836F2"/>
    <w:rsid w:val="10EF0D37"/>
    <w:rsid w:val="189346F0"/>
    <w:rsid w:val="2A6B3FEA"/>
    <w:rsid w:val="37B93B4C"/>
    <w:rsid w:val="380A22E8"/>
    <w:rsid w:val="4DF15679"/>
    <w:rsid w:val="55362ABD"/>
    <w:rsid w:val="60D2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eastAsia="宋体" w:asciiTheme="majorHAnsi" w:hAnsiTheme="majorHAnsi" w:cstheme="majorBidi"/>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标题 Char"/>
    <w:basedOn w:val="8"/>
    <w:link w:val="5"/>
    <w:uiPriority w:val="0"/>
    <w:rPr>
      <w:rFonts w:eastAsia="宋体" w:asciiTheme="majorHAnsi" w:hAnsiTheme="majorHAnsi" w:cstheme="majorBidi"/>
      <w:b/>
      <w:bCs/>
      <w:sz w:val="32"/>
      <w:szCs w:val="3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创意电脑</Company>
  <Pages>10</Pages>
  <Words>5188</Words>
  <Characters>5216</Characters>
  <Lines>14</Lines>
  <Paragraphs>4</Paragraphs>
  <TotalTime>2</TotalTime>
  <ScaleCrop>false</ScaleCrop>
  <LinksUpToDate>false</LinksUpToDate>
  <CharactersWithSpaces>5992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2019-10-31T00:07:00Z</dcterms:created>
  <dc:creator>创意电脑</dc:creator>
  <cp:lastModifiedBy>刘畅</cp:lastModifiedBy>
  <cp:lastPrinted>2021-12-13T12:01:00Z</cp:lastPrinted>
  <dcterms:modified xsi:type="dcterms:W3CDTF">2022-07-13T12:58:43Z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54A67864A26042E196B46A5C8C68AD65</vt:lpwstr>
  </property>
</Properties>
</file>