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27" w:rsidRDefault="00F34827" w:rsidP="00F3482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第五</w:t>
      </w:r>
      <w:r w:rsidRPr="00D75978">
        <w:rPr>
          <w:rFonts w:hint="eastAsia"/>
          <w:sz w:val="44"/>
          <w:szCs w:val="44"/>
        </w:rPr>
        <w:t>单元分析</w:t>
      </w:r>
    </w:p>
    <w:tbl>
      <w:tblPr>
        <w:tblStyle w:val="a3"/>
        <w:tblW w:w="0" w:type="auto"/>
        <w:tblLook w:val="01E0"/>
      </w:tblPr>
      <w:tblGrid>
        <w:gridCol w:w="647"/>
        <w:gridCol w:w="901"/>
        <w:gridCol w:w="4308"/>
        <w:gridCol w:w="3977"/>
      </w:tblGrid>
      <w:tr w:rsidR="00F34827" w:rsidTr="000806DF">
        <w:trPr>
          <w:trHeight w:val="464"/>
        </w:trPr>
        <w:tc>
          <w:tcPr>
            <w:tcW w:w="647" w:type="dxa"/>
          </w:tcPr>
          <w:p w:rsidR="00F34827" w:rsidRPr="00D75978" w:rsidRDefault="00F34827" w:rsidP="000806DF">
            <w:pPr>
              <w:rPr>
                <w:sz w:val="24"/>
              </w:rPr>
            </w:pPr>
          </w:p>
        </w:tc>
        <w:tc>
          <w:tcPr>
            <w:tcW w:w="901" w:type="dxa"/>
          </w:tcPr>
          <w:p w:rsidR="00F34827" w:rsidRPr="00D75978" w:rsidRDefault="00F34827" w:rsidP="000806DF">
            <w:pPr>
              <w:rPr>
                <w:sz w:val="24"/>
              </w:rPr>
            </w:pPr>
          </w:p>
        </w:tc>
        <w:tc>
          <w:tcPr>
            <w:tcW w:w="4308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个人设计</w:t>
            </w:r>
          </w:p>
        </w:tc>
        <w:tc>
          <w:tcPr>
            <w:tcW w:w="3977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备课组集体讨论意见</w:t>
            </w:r>
          </w:p>
        </w:tc>
      </w:tr>
      <w:tr w:rsidR="00F34827" w:rsidTr="000806DF">
        <w:trPr>
          <w:trHeight w:val="2582"/>
        </w:trPr>
        <w:tc>
          <w:tcPr>
            <w:tcW w:w="647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一</w:t>
            </w:r>
          </w:p>
        </w:tc>
        <w:tc>
          <w:tcPr>
            <w:tcW w:w="901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单元教材分析</w:t>
            </w:r>
          </w:p>
        </w:tc>
        <w:tc>
          <w:tcPr>
            <w:tcW w:w="4308" w:type="dxa"/>
          </w:tcPr>
          <w:p w:rsidR="00F34827" w:rsidRPr="00327EF7" w:rsidRDefault="00087F6A" w:rsidP="00BA5F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学数学教学的计量单位中，时间单位比较抽象，难以体验一个单位具体有多少，而且相邻两个单位之间的进率也不完全一样，所以教材把时间单位的教学分成两段安排。本单元是教学时间单位的第二段，在二年级教学时、分、秒的基础上，再来教学年、月、日的知识，以及24时计时法。</w:t>
            </w:r>
          </w:p>
        </w:tc>
        <w:tc>
          <w:tcPr>
            <w:tcW w:w="3977" w:type="dxa"/>
          </w:tcPr>
          <w:p w:rsidR="00F34827" w:rsidRDefault="00F34827" w:rsidP="000806DF">
            <w:pPr>
              <w:ind w:firstLineChars="200" w:firstLine="480"/>
              <w:rPr>
                <w:sz w:val="24"/>
              </w:rPr>
            </w:pPr>
          </w:p>
          <w:p w:rsidR="00F34827" w:rsidRPr="00D75978" w:rsidRDefault="00F34827" w:rsidP="000806D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学生对年月日知识已经有了一定的生活基础，但对所有知识了解不够全面，本单元的任务就是把学生已经的经验加以完善和丰富，并串成知识系统。</w:t>
            </w:r>
          </w:p>
        </w:tc>
      </w:tr>
      <w:tr w:rsidR="00F34827" w:rsidTr="000806DF">
        <w:trPr>
          <w:trHeight w:val="2582"/>
        </w:trPr>
        <w:tc>
          <w:tcPr>
            <w:tcW w:w="647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二</w:t>
            </w:r>
          </w:p>
        </w:tc>
        <w:tc>
          <w:tcPr>
            <w:tcW w:w="901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单元目标要求</w:t>
            </w:r>
          </w:p>
        </w:tc>
        <w:tc>
          <w:tcPr>
            <w:tcW w:w="4308" w:type="dxa"/>
          </w:tcPr>
          <w:p w:rsidR="00087F6A" w:rsidRDefault="00087F6A" w:rsidP="00087F6A">
            <w:pPr>
              <w:pStyle w:val="a4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</w:rPr>
            </w:pPr>
            <w:r w:rsidRPr="00087F6A">
              <w:rPr>
                <w:rFonts w:hint="eastAsia"/>
                <w:sz w:val="24"/>
              </w:rPr>
              <w:t>学生能认识时间单位年、月、日，掌握它们之间的相互关系</w:t>
            </w:r>
            <w:r>
              <w:rPr>
                <w:rFonts w:hint="eastAsia"/>
                <w:sz w:val="24"/>
              </w:rPr>
              <w:t>。</w:t>
            </w:r>
          </w:p>
          <w:p w:rsidR="00087F6A" w:rsidRDefault="00087F6A" w:rsidP="00087F6A">
            <w:pPr>
              <w:pStyle w:val="a4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学生能掌握大月小月的判断方法。</w:t>
            </w:r>
          </w:p>
          <w:p w:rsidR="00087F6A" w:rsidRDefault="00087F6A" w:rsidP="00087F6A">
            <w:pPr>
              <w:pStyle w:val="a4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学生能掌握判断年份数是正百数的年份是否是闰年的方法。</w:t>
            </w:r>
          </w:p>
          <w:p w:rsidR="00087F6A" w:rsidRPr="00087F6A" w:rsidRDefault="00087F6A" w:rsidP="00087F6A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理解和发现普通计时法和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时计时法之间的联系与区别，并能正确进行互换。</w:t>
            </w:r>
          </w:p>
        </w:tc>
        <w:tc>
          <w:tcPr>
            <w:tcW w:w="3977" w:type="dxa"/>
          </w:tcPr>
          <w:p w:rsidR="00F34827" w:rsidRDefault="00F34827" w:rsidP="00F34827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通过观察年历，学生认识时间单位年、月、日，知道大月、小月，平年、闰年，以及季度等方面的知识，记住每个月以及平年、闰年的天数。</w:t>
            </w:r>
          </w:p>
          <w:p w:rsidR="00F34827" w:rsidRDefault="00F34827" w:rsidP="00F34827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学生在实践活动中，通过运用有关年月日的知识，感受数学与生活的联系，培养学习数学的兴趣和解决问题的能力，并在活动中增强参与和合作意识。</w:t>
            </w:r>
          </w:p>
          <w:p w:rsidR="00F34827" w:rsidRPr="00413DFB" w:rsidRDefault="00F34827" w:rsidP="000806DF">
            <w:pPr>
              <w:rPr>
                <w:sz w:val="24"/>
              </w:rPr>
            </w:pPr>
          </w:p>
        </w:tc>
      </w:tr>
      <w:tr w:rsidR="00F34827" w:rsidTr="000806DF">
        <w:trPr>
          <w:trHeight w:val="2291"/>
        </w:trPr>
        <w:tc>
          <w:tcPr>
            <w:tcW w:w="647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三</w:t>
            </w:r>
          </w:p>
        </w:tc>
        <w:tc>
          <w:tcPr>
            <w:tcW w:w="901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单元设计意图</w:t>
            </w:r>
          </w:p>
        </w:tc>
        <w:tc>
          <w:tcPr>
            <w:tcW w:w="4308" w:type="dxa"/>
          </w:tcPr>
          <w:p w:rsidR="00BA5F6A" w:rsidRPr="00BA5F6A" w:rsidRDefault="00087F6A" w:rsidP="00BA5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同右</w:t>
            </w:r>
          </w:p>
        </w:tc>
        <w:tc>
          <w:tcPr>
            <w:tcW w:w="3977" w:type="dxa"/>
          </w:tcPr>
          <w:p w:rsidR="00F34827" w:rsidRPr="00C04313" w:rsidRDefault="00F34827" w:rsidP="000806DF">
            <w:pPr>
              <w:ind w:firstLine="570"/>
              <w:rPr>
                <w:rFonts w:ascii="宋体" w:hAnsi="宋体"/>
                <w:sz w:val="24"/>
              </w:rPr>
            </w:pPr>
            <w:r w:rsidRPr="00C04313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C04313">
              <w:rPr>
                <w:rFonts w:ascii="宋体" w:hAnsi="宋体" w:hint="eastAsia"/>
                <w:sz w:val="24"/>
              </w:rPr>
              <w:t>以年历卡为学具，组织多种学习活动，发现规律，获得知识。</w:t>
            </w:r>
          </w:p>
          <w:p w:rsidR="00F34827" w:rsidRPr="00C04313" w:rsidRDefault="00F34827" w:rsidP="000806DF">
            <w:pPr>
              <w:ind w:firstLine="570"/>
              <w:rPr>
                <w:rFonts w:ascii="宋体" w:hAnsi="宋体"/>
                <w:sz w:val="24"/>
              </w:rPr>
            </w:pPr>
            <w:r w:rsidRPr="00C04313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C04313">
              <w:rPr>
                <w:rFonts w:ascii="宋体" w:hAnsi="宋体" w:hint="eastAsia"/>
                <w:sz w:val="24"/>
              </w:rPr>
              <w:t>逐渐发现平年与闰年的规律。</w:t>
            </w:r>
          </w:p>
          <w:p w:rsidR="00F34827" w:rsidRPr="00C04313" w:rsidRDefault="00F34827" w:rsidP="000806DF">
            <w:pPr>
              <w:ind w:firstLine="570"/>
              <w:rPr>
                <w:rFonts w:ascii="宋体" w:hAnsi="宋体"/>
                <w:sz w:val="24"/>
              </w:rPr>
            </w:pPr>
            <w:r w:rsidRPr="00C04313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C04313">
              <w:rPr>
                <w:rFonts w:ascii="宋体" w:hAnsi="宋体" w:hint="eastAsia"/>
                <w:sz w:val="24"/>
              </w:rPr>
              <w:t>设计有趣的实践活动。</w:t>
            </w:r>
          </w:p>
          <w:p w:rsidR="00F34827" w:rsidRPr="00413DFB" w:rsidRDefault="00F34827" w:rsidP="000806DF">
            <w:pPr>
              <w:ind w:firstLineChars="200" w:firstLine="480"/>
              <w:rPr>
                <w:sz w:val="24"/>
              </w:rPr>
            </w:pPr>
          </w:p>
        </w:tc>
      </w:tr>
      <w:tr w:rsidR="00F34827" w:rsidTr="000806DF">
        <w:trPr>
          <w:trHeight w:val="2645"/>
        </w:trPr>
        <w:tc>
          <w:tcPr>
            <w:tcW w:w="647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四</w:t>
            </w:r>
          </w:p>
        </w:tc>
        <w:tc>
          <w:tcPr>
            <w:tcW w:w="901" w:type="dxa"/>
            <w:vAlign w:val="center"/>
          </w:tcPr>
          <w:p w:rsidR="00F34827" w:rsidRPr="00D75978" w:rsidRDefault="00F34827" w:rsidP="000806DF">
            <w:pPr>
              <w:jc w:val="center"/>
              <w:rPr>
                <w:sz w:val="24"/>
              </w:rPr>
            </w:pPr>
            <w:r w:rsidRPr="00D75978">
              <w:rPr>
                <w:rFonts w:hint="eastAsia"/>
                <w:sz w:val="24"/>
              </w:rPr>
              <w:t>单元目标达成分析</w:t>
            </w:r>
          </w:p>
        </w:tc>
        <w:tc>
          <w:tcPr>
            <w:tcW w:w="8285" w:type="dxa"/>
            <w:gridSpan w:val="2"/>
          </w:tcPr>
          <w:p w:rsidR="00F34827" w:rsidRPr="00D75978" w:rsidRDefault="00F34827" w:rsidP="000806DF">
            <w:pPr>
              <w:rPr>
                <w:sz w:val="24"/>
              </w:rPr>
            </w:pPr>
          </w:p>
        </w:tc>
      </w:tr>
    </w:tbl>
    <w:p w:rsidR="00F34827" w:rsidRDefault="00F34827" w:rsidP="00F34827">
      <w:pPr>
        <w:jc w:val="center"/>
        <w:rPr>
          <w:rFonts w:ascii="黑体" w:eastAsia="黑体"/>
          <w:sz w:val="44"/>
          <w:szCs w:val="44"/>
        </w:rPr>
      </w:pPr>
    </w:p>
    <w:p w:rsidR="00F34827" w:rsidRDefault="00F34827" w:rsidP="00F34827"/>
    <w:p w:rsidR="00BA5F6A" w:rsidRDefault="00BA5F6A">
      <w:pPr>
        <w:widowControl/>
        <w:spacing w:after="200" w:line="276" w:lineRule="auto"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</w:p>
    <w:p w:rsidR="00F34827" w:rsidRPr="00AE0121" w:rsidRDefault="00F34827" w:rsidP="00F3482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新桥实验小学</w:t>
      </w:r>
      <w:r>
        <w:rPr>
          <w:rFonts w:ascii="黑体" w:eastAsia="黑体" w:hint="eastAsia"/>
          <w:sz w:val="44"/>
          <w:szCs w:val="44"/>
          <w:u w:val="single"/>
        </w:rPr>
        <w:t xml:space="preserve"> 数学 </w:t>
      </w:r>
      <w:r>
        <w:rPr>
          <w:rFonts w:ascii="黑体" w:eastAsia="黑体" w:hint="eastAsia"/>
          <w:sz w:val="44"/>
          <w:szCs w:val="44"/>
        </w:rPr>
        <w:t>学科教学设计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6"/>
        <w:gridCol w:w="1048"/>
        <w:gridCol w:w="32"/>
        <w:gridCol w:w="360"/>
        <w:gridCol w:w="1620"/>
        <w:gridCol w:w="959"/>
        <w:gridCol w:w="301"/>
        <w:gridCol w:w="90"/>
        <w:gridCol w:w="2430"/>
        <w:gridCol w:w="151"/>
        <w:gridCol w:w="156"/>
        <w:gridCol w:w="2056"/>
      </w:tblGrid>
      <w:tr w:rsidR="00F34827" w:rsidTr="00736301">
        <w:trPr>
          <w:trHeight w:val="346"/>
        </w:trPr>
        <w:tc>
          <w:tcPr>
            <w:tcW w:w="244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Pr="0096501A" w:rsidRDefault="00F34827" w:rsidP="000806DF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 w:rsidRPr="0096501A">
              <w:rPr>
                <w:rFonts w:hint="eastAsia"/>
                <w:szCs w:val="21"/>
              </w:rPr>
              <w:t>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827" w:rsidRPr="0096501A" w:rsidRDefault="00F34827" w:rsidP="000806DF">
            <w:pPr>
              <w:ind w:rightChars="-308" w:right="-647"/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 w:rsidRPr="0096501A">
              <w:rPr>
                <w:rFonts w:hint="eastAsia"/>
                <w:szCs w:val="21"/>
              </w:rPr>
              <w:t>单元</w:t>
            </w:r>
          </w:p>
        </w:tc>
        <w:tc>
          <w:tcPr>
            <w:tcW w:w="4087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Pr="0096501A" w:rsidRDefault="00F34827" w:rsidP="00087F6A">
            <w:pPr>
              <w:ind w:leftChars="1" w:left="430" w:rightChars="34" w:right="71" w:hangingChars="204" w:hanging="428"/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课题：</w:t>
            </w:r>
            <w:r>
              <w:rPr>
                <w:rFonts w:hint="eastAsia"/>
                <w:szCs w:val="21"/>
              </w:rPr>
              <w:t>认识年月日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Pr="0096501A" w:rsidRDefault="00F34827" w:rsidP="00144769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日期：</w:t>
            </w:r>
            <w:r w:rsidR="000B0F0E">
              <w:rPr>
                <w:rFonts w:hint="eastAsia"/>
                <w:szCs w:val="21"/>
              </w:rPr>
              <w:t xml:space="preserve">    </w:t>
            </w:r>
            <w:r w:rsidRPr="0096501A">
              <w:rPr>
                <w:rFonts w:hint="eastAsia"/>
                <w:szCs w:val="21"/>
              </w:rPr>
              <w:t>月</w:t>
            </w:r>
            <w:r w:rsidR="000B0F0E">
              <w:rPr>
                <w:rFonts w:hint="eastAsia"/>
                <w:szCs w:val="21"/>
              </w:rPr>
              <w:t xml:space="preserve">    </w:t>
            </w:r>
            <w:r w:rsidRPr="0096501A">
              <w:rPr>
                <w:rFonts w:hint="eastAsia"/>
                <w:szCs w:val="21"/>
              </w:rPr>
              <w:t>日</w:t>
            </w:r>
          </w:p>
        </w:tc>
      </w:tr>
      <w:tr w:rsidR="00F34827" w:rsidTr="00736301">
        <w:trPr>
          <w:trHeight w:val="346"/>
        </w:trPr>
        <w:tc>
          <w:tcPr>
            <w:tcW w:w="2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4827" w:rsidRPr="0096501A" w:rsidRDefault="00F34827" w:rsidP="003E5503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</w:rPr>
              <w:t>三</w:t>
            </w:r>
            <w:r w:rsidRPr="0096501A">
              <w:rPr>
                <w:rFonts w:hint="eastAsia"/>
                <w:szCs w:val="21"/>
              </w:rPr>
              <w:t>（</w:t>
            </w:r>
            <w:r w:rsidR="00C24CDE">
              <w:rPr>
                <w:rFonts w:hint="eastAsia"/>
                <w:szCs w:val="21"/>
              </w:rPr>
              <w:t>9</w:t>
            </w:r>
            <w:r w:rsidR="000B0F0E">
              <w:rPr>
                <w:rFonts w:hint="eastAsia"/>
                <w:szCs w:val="21"/>
              </w:rPr>
              <w:t>）</w:t>
            </w:r>
            <w:r w:rsidR="00C24CDE">
              <w:rPr>
                <w:rFonts w:hint="eastAsia"/>
                <w:szCs w:val="21"/>
              </w:rPr>
              <w:t>（</w:t>
            </w:r>
            <w:r w:rsidR="00C24CDE">
              <w:rPr>
                <w:rFonts w:hint="eastAsia"/>
                <w:szCs w:val="21"/>
              </w:rPr>
              <w:t>10</w:t>
            </w:r>
            <w:r w:rsidR="00C24CDE">
              <w:rPr>
                <w:rFonts w:hint="eastAsia"/>
                <w:szCs w:val="21"/>
              </w:rPr>
              <w:t>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827" w:rsidRPr="0096501A" w:rsidRDefault="00F34827" w:rsidP="003E5503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人数：</w:t>
            </w:r>
          </w:p>
        </w:tc>
        <w:tc>
          <w:tcPr>
            <w:tcW w:w="408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4827" w:rsidRPr="0096501A" w:rsidRDefault="00F34827" w:rsidP="000806DF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课时：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827" w:rsidRPr="0096501A" w:rsidRDefault="00F34827" w:rsidP="00C24CDE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执教：</w:t>
            </w:r>
            <w:r w:rsidR="00C24CDE">
              <w:rPr>
                <w:rFonts w:hint="eastAsia"/>
                <w:szCs w:val="21"/>
              </w:rPr>
              <w:t>张雪</w:t>
            </w:r>
          </w:p>
        </w:tc>
      </w:tr>
      <w:tr w:rsidR="00F34827" w:rsidTr="00736301">
        <w:trPr>
          <w:trHeight w:val="2756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4827" w:rsidRPr="00163F03" w:rsidRDefault="00F34827" w:rsidP="000806DF">
            <w:pPr>
              <w:spacing w:line="240" w:lineRule="exact"/>
              <w:rPr>
                <w:rFonts w:ascii="宋体" w:hAnsi="宋体"/>
                <w:b/>
                <w:sz w:val="24"/>
              </w:rPr>
            </w:pPr>
            <w:r w:rsidRPr="00163F03">
              <w:rPr>
                <w:rFonts w:ascii="宋体" w:hAnsi="宋体" w:hint="eastAsia"/>
                <w:b/>
                <w:sz w:val="24"/>
              </w:rPr>
              <w:t>一、教学目标：</w:t>
            </w:r>
          </w:p>
          <w:p w:rsidR="00F34827" w:rsidRDefault="00F34827" w:rsidP="000806DF"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、结合生活经验让学生认识时间单位年、月、日，记住有关大月、小月，记住每个月各有多少天，一年的天数；</w:t>
            </w:r>
          </w:p>
          <w:p w:rsidR="00F34827" w:rsidRDefault="00F34827" w:rsidP="000806DF"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、在体验合作解决研究的过程中逐步培养合作与交流的能力；</w:t>
            </w:r>
          </w:p>
          <w:p w:rsidR="00F34827" w:rsidRPr="00163F03" w:rsidRDefault="00F34827" w:rsidP="000806DF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、学生充分感受时间与数学的密切联系，培养学生的观察、判断、推理能力、合作意识和创新精神。</w:t>
            </w:r>
            <w:r w:rsidRPr="00163F03">
              <w:rPr>
                <w:rFonts w:ascii="宋体" w:hAnsi="宋体" w:hint="eastAsia"/>
                <w:b/>
                <w:sz w:val="24"/>
              </w:rPr>
              <w:t>二、</w:t>
            </w:r>
            <w:r w:rsidR="00757169">
              <w:rPr>
                <w:rFonts w:ascii="宋体" w:hAnsi="宋体" w:hint="eastAsia"/>
                <w:b/>
                <w:sz w:val="24"/>
              </w:rPr>
              <w:t>二、</w:t>
            </w:r>
            <w:r w:rsidRPr="00163F03">
              <w:rPr>
                <w:rFonts w:ascii="宋体" w:hAnsi="宋体" w:hint="eastAsia"/>
                <w:b/>
                <w:sz w:val="24"/>
              </w:rPr>
              <w:t>教学目标设计依据：</w:t>
            </w:r>
          </w:p>
          <w:p w:rsidR="00F34827" w:rsidRPr="005B33DB" w:rsidRDefault="00F34827" w:rsidP="00087F6A">
            <w:pPr>
              <w:spacing w:line="300" w:lineRule="exact"/>
              <w:ind w:firstLineChars="147" w:firstLine="310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163F03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1.内容分析：</w:t>
            </w:r>
            <w:r w:rsidRPr="00C911B6">
              <w:rPr>
                <w:rFonts w:hint="eastAsia"/>
                <w:szCs w:val="21"/>
              </w:rPr>
              <w:t>“年、月、日”知识是计量知识中与空间知识（长度）、质量和货币知识相并列，承接较小的时间单位“时、分、秒”之后而学习的较大的时间单位。年、月、日中隐含着很多规律。但是，年、月、日的概念相对于空间（长度）、质量和货币要抽象、难于把握一些；相对于时、分、秒的体验又空乏、肤浅一些。但因为生活离不开时间，它是物质存在的形式之一，不仅要让学生掌握年月日的相关知识，更要通过探索、经历猜想</w:t>
            </w:r>
            <w:r w:rsidRPr="00C911B6">
              <w:rPr>
                <w:rFonts w:hint="eastAsia"/>
                <w:szCs w:val="21"/>
              </w:rPr>
              <w:t>-</w:t>
            </w:r>
            <w:r w:rsidRPr="00C911B6">
              <w:rPr>
                <w:rFonts w:hint="eastAsia"/>
                <w:szCs w:val="21"/>
              </w:rPr>
              <w:t>验证</w:t>
            </w:r>
            <w:r w:rsidRPr="00C911B6">
              <w:rPr>
                <w:rFonts w:hint="eastAsia"/>
                <w:szCs w:val="21"/>
              </w:rPr>
              <w:t>-</w:t>
            </w:r>
            <w:r w:rsidRPr="00C911B6">
              <w:rPr>
                <w:rFonts w:hint="eastAsia"/>
                <w:szCs w:val="21"/>
              </w:rPr>
              <w:t>结论的过程，积累发现思想方法的经验。</w:t>
            </w:r>
          </w:p>
          <w:p w:rsidR="00F34827" w:rsidRPr="005B33DB" w:rsidRDefault="00F34827" w:rsidP="00C24CDE">
            <w:pPr>
              <w:spacing w:line="300" w:lineRule="exact"/>
              <w:ind w:firstLineChars="147" w:firstLine="310"/>
              <w:rPr>
                <w:rFonts w:ascii="宋体" w:hAnsi="宋体"/>
                <w:b/>
                <w:szCs w:val="21"/>
              </w:rPr>
            </w:pPr>
            <w:r w:rsidRPr="00163F03">
              <w:rPr>
                <w:rFonts w:ascii="宋体" w:hAnsi="宋体" w:hint="eastAsia"/>
                <w:b/>
                <w:szCs w:val="21"/>
              </w:rPr>
              <w:t>2.学生分析：</w:t>
            </w:r>
            <w:r w:rsidR="00C24CDE">
              <w:rPr>
                <w:rFonts w:ascii="宋体" w:hAnsi="宋体" w:hint="eastAsia"/>
                <w:szCs w:val="21"/>
              </w:rPr>
              <w:t>学生们在一、二年级时已经掌握了有关时分秒等较小的时间单位，年月日这部分内容是学生对时间单位学习的继续和延伸，由于这几个单位都是比较抽象的时间单位，所以教材在编排上注重选择和学生生活密切联系的素材进行教学。</w:t>
            </w:r>
          </w:p>
        </w:tc>
      </w:tr>
      <w:tr w:rsidR="00F34827" w:rsidTr="00736301">
        <w:trPr>
          <w:trHeight w:val="346"/>
        </w:trPr>
        <w:tc>
          <w:tcPr>
            <w:tcW w:w="1020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 w:val="24"/>
              </w:rPr>
            </w:pPr>
            <w:r w:rsidRPr="00163F03">
              <w:rPr>
                <w:rFonts w:hint="eastAsia"/>
                <w:sz w:val="24"/>
              </w:rPr>
              <w:t>教学过程</w:t>
            </w:r>
          </w:p>
        </w:tc>
      </w:tr>
      <w:tr w:rsidR="00F34827" w:rsidTr="00736301">
        <w:trPr>
          <w:trHeight w:val="346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活动板块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教师活动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学生活动</w:t>
            </w:r>
          </w:p>
        </w:tc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交流预设</w:t>
            </w:r>
          </w:p>
        </w:tc>
      </w:tr>
      <w:tr w:rsidR="00F34827" w:rsidTr="00736301">
        <w:trPr>
          <w:trHeight w:val="532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’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常规积累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Pr="00D47940" w:rsidRDefault="00F34827" w:rsidP="00087F6A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D47940">
              <w:rPr>
                <w:rFonts w:ascii="宋体" w:hAnsi="宋体" w:hint="eastAsia"/>
                <w:szCs w:val="21"/>
              </w:rPr>
              <w:t>口算本P14第一列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827" w:rsidRPr="00D47940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7940">
              <w:rPr>
                <w:rFonts w:ascii="宋体" w:hAnsi="宋体" w:hint="eastAsia"/>
                <w:szCs w:val="21"/>
              </w:rPr>
              <w:t>独立口算</w:t>
            </w:r>
          </w:p>
        </w:tc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34827" w:rsidRPr="00D47940" w:rsidRDefault="00F34827" w:rsidP="000806DF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D47940">
              <w:rPr>
                <w:rFonts w:ascii="宋体" w:hAnsi="宋体" w:hint="eastAsia"/>
                <w:szCs w:val="21"/>
              </w:rPr>
              <w:t>1、交互批改</w:t>
            </w:r>
          </w:p>
          <w:p w:rsidR="00F34827" w:rsidRPr="00D47940" w:rsidRDefault="00F34827" w:rsidP="000806DF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D47940">
              <w:rPr>
                <w:rFonts w:ascii="宋体" w:hAnsi="宋体" w:hint="eastAsia"/>
                <w:szCs w:val="21"/>
              </w:rPr>
              <w:t>2、统计评价</w:t>
            </w:r>
          </w:p>
        </w:tc>
      </w:tr>
      <w:tr w:rsidR="00F34827" w:rsidTr="00736301">
        <w:trPr>
          <w:trHeight w:val="1555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27" w:rsidRPr="00255B4A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B4A">
              <w:rPr>
                <w:rFonts w:asciiTheme="minorEastAsia" w:eastAsiaTheme="minorEastAsia" w:hAnsiTheme="minorEastAsia" w:hint="eastAsia"/>
                <w:szCs w:val="21"/>
              </w:rPr>
              <w:t>活动一：</w:t>
            </w:r>
          </w:p>
          <w:p w:rsidR="00F34827" w:rsidRPr="00255B4A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B4A">
              <w:rPr>
                <w:rFonts w:asciiTheme="minorEastAsia" w:eastAsiaTheme="minorEastAsia" w:hAnsiTheme="minorEastAsia" w:hint="eastAsia"/>
                <w:szCs w:val="21"/>
              </w:rPr>
              <w:t>创设情境</w:t>
            </w:r>
          </w:p>
          <w:p w:rsidR="00F34827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谈话：老师带来一个谜语，想考一考大家</w:t>
            </w:r>
          </w:p>
          <w:p w:rsidR="00C24CDE" w:rsidRPr="00A2695D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出示课件：</w:t>
            </w:r>
            <w:r w:rsidRPr="00A2695D">
              <w:rPr>
                <w:rFonts w:ascii="宋体" w:hAnsi="宋体" w:hint="eastAsia"/>
                <w:szCs w:val="21"/>
              </w:rPr>
              <w:t>一物生来真神奇，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24CDE" w:rsidRPr="00A2695D" w:rsidRDefault="00C24CDE" w:rsidP="00C24CDE">
            <w:pPr>
              <w:adjustRightInd w:val="0"/>
              <w:snapToGrid w:val="0"/>
              <w:spacing w:line="260" w:lineRule="exact"/>
              <w:ind w:firstLineChars="500" w:firstLine="1050"/>
              <w:rPr>
                <w:rFonts w:ascii="宋体" w:hAnsi="宋体"/>
                <w:szCs w:val="21"/>
              </w:rPr>
            </w:pPr>
            <w:r w:rsidRPr="00A2695D">
              <w:rPr>
                <w:rFonts w:ascii="宋体" w:hAnsi="宋体" w:hint="eastAsia"/>
                <w:szCs w:val="21"/>
              </w:rPr>
              <w:t>身穿三百多件衣。</w:t>
            </w:r>
          </w:p>
          <w:p w:rsidR="00C24CDE" w:rsidRPr="00A2695D" w:rsidRDefault="00C24CDE" w:rsidP="00C24CDE">
            <w:pPr>
              <w:adjustRightInd w:val="0"/>
              <w:snapToGrid w:val="0"/>
              <w:spacing w:line="260" w:lineRule="exact"/>
              <w:ind w:firstLineChars="500" w:firstLine="1050"/>
              <w:rPr>
                <w:rFonts w:ascii="宋体" w:hAnsi="宋体"/>
                <w:szCs w:val="21"/>
              </w:rPr>
            </w:pPr>
            <w:r w:rsidRPr="00A2695D">
              <w:rPr>
                <w:rFonts w:ascii="宋体" w:hAnsi="宋体" w:hint="eastAsia"/>
                <w:szCs w:val="21"/>
              </w:rPr>
              <w:t>每天把它脱一件，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ind w:firstLineChars="500" w:firstLine="1050"/>
              <w:rPr>
                <w:rFonts w:ascii="宋体" w:hAnsi="宋体"/>
                <w:szCs w:val="21"/>
              </w:rPr>
            </w:pPr>
            <w:r w:rsidRPr="00A2695D">
              <w:rPr>
                <w:rFonts w:ascii="宋体" w:hAnsi="宋体" w:hint="eastAsia"/>
                <w:szCs w:val="21"/>
              </w:rPr>
              <w:t>年底剩下一张皮。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谈话：同学们，我们学习、生活了一天，就是在日历上撕下一页，一天也叫做日。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板书：日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谈话：想一想，从1月1日开始，到撕下1月31日这一页，要经过多长时间？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板书：月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谈话：当我们撕下这最后一页，要经过多长时间？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板书：年</w:t>
            </w:r>
          </w:p>
          <w:p w:rsidR="0045785C" w:rsidRPr="00D47940" w:rsidRDefault="00C24CDE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揭题：今天我们就一起来学习年月日有关的知识。年、月、日和我们学习过的时、分、秒都是常用的时间单位。时、分、秒表示时间较短的单位，年、月、日表示时间较长的单位。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学生一起猜谜语</w:t>
            </w: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Pr="0045785C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学生一起互动说一说</w:t>
            </w:r>
          </w:p>
          <w:p w:rsidR="0045785C" w:rsidRPr="0045785C" w:rsidRDefault="0045785C" w:rsidP="00255B4A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学生资源预设：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大部分学生都能猜出是日历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Pr="00A2695D" w:rsidRDefault="00C24CDE" w:rsidP="00C24CDE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 w:rsidRPr="00A2695D">
              <w:rPr>
                <w:rFonts w:ascii="宋体" w:hAnsi="宋体" w:hint="eastAsia"/>
                <w:szCs w:val="21"/>
              </w:rPr>
              <w:t>要一个月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Pr="00255B4A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2.要一年</w:t>
            </w:r>
          </w:p>
        </w:tc>
      </w:tr>
      <w:tr w:rsidR="00F34827" w:rsidTr="00736301">
        <w:trPr>
          <w:trHeight w:val="273"/>
        </w:trPr>
        <w:tc>
          <w:tcPr>
            <w:tcW w:w="100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34827" w:rsidRPr="00D47940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7940">
              <w:rPr>
                <w:rFonts w:ascii="宋体" w:hAnsi="宋体" w:hint="eastAsia"/>
                <w:szCs w:val="21"/>
              </w:rPr>
              <w:t>活动二：</w:t>
            </w:r>
          </w:p>
          <w:p w:rsidR="00F34827" w:rsidRPr="00D47940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7940">
              <w:rPr>
                <w:rFonts w:ascii="宋体" w:hAnsi="宋体" w:hint="eastAsia"/>
                <w:szCs w:val="21"/>
              </w:rPr>
              <w:t>探究新知</w:t>
            </w:r>
          </w:p>
          <w:p w:rsidR="00F34827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24CDE" w:rsidRPr="00461BA0" w:rsidRDefault="00C24CDE" w:rsidP="00C24CDE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 w:rsidRPr="00461BA0">
              <w:rPr>
                <w:rFonts w:ascii="宋体" w:hAnsi="宋体" w:hint="eastAsia"/>
                <w:szCs w:val="21"/>
              </w:rPr>
              <w:t>初步认识年、月、日</w:t>
            </w:r>
          </w:p>
          <w:p w:rsidR="00C24CDE" w:rsidRDefault="00C24CDE" w:rsidP="00C24CD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谈话：你知道这些有意义的日子吗？</w:t>
            </w:r>
          </w:p>
          <w:p w:rsidR="001C102E" w:rsidRPr="004C6140" w:rsidRDefault="001C102E" w:rsidP="001C102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C24CDE" w:rsidRDefault="00C24CDE" w:rsidP="00C24CDE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学生一起互动说一说</w:t>
            </w:r>
          </w:p>
          <w:p w:rsidR="001C102E" w:rsidRPr="004C6140" w:rsidRDefault="001C102E" w:rsidP="001C102E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预设学生资源：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出示学生熟悉的节日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1.元旦1月1日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2.劳动节：5月1日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3.儿童节：6月1日</w:t>
            </w:r>
          </w:p>
          <w:p w:rsidR="00252C80" w:rsidRPr="00252C80" w:rsidRDefault="009D5041" w:rsidP="00252C80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4.教师节：9月10</w:t>
            </w:r>
          </w:p>
        </w:tc>
      </w:tr>
      <w:tr w:rsidR="00F34827" w:rsidTr="007363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38"/>
        </w:trPr>
        <w:tc>
          <w:tcPr>
            <w:tcW w:w="988" w:type="dxa"/>
            <w:tcBorders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lastRenderedPageBreak/>
              <w:t>时间</w:t>
            </w:r>
          </w:p>
        </w:tc>
        <w:tc>
          <w:tcPr>
            <w:tcW w:w="106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活动板块</w:t>
            </w:r>
          </w:p>
        </w:tc>
        <w:tc>
          <w:tcPr>
            <w:tcW w:w="3362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教师活动</w:t>
            </w:r>
          </w:p>
        </w:tc>
        <w:tc>
          <w:tcPr>
            <w:tcW w:w="2581" w:type="dxa"/>
            <w:gridSpan w:val="2"/>
            <w:tcBorders>
              <w:lef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学生活动</w:t>
            </w:r>
          </w:p>
        </w:tc>
        <w:tc>
          <w:tcPr>
            <w:tcW w:w="2212" w:type="dxa"/>
            <w:gridSpan w:val="2"/>
            <w:vAlign w:val="center"/>
          </w:tcPr>
          <w:p w:rsidR="00F34827" w:rsidRPr="00163F03" w:rsidRDefault="00F34827" w:rsidP="000806DF">
            <w:pPr>
              <w:tabs>
                <w:tab w:val="left" w:pos="660"/>
              </w:tabs>
              <w:jc w:val="center"/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交流预设</w:t>
            </w:r>
          </w:p>
        </w:tc>
      </w:tr>
      <w:tr w:rsidR="00F34827" w:rsidRPr="00163F03" w:rsidTr="007363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060"/>
        </w:trPr>
        <w:tc>
          <w:tcPr>
            <w:tcW w:w="9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Pr="00163F03" w:rsidRDefault="00F34827" w:rsidP="000806DF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Pr="00D47940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7940"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 w:hint="eastAsia"/>
                <w:szCs w:val="21"/>
              </w:rPr>
              <w:t>三</w:t>
            </w:r>
          </w:p>
          <w:p w:rsidR="00F34827" w:rsidRPr="00D47940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巩固新知</w:t>
            </w:r>
          </w:p>
          <w:p w:rsidR="00F34827" w:rsidRPr="00D47940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2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4827" w:rsidRDefault="00F34827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谈话：是啊，日历能帮助我们记下一个有一个有意义的日子，其实年月日之间也有着有趣的数学秘密，我们一起去找一找。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出示2019年和2020年日历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38100</wp:posOffset>
                  </wp:positionV>
                  <wp:extent cx="1925955" cy="384175"/>
                  <wp:effectExtent l="19050" t="0" r="0" b="0"/>
                  <wp:wrapSquare wrapText="bothSides"/>
                  <wp:docPr id="2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出示结果：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97790</wp:posOffset>
                  </wp:positionV>
                  <wp:extent cx="1922145" cy="384175"/>
                  <wp:effectExtent l="19050" t="0" r="1905" b="0"/>
                  <wp:wrapSquare wrapText="bothSides"/>
                  <wp:docPr id="2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4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t>提问：仔细观察每个月的天数，你有什么发现？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谈话：同学们观察的都很仔细，习惯上我们把31天的月份叫做大月，把有30天的月份叫做小月。2月的天数比较特殊，我们稍后再讨论。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提问：一年中有几个大月，几个小月，我们应该如何记住它呢？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介绍记忆方法：</w:t>
            </w:r>
          </w:p>
          <w:p w:rsidR="009D5041" w:rsidRDefault="009D5041" w:rsidP="009D5041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 w:rsidRPr="00C159C2">
              <w:rPr>
                <w:rFonts w:ascii="宋体" w:hAnsi="宋体" w:hint="eastAsia"/>
                <w:szCs w:val="21"/>
              </w:rPr>
              <w:t>介绍口诀记忆法：</w:t>
            </w:r>
          </w:p>
          <w:p w:rsidR="009D5041" w:rsidRPr="00C159C2" w:rsidRDefault="009D5041" w:rsidP="009D5041">
            <w:pPr>
              <w:pStyle w:val="a4"/>
              <w:adjustRightInd w:val="0"/>
              <w:snapToGrid w:val="0"/>
              <w:spacing w:line="260" w:lineRule="exact"/>
              <w:ind w:left="360" w:firstLineChars="0" w:firstLine="0"/>
              <w:rPr>
                <w:rFonts w:ascii="宋体" w:hAnsi="宋体"/>
                <w:szCs w:val="21"/>
              </w:rPr>
            </w:pPr>
            <w:r w:rsidRPr="00C159C2">
              <w:rPr>
                <w:rFonts w:ascii="宋体" w:hAnsi="宋体" w:hint="eastAsia"/>
                <w:szCs w:val="21"/>
              </w:rPr>
              <w:t>①要找大月你记住，七八两月换着数，七月以前找单位，八月以后找双数</w:t>
            </w:r>
          </w:p>
          <w:p w:rsidR="009D5041" w:rsidRPr="00C159C2" w:rsidRDefault="009D5041" w:rsidP="009D5041">
            <w:pPr>
              <w:pStyle w:val="a4"/>
              <w:adjustRightInd w:val="0"/>
              <w:snapToGrid w:val="0"/>
              <w:spacing w:line="260" w:lineRule="exact"/>
              <w:ind w:left="360" w:firstLineChars="0" w:firstLine="0"/>
              <w:rPr>
                <w:rFonts w:ascii="宋体" w:hAnsi="宋体"/>
                <w:szCs w:val="21"/>
              </w:rPr>
            </w:pPr>
            <w:r w:rsidRPr="00C159C2">
              <w:rPr>
                <w:rFonts w:ascii="宋体" w:hAnsi="宋体" w:hint="eastAsia"/>
                <w:szCs w:val="21"/>
              </w:rPr>
              <w:t>②一、三、五、七、八、十、腊，三十一天永不差。</w:t>
            </w:r>
          </w:p>
          <w:p w:rsidR="009D5041" w:rsidRPr="00C159C2" w:rsidRDefault="009D5041" w:rsidP="009D5041">
            <w:pPr>
              <w:pStyle w:val="a4"/>
              <w:numPr>
                <w:ilvl w:val="0"/>
                <w:numId w:val="17"/>
              </w:numPr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 w:rsidRPr="00C159C2">
              <w:rPr>
                <w:rFonts w:ascii="宋体" w:hAnsi="宋体" w:hint="eastAsia"/>
                <w:szCs w:val="21"/>
              </w:rPr>
              <w:t>“拳头记法”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3．游戏活动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用手势表示，大月举右手，小月举左手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谈话：那接下来，我们就来讨论这个二月，大家有什么想法？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谈话：是的，那我们就称二月为特殊月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提问：那你们知道为什么二月的天数特别少吗？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（请大家自学下面的文字）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谈话：接下来你敢接受试一试的挑战吗？看看谁的方法最多，谁的方法最快，谁的方法最巧。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提问：你能算一算下面的问题吗？</w:t>
            </w:r>
          </w:p>
          <w:p w:rsidR="009D5041" w:rsidRPr="00B27DD3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Pr="00B27DD3">
              <w:rPr>
                <w:rFonts w:ascii="宋体" w:hAnsi="宋体"/>
                <w:szCs w:val="21"/>
              </w:rPr>
              <w:t>7</w:t>
            </w:r>
            <w:r w:rsidRPr="00B27DD3">
              <w:rPr>
                <w:rFonts w:ascii="宋体" w:hAnsi="宋体" w:hint="eastAsia"/>
                <w:szCs w:val="21"/>
              </w:rPr>
              <w:t>个大月的天数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 w:rsidRPr="00B27DD3">
              <w:rPr>
                <w:rFonts w:ascii="宋体" w:hAnsi="宋体" w:hint="eastAsia"/>
                <w:szCs w:val="21"/>
              </w:rPr>
              <w:t>（2）</w:t>
            </w:r>
            <w:r>
              <w:rPr>
                <w:rFonts w:ascii="宋体" w:hAnsi="宋体" w:hint="eastAsia"/>
                <w:szCs w:val="21"/>
              </w:rPr>
              <w:t>4个小月的天数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（3）2019全年的天数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（4）2020全年的天数</w:t>
            </w:r>
          </w:p>
          <w:p w:rsidR="00F34827" w:rsidRPr="006E3B5E" w:rsidRDefault="009D5041" w:rsidP="0073630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谈话：为什么2019年和2020年全年的天数不一样呢？这就是我们下节课要探寻的秘密。</w:t>
            </w:r>
          </w:p>
        </w:tc>
        <w:tc>
          <w:tcPr>
            <w:tcW w:w="2581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5C70C0">
              <w:rPr>
                <w:rFonts w:ascii="宋体" w:hAnsi="宋体" w:hint="eastAsia"/>
                <w:szCs w:val="21"/>
              </w:rPr>
              <w:t>同桌合作学习：</w:t>
            </w:r>
          </w:p>
          <w:p w:rsidR="009D5041" w:rsidRPr="005C70C0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5C70C0">
              <w:rPr>
                <w:rFonts w:ascii="宋体" w:hAnsi="宋体" w:hint="eastAsia"/>
                <w:szCs w:val="21"/>
              </w:rPr>
              <w:t>1、看2019年和2020年的年历表，把每个月的天数记录在统计表上。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 w:rsidRPr="005C70C0">
              <w:rPr>
                <w:rFonts w:ascii="宋体" w:hAnsi="宋体" w:hint="eastAsia"/>
                <w:szCs w:val="21"/>
              </w:rPr>
              <w:t>2、同桌合作，一人报天数，另一人填写。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3.同桌汇报表格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小组讨论，汇报发现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学生根据标注好的表格说一说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学生发挥想象说一说如何记住它们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学生喜欢的方法记忆，比一比谁记得又快又准。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请生回答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学生自学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学生独立思考，同桌相互交流，指名交流算法。</w:t>
            </w:r>
          </w:p>
          <w:p w:rsidR="00F34827" w:rsidRPr="00736301" w:rsidRDefault="00F34827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</w:tcPr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5．国庆节：10月1日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表格填写应该没有问题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1.一年有12个月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2.有的3月有31天，有的只有30天，2月有28天也有29天。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3.1、3、5、7、8、10、12月都是31天，4、6、9、11月是30天。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Pr="00C159C2" w:rsidRDefault="009D5041" w:rsidP="009D5041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 w:rsidRPr="00C159C2">
              <w:rPr>
                <w:rFonts w:ascii="宋体" w:hAnsi="宋体" w:hint="eastAsia"/>
                <w:szCs w:val="21"/>
              </w:rPr>
              <w:t>一年有12个月</w:t>
            </w:r>
          </w:p>
          <w:p w:rsidR="009D5041" w:rsidRDefault="009D5041" w:rsidP="009D5041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7个大月</w:t>
            </w:r>
          </w:p>
          <w:p w:rsidR="009D5041" w:rsidRDefault="009D5041" w:rsidP="009D5041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4个小月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1.2月不是大月也不是小月，因为2月只有28天或者29天。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2.2月会有变化，不好说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Pr="00890B93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 w:val="15"/>
                <w:szCs w:val="15"/>
              </w:rPr>
            </w:pPr>
            <w:r w:rsidRPr="00890B93">
              <w:rPr>
                <w:rFonts w:ascii="宋体" w:hAnsi="宋体" w:hint="eastAsia"/>
                <w:sz w:val="15"/>
                <w:szCs w:val="15"/>
              </w:rPr>
              <w:t>（1）31×7=217（天）</w:t>
            </w:r>
          </w:p>
          <w:p w:rsidR="009D5041" w:rsidRPr="00890B93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（2）</w:t>
            </w:r>
            <w:r w:rsidRPr="00890B93">
              <w:rPr>
                <w:rFonts w:ascii="宋体" w:hAnsi="宋体" w:hint="eastAsia"/>
                <w:sz w:val="15"/>
                <w:szCs w:val="15"/>
              </w:rPr>
              <w:t>30×4=120（天）</w:t>
            </w:r>
          </w:p>
          <w:p w:rsidR="009D5041" w:rsidRPr="00890B93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 w:val="15"/>
                <w:szCs w:val="15"/>
              </w:rPr>
            </w:pPr>
            <w:r w:rsidRPr="00890B93">
              <w:rPr>
                <w:rFonts w:ascii="宋体" w:hAnsi="宋体" w:hint="eastAsia"/>
                <w:sz w:val="15"/>
                <w:szCs w:val="15"/>
              </w:rPr>
              <w:t>（3）</w:t>
            </w:r>
          </w:p>
          <w:p w:rsidR="009D5041" w:rsidRPr="00890B93" w:rsidRDefault="009D5041" w:rsidP="009D5041">
            <w:pPr>
              <w:adjustRightInd w:val="0"/>
              <w:snapToGrid w:val="0"/>
              <w:spacing w:line="260" w:lineRule="exact"/>
              <w:ind w:left="225" w:hangingChars="150" w:hanging="225"/>
              <w:rPr>
                <w:rFonts w:ascii="宋体" w:hAnsi="宋体"/>
                <w:sz w:val="15"/>
                <w:szCs w:val="15"/>
              </w:rPr>
            </w:pPr>
            <w:r w:rsidRPr="00890B93">
              <w:rPr>
                <w:rFonts w:ascii="宋体" w:hAnsi="宋体" w:hint="eastAsia"/>
                <w:sz w:val="15"/>
                <w:szCs w:val="15"/>
              </w:rPr>
              <w:t>1.31+28+31+30+31+30+31+31+30+31+30+31=365（天）</w:t>
            </w:r>
          </w:p>
          <w:p w:rsidR="009D5041" w:rsidRPr="00890B93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 w:val="15"/>
                <w:szCs w:val="15"/>
              </w:rPr>
            </w:pPr>
            <w:r w:rsidRPr="00890B93">
              <w:rPr>
                <w:rFonts w:ascii="宋体" w:hAnsi="宋体" w:hint="eastAsia"/>
                <w:sz w:val="15"/>
                <w:szCs w:val="15"/>
              </w:rPr>
              <w:t>2.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  </w:t>
            </w:r>
            <w:r w:rsidRPr="00890B93">
              <w:rPr>
                <w:rFonts w:ascii="宋体" w:hAnsi="宋体" w:hint="eastAsia"/>
                <w:sz w:val="15"/>
                <w:szCs w:val="15"/>
              </w:rPr>
              <w:t>31×7=217（天）</w:t>
            </w:r>
          </w:p>
          <w:p w:rsidR="009D5041" w:rsidRPr="00890B93" w:rsidRDefault="009D5041" w:rsidP="009D5041">
            <w:pPr>
              <w:adjustRightInd w:val="0"/>
              <w:snapToGrid w:val="0"/>
              <w:spacing w:line="260" w:lineRule="exact"/>
              <w:ind w:left="360"/>
              <w:rPr>
                <w:rFonts w:ascii="宋体" w:hAnsi="宋体"/>
                <w:sz w:val="15"/>
                <w:szCs w:val="15"/>
              </w:rPr>
            </w:pPr>
            <w:r w:rsidRPr="00890B93">
              <w:rPr>
                <w:rFonts w:ascii="宋体" w:hAnsi="宋体" w:hint="eastAsia"/>
                <w:sz w:val="15"/>
                <w:szCs w:val="15"/>
              </w:rPr>
              <w:t>30×4=120（天）</w:t>
            </w:r>
          </w:p>
          <w:p w:rsidR="009D5041" w:rsidRDefault="009D5041" w:rsidP="009D5041">
            <w:pPr>
              <w:adjustRightInd w:val="0"/>
              <w:snapToGrid w:val="0"/>
              <w:spacing w:line="260" w:lineRule="exact"/>
              <w:ind w:firstLineChars="250" w:firstLine="375"/>
              <w:rPr>
                <w:rFonts w:ascii="宋体" w:hAnsi="宋体"/>
                <w:sz w:val="15"/>
                <w:szCs w:val="15"/>
              </w:rPr>
            </w:pPr>
            <w:r w:rsidRPr="00890B93">
              <w:rPr>
                <w:rFonts w:ascii="宋体" w:hAnsi="宋体" w:hint="eastAsia"/>
                <w:sz w:val="15"/>
                <w:szCs w:val="15"/>
              </w:rPr>
              <w:t>217+120+28=365（天）</w:t>
            </w:r>
          </w:p>
          <w:p w:rsidR="00736301" w:rsidRPr="0073630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890B93">
              <w:rPr>
                <w:rFonts w:ascii="宋体" w:hAnsi="宋体" w:hint="eastAsia"/>
                <w:sz w:val="15"/>
                <w:szCs w:val="15"/>
              </w:rPr>
              <w:t>（4）217+120+29=366（天）</w:t>
            </w:r>
          </w:p>
        </w:tc>
      </w:tr>
      <w:tr w:rsidR="009D5041" w:rsidRPr="00163F03" w:rsidTr="00243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20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5041" w:rsidRPr="00163F03" w:rsidRDefault="009D5041" w:rsidP="000806DF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5041" w:rsidRPr="00163F03" w:rsidRDefault="009D5041" w:rsidP="000806DF">
            <w:pPr>
              <w:rPr>
                <w:szCs w:val="21"/>
              </w:rPr>
            </w:pPr>
            <w:r w:rsidRPr="00163F03">
              <w:rPr>
                <w:rFonts w:hint="eastAsia"/>
                <w:szCs w:val="21"/>
              </w:rPr>
              <w:t>三、练习设计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1、基础练习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（1）想想做做第1题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-5080</wp:posOffset>
                  </wp:positionV>
                  <wp:extent cx="1449705" cy="904240"/>
                  <wp:effectExtent l="19050" t="0" r="0" b="0"/>
                  <wp:wrapSquare wrapText="bothSides"/>
                  <wp:docPr id="3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（2）想想做做第2题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79375</wp:posOffset>
                  </wp:positionV>
                  <wp:extent cx="1969770" cy="247650"/>
                  <wp:effectExtent l="19050" t="0" r="0" b="0"/>
                  <wp:wrapSquare wrapText="bothSides"/>
                  <wp:docPr id="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（3）想想做做第3题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930275</wp:posOffset>
                  </wp:positionV>
                  <wp:extent cx="1678305" cy="291465"/>
                  <wp:effectExtent l="19050" t="0" r="0" b="0"/>
                  <wp:wrapSquare wrapText="bothSides"/>
                  <wp:docPr id="3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40005</wp:posOffset>
                  </wp:positionV>
                  <wp:extent cx="1809750" cy="208915"/>
                  <wp:effectExtent l="19050" t="0" r="0" b="0"/>
                  <wp:wrapTight wrapText="bothSides">
                    <wp:wrapPolygon edited="0">
                      <wp:start x="-227" y="0"/>
                      <wp:lineTo x="-227" y="19696"/>
                      <wp:lineTo x="21600" y="19696"/>
                      <wp:lineTo x="21600" y="0"/>
                      <wp:lineTo x="-227" y="0"/>
                    </wp:wrapPolygon>
                  </wp:wrapTight>
                  <wp:docPr id="3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t>提问：到几几年是一百年，你是怎么想的呢？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（4）想想做做第4题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（5）想想做做第5题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说说明年元旦是星期几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（6）想想做做第6题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83820</wp:posOffset>
                  </wp:positionV>
                  <wp:extent cx="1972310" cy="359410"/>
                  <wp:effectExtent l="19050" t="0" r="8890" b="0"/>
                  <wp:wrapSquare wrapText="bothSides"/>
                  <wp:docPr id="36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拓展练习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（1）2010年广州举办亚运会，这一年二月有（   ）天，是（ ）年。全年共有（   ）天，有（  ）个星期零（  ）天。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（2）8月1日前一天是（  ）月（   ）日，6月30日后一天是（  ）月（   ）日。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0806DF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同桌合作互相在年历卡上找找、说说。</w:t>
            </w: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小组内讨论，并在年历卡上圈出来，指名说说还有哪些有纪念意义的日子。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学生在年历上圈一圈，说一说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学生独立填写，交流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请生回答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学生独立填写，交流</w:t>
            </w: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学生查找资料</w:t>
            </w:r>
          </w:p>
          <w:p w:rsidR="009D5041" w:rsidRPr="00D47940" w:rsidRDefault="009D5041" w:rsidP="009D5041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041" w:rsidRDefault="009D5041" w:rsidP="009D504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预设学生资源：</w:t>
            </w: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注意要求大家能够熟练记忆</w:t>
            </w: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Pr="00F770F9" w:rsidRDefault="009D5041" w:rsidP="009D5041">
            <w:pPr>
              <w:pStyle w:val="a4"/>
              <w:numPr>
                <w:ilvl w:val="0"/>
                <w:numId w:val="19"/>
              </w:numPr>
              <w:spacing w:line="260" w:lineRule="exact"/>
              <w:ind w:firstLineChars="0"/>
              <w:rPr>
                <w:szCs w:val="21"/>
              </w:rPr>
            </w:pPr>
            <w:r w:rsidRPr="00F770F9">
              <w:rPr>
                <w:rFonts w:hint="eastAsia"/>
                <w:szCs w:val="21"/>
              </w:rPr>
              <w:t>用</w:t>
            </w:r>
            <w:r w:rsidRPr="00F770F9">
              <w:rPr>
                <w:rFonts w:hint="eastAsia"/>
                <w:szCs w:val="21"/>
              </w:rPr>
              <w:t>1949+100=2049</w:t>
            </w: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月和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月相邻，一共有</w:t>
            </w:r>
            <w:r>
              <w:rPr>
                <w:rFonts w:hint="eastAsia"/>
                <w:szCs w:val="21"/>
              </w:rPr>
              <w:t>62</w:t>
            </w:r>
            <w:r>
              <w:rPr>
                <w:rFonts w:hint="eastAsia"/>
                <w:szCs w:val="21"/>
              </w:rPr>
              <w:t>天</w:t>
            </w:r>
          </w:p>
          <w:p w:rsidR="009D5041" w:rsidRDefault="009D5041" w:rsidP="009D5041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  <w:r>
              <w:rPr>
                <w:rFonts w:hint="eastAsia"/>
                <w:szCs w:val="21"/>
              </w:rPr>
              <w:t>月有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天</w:t>
            </w:r>
          </w:p>
          <w:p w:rsidR="009D5041" w:rsidRPr="00F443A0" w:rsidRDefault="009D5041" w:rsidP="009D5041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÷</w:t>
            </w:r>
            <w:r>
              <w:rPr>
                <w:rFonts w:hint="eastAsia"/>
                <w:szCs w:val="21"/>
              </w:rPr>
              <w:t>7=4</w:t>
            </w:r>
            <w:r>
              <w:rPr>
                <w:rFonts w:hint="eastAsia"/>
                <w:szCs w:val="21"/>
              </w:rPr>
              <w:t>（个）</w:t>
            </w:r>
            <w:r>
              <w:rPr>
                <w:szCs w:val="21"/>
              </w:rPr>
              <w:t>……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（天）</w:t>
            </w:r>
          </w:p>
        </w:tc>
      </w:tr>
      <w:tr w:rsidR="00F34827" w:rsidRPr="00163F03" w:rsidTr="007363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49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827" w:rsidRDefault="00F34827" w:rsidP="00F34827">
            <w:pPr>
              <w:spacing w:line="300" w:lineRule="exact"/>
              <w:rPr>
                <w:rFonts w:ascii="宋体" w:hAnsi="宋体"/>
                <w:sz w:val="24"/>
              </w:rPr>
            </w:pPr>
            <w:r w:rsidRPr="00163F03">
              <w:rPr>
                <w:rFonts w:hint="eastAsia"/>
                <w:szCs w:val="21"/>
              </w:rPr>
              <w:t>板书设计：</w:t>
            </w:r>
          </w:p>
          <w:p w:rsidR="00F34827" w:rsidRPr="0081522B" w:rsidRDefault="0081522B" w:rsidP="0081522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1522B">
              <w:rPr>
                <w:rFonts w:ascii="宋体" w:hAnsi="宋体" w:hint="eastAsia"/>
                <w:szCs w:val="21"/>
              </w:rPr>
              <w:t>认识年、月、日</w:t>
            </w:r>
          </w:p>
          <w:p w:rsidR="00F34827" w:rsidRDefault="00E8575B" w:rsidP="0081522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208.35pt;margin-top:4.35pt;width:7.15pt;height:37.5pt;z-index:251662336" strokeweight="1.5pt"/>
              </w:pict>
            </w:r>
            <w:r w:rsidR="0081522B">
              <w:rPr>
                <w:rFonts w:ascii="宋体" w:hAnsi="宋体" w:hint="eastAsia"/>
                <w:szCs w:val="21"/>
              </w:rPr>
              <w:t xml:space="preserve">                       大月（31天）：1、3、5、7、8、10、12</w:t>
            </w:r>
          </w:p>
          <w:p w:rsidR="0081522B" w:rsidRPr="0081522B" w:rsidRDefault="0081522B" w:rsidP="0081522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一年12月    小月（30天）：4、6、9、11</w:t>
            </w:r>
          </w:p>
          <w:p w:rsidR="00F34827" w:rsidRPr="0081522B" w:rsidRDefault="0081522B" w:rsidP="0081522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2月（28天）：特殊月</w:t>
            </w:r>
          </w:p>
          <w:p w:rsidR="00F34827" w:rsidRPr="00D47940" w:rsidRDefault="00F34827" w:rsidP="000806DF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F34827" w:rsidRDefault="00F34827" w:rsidP="009D504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新桥实验小学</w:t>
      </w:r>
      <w:r>
        <w:rPr>
          <w:rFonts w:ascii="黑体" w:eastAsia="黑体" w:hint="eastAsia"/>
          <w:sz w:val="44"/>
          <w:szCs w:val="44"/>
          <w:u w:val="single"/>
        </w:rPr>
        <w:t xml:space="preserve">  数学   </w:t>
      </w:r>
      <w:r>
        <w:rPr>
          <w:rFonts w:ascii="黑体" w:eastAsia="黑体" w:hint="eastAsia"/>
          <w:sz w:val="44"/>
          <w:szCs w:val="44"/>
        </w:rPr>
        <w:t>学科教学设计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16"/>
        <w:gridCol w:w="1048"/>
        <w:gridCol w:w="32"/>
        <w:gridCol w:w="735"/>
        <w:gridCol w:w="2291"/>
        <w:gridCol w:w="214"/>
        <w:gridCol w:w="63"/>
        <w:gridCol w:w="2268"/>
        <w:gridCol w:w="189"/>
        <w:gridCol w:w="307"/>
        <w:gridCol w:w="1865"/>
        <w:gridCol w:w="191"/>
      </w:tblGrid>
      <w:tr w:rsidR="00F34827" w:rsidTr="0057672B">
        <w:trPr>
          <w:trHeight w:val="346"/>
        </w:trPr>
        <w:tc>
          <w:tcPr>
            <w:tcW w:w="264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Pr="0096501A" w:rsidRDefault="00F34827" w:rsidP="000806DF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 w:rsidRPr="0096501A">
              <w:rPr>
                <w:rFonts w:hint="eastAsia"/>
                <w:szCs w:val="21"/>
              </w:rPr>
              <w:t>册</w:t>
            </w:r>
          </w:p>
        </w:tc>
        <w:tc>
          <w:tcPr>
            <w:tcW w:w="2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827" w:rsidRPr="0096501A" w:rsidRDefault="00F34827" w:rsidP="000806DF">
            <w:pPr>
              <w:ind w:rightChars="-308" w:right="-647"/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 w:rsidRPr="0096501A">
              <w:rPr>
                <w:rFonts w:hint="eastAsia"/>
                <w:szCs w:val="21"/>
              </w:rPr>
              <w:t>单元</w:t>
            </w:r>
          </w:p>
        </w:tc>
        <w:tc>
          <w:tcPr>
            <w:tcW w:w="304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Pr="0096501A" w:rsidRDefault="00F34827" w:rsidP="00087F6A">
            <w:pPr>
              <w:ind w:leftChars="1" w:left="430" w:rightChars="34" w:right="71" w:hangingChars="204" w:hanging="428"/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课题：</w:t>
            </w:r>
            <w:r>
              <w:rPr>
                <w:rFonts w:hint="eastAsia"/>
                <w:szCs w:val="21"/>
              </w:rPr>
              <w:t>认识平年和闰年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Pr="0096501A" w:rsidRDefault="00F34827" w:rsidP="00144769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日期：</w:t>
            </w:r>
            <w:r w:rsidR="000B0F0E">
              <w:rPr>
                <w:rFonts w:hint="eastAsia"/>
                <w:szCs w:val="21"/>
              </w:rPr>
              <w:t xml:space="preserve">    </w:t>
            </w:r>
            <w:r w:rsidRPr="0096501A">
              <w:rPr>
                <w:rFonts w:hint="eastAsia"/>
                <w:szCs w:val="21"/>
              </w:rPr>
              <w:t>月</w:t>
            </w:r>
            <w:r w:rsidR="000B0F0E">
              <w:rPr>
                <w:rFonts w:hint="eastAsia"/>
                <w:szCs w:val="21"/>
              </w:rPr>
              <w:t xml:space="preserve">    </w:t>
            </w:r>
            <w:r w:rsidRPr="0096501A">
              <w:rPr>
                <w:rFonts w:hint="eastAsia"/>
                <w:szCs w:val="21"/>
              </w:rPr>
              <w:t>日</w:t>
            </w:r>
          </w:p>
        </w:tc>
      </w:tr>
      <w:tr w:rsidR="003E5503" w:rsidTr="0057672B">
        <w:trPr>
          <w:trHeight w:val="346"/>
        </w:trPr>
        <w:tc>
          <w:tcPr>
            <w:tcW w:w="26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503" w:rsidRPr="0096501A" w:rsidRDefault="003E5503" w:rsidP="00F619F3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</w:rPr>
              <w:t>三</w:t>
            </w:r>
            <w:r w:rsidRPr="0096501A">
              <w:rPr>
                <w:rFonts w:hint="eastAsia"/>
                <w:szCs w:val="21"/>
              </w:rPr>
              <w:t>（</w:t>
            </w:r>
            <w:r w:rsidR="006367D8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</w:t>
            </w:r>
            <w:r w:rsidR="006367D8">
              <w:rPr>
                <w:rFonts w:hint="eastAsia"/>
                <w:szCs w:val="21"/>
              </w:rPr>
              <w:t>（</w:t>
            </w:r>
            <w:r w:rsidR="006367D8">
              <w:rPr>
                <w:rFonts w:hint="eastAsia"/>
                <w:szCs w:val="21"/>
              </w:rPr>
              <w:t>10</w:t>
            </w:r>
            <w:r w:rsidR="006367D8">
              <w:rPr>
                <w:rFonts w:hint="eastAsia"/>
                <w:szCs w:val="21"/>
              </w:rPr>
              <w:t>）</w:t>
            </w:r>
          </w:p>
        </w:tc>
        <w:tc>
          <w:tcPr>
            <w:tcW w:w="22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503" w:rsidRPr="0096501A" w:rsidRDefault="003E5503" w:rsidP="006367D8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人数：</w:t>
            </w:r>
          </w:p>
        </w:tc>
        <w:tc>
          <w:tcPr>
            <w:tcW w:w="304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503" w:rsidRPr="0096501A" w:rsidRDefault="003E5503" w:rsidP="00144769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课时：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503" w:rsidRPr="0096501A" w:rsidRDefault="003E5503" w:rsidP="006367D8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执教：</w:t>
            </w:r>
            <w:r w:rsidR="006367D8">
              <w:rPr>
                <w:rFonts w:hint="eastAsia"/>
                <w:szCs w:val="21"/>
              </w:rPr>
              <w:t>张雪</w:t>
            </w:r>
          </w:p>
        </w:tc>
      </w:tr>
      <w:tr w:rsidR="00F34827" w:rsidTr="0057672B">
        <w:trPr>
          <w:trHeight w:val="2756"/>
        </w:trPr>
        <w:tc>
          <w:tcPr>
            <w:tcW w:w="10031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4827" w:rsidRDefault="00F34827" w:rsidP="000806D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一、教学目标：</w:t>
            </w:r>
          </w:p>
          <w:p w:rsidR="00F34827" w:rsidRPr="00F058CF" w:rsidRDefault="00F34827" w:rsidP="000806DF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F058CF">
              <w:rPr>
                <w:rFonts w:ascii="宋体" w:hAnsi="宋体" w:hint="eastAsia"/>
                <w:spacing w:val="-20"/>
                <w:szCs w:val="21"/>
              </w:rPr>
              <w:t>1、经历比较、归纳的过程，知道平年、闰年及季度；记住平年、闰年的天数；掌握判断平年与闰年的方法。</w:t>
            </w:r>
          </w:p>
          <w:p w:rsidR="00F34827" w:rsidRDefault="00F34827" w:rsidP="000806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2、在解决问题的过程中，体验日常生活与数学知识是密切相关的，培养数学应用的意识和能力。</w:t>
            </w:r>
          </w:p>
          <w:p w:rsidR="00F34827" w:rsidRDefault="00F34827" w:rsidP="000806D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3、了解一些宇宙天体运动规律与年、月、日关系的常识，了解气象部门对春、夏、秋、冬的科学划分，引发对自然科学产生好奇心，激发探究的兴趣。</w:t>
            </w:r>
          </w:p>
          <w:p w:rsidR="00F34827" w:rsidRDefault="00F34827" w:rsidP="000806D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二、教学目标设计依据：</w:t>
            </w:r>
          </w:p>
          <w:p w:rsidR="00F34827" w:rsidRDefault="00F34827" w:rsidP="00087F6A">
            <w:pPr>
              <w:ind w:firstLineChars="147" w:firstLine="310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1.内容分析：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教材首先让学生发现不同年份中2月天数可能不同的现象，初步知道平年和闰年。例题让学生同时观察2012年和2013年2月的月历，比较这两个2月的天数是否相等。让学生发现不同年份的2月天数不同，然后告诉他们，什么是平年、什么是闰年；接着同时观察从1999年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2010年连续12年的2月月历，从中寻找天数的规律。教材把这些月历分成三行，每行是连续的四年，方便学生发现每1行的4张月历里只有1张是29天，另3张都是28天。从而明白通常每四年里有1一个闰年、3个平年。讲解判断平年、闰年的一般方法，至于公历年份是整百数的，安排在底注里讲解。</w:t>
            </w:r>
          </w:p>
          <w:p w:rsidR="00F34827" w:rsidRPr="006367D8" w:rsidRDefault="00F34827" w:rsidP="006367D8">
            <w:pPr>
              <w:ind w:firstLineChars="147" w:firstLine="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2.学生分析：</w:t>
            </w:r>
            <w:r w:rsidR="006367D8">
              <w:rPr>
                <w:rFonts w:ascii="宋体" w:hAnsi="宋体" w:hint="eastAsia"/>
                <w:szCs w:val="21"/>
              </w:rPr>
              <w:t>学生通过上节课的学习对年月日有了初步的认识，知道了大月小月，了解了2月份有29天或者是28天</w:t>
            </w:r>
            <w:r w:rsidR="00E7521E">
              <w:rPr>
                <w:rFonts w:ascii="宋体" w:hAnsi="宋体" w:hint="eastAsia"/>
                <w:szCs w:val="21"/>
              </w:rPr>
              <w:t>，本节课就是在此基础上激发学生的求知欲进行探索学习。</w:t>
            </w:r>
          </w:p>
        </w:tc>
      </w:tr>
      <w:tr w:rsidR="00F34827" w:rsidTr="0057672B">
        <w:trPr>
          <w:trHeight w:val="346"/>
        </w:trPr>
        <w:tc>
          <w:tcPr>
            <w:tcW w:w="10031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教学过程</w:t>
            </w:r>
          </w:p>
        </w:tc>
      </w:tr>
      <w:tr w:rsidR="00F34827" w:rsidTr="0057672B">
        <w:trPr>
          <w:trHeight w:val="346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 w:rsidR="00F34827" w:rsidTr="0057672B">
        <w:trPr>
          <w:trHeight w:val="46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3’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27" w:rsidRPr="005B4A24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B4A24">
              <w:rPr>
                <w:rFonts w:ascii="宋体" w:hAnsi="宋体" w:hint="eastAsia"/>
                <w:szCs w:val="21"/>
              </w:rPr>
              <w:t>常规积累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Pr="00301EAF" w:rsidRDefault="00F34827" w:rsidP="00DC2B4E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301EAF">
              <w:rPr>
                <w:rFonts w:hint="eastAsia"/>
                <w:szCs w:val="21"/>
              </w:rPr>
              <w:t>问：一年有几个月？大月是哪几个月，各有多少天？小月呢？二月呢？全年有多少天？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4827" w:rsidRPr="005B4A24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回忆知识</w:t>
            </w:r>
          </w:p>
        </w:tc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827" w:rsidRPr="005B4A24" w:rsidRDefault="00F34827" w:rsidP="000806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指名交流</w:t>
            </w:r>
          </w:p>
        </w:tc>
      </w:tr>
      <w:tr w:rsidR="00F34827" w:rsidTr="0057672B">
        <w:trPr>
          <w:trHeight w:val="376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34827" w:rsidRDefault="00F34827" w:rsidP="00DC2B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’</w:t>
            </w: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DC2B4E" w:rsidRDefault="00DC2B4E" w:rsidP="00DC2B4E">
            <w:pPr>
              <w:rPr>
                <w:szCs w:val="21"/>
              </w:rPr>
            </w:pPr>
          </w:p>
          <w:p w:rsidR="00F34827" w:rsidRDefault="00F34827" w:rsidP="00DC2B4E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34827" w:rsidRPr="005B4A24" w:rsidRDefault="00F34827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5B4A24">
              <w:rPr>
                <w:rFonts w:ascii="宋体" w:hAnsi="宋体" w:hint="eastAsia"/>
                <w:szCs w:val="21"/>
              </w:rPr>
              <w:t>活动一：</w:t>
            </w:r>
          </w:p>
          <w:p w:rsidR="00F34827" w:rsidRPr="005B4A24" w:rsidRDefault="00F34827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5B4A24">
              <w:rPr>
                <w:rFonts w:ascii="宋体" w:hAnsi="宋体" w:hint="eastAsia"/>
                <w:szCs w:val="21"/>
              </w:rPr>
              <w:t>复习旧知</w:t>
            </w:r>
          </w:p>
          <w:p w:rsidR="00F34827" w:rsidRDefault="00F34827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5B4A24">
              <w:rPr>
                <w:rFonts w:ascii="宋体" w:hAnsi="宋体" w:hint="eastAsia"/>
                <w:szCs w:val="21"/>
              </w:rPr>
              <w:t>自主尝试</w:t>
            </w:r>
          </w:p>
          <w:p w:rsidR="00DC2B4E" w:rsidRDefault="00DC2B4E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DC2B4E" w:rsidRDefault="00DC2B4E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DC2B4E" w:rsidRDefault="00DC2B4E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DC2B4E" w:rsidRDefault="00DC2B4E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Pr="005B4A24" w:rsidRDefault="00F34827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Pr="005B4A24" w:rsidRDefault="00F34827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5B4A24">
              <w:rPr>
                <w:rFonts w:ascii="宋体" w:hAnsi="宋体" w:hint="eastAsia"/>
                <w:szCs w:val="21"/>
              </w:rPr>
              <w:t>活动二：</w:t>
            </w:r>
          </w:p>
          <w:p w:rsidR="00F34827" w:rsidRPr="005B4A24" w:rsidRDefault="00F34827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5B4A24">
              <w:rPr>
                <w:rFonts w:ascii="宋体" w:hAnsi="宋体" w:hint="eastAsia"/>
                <w:szCs w:val="21"/>
              </w:rPr>
              <w:t>分享知识提炼解法</w:t>
            </w:r>
          </w:p>
          <w:p w:rsidR="00F34827" w:rsidRPr="005B4A24" w:rsidRDefault="00F34827" w:rsidP="00DC2B4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谈话：上节课我们发现2019年和2020年2月份的天数不一样，我们说把2月份有28天的年份称为平年，把2月份有29天的年份称为闰年，今天这节课我们就来探索平年和闰年的秘密。</w:t>
            </w: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F34827" w:rsidRDefault="00397A8A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1、教学例题（课件出示例题）                                                                                                                                </w:t>
            </w:r>
          </w:p>
          <w:p w:rsidR="00F34827" w:rsidRDefault="00F34827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Default="00F34827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Default="00F34827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Default="00397A8A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-469900</wp:posOffset>
                  </wp:positionV>
                  <wp:extent cx="1647825" cy="1195705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475" y="21336"/>
                      <wp:lineTo x="21475" y="0"/>
                      <wp:lineTo x="0" y="0"/>
                    </wp:wrapPolygon>
                  </wp:wrapTight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4827" w:rsidRDefault="00F34827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Default="00F34827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Default="00F34827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Default="00F34827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F34827" w:rsidRDefault="00397A8A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提问：观察2005~2016年2月的天数，你有什么发现？</w:t>
            </w: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追问：哪些年份的2月份是28天，哪些年份的2月份是29天呢？</w:t>
            </w: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说明：我们将2月有28天的标上平年，把有29天的标上闰年。</w:t>
            </w:r>
          </w:p>
          <w:p w:rsidR="00E7521E" w:rsidRDefault="000F05B1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</w:t>
            </w:r>
            <w:r w:rsidR="00E7521E">
              <w:rPr>
                <w:rFonts w:ascii="宋体" w:hAnsi="宋体" w:hint="eastAsia"/>
                <w:szCs w:val="21"/>
              </w:rPr>
              <w:t>观察平年和闰年的分布，你发现了什么？将你的想法和小组内的同学交流。</w:t>
            </w:r>
          </w:p>
          <w:p w:rsidR="006367D8" w:rsidRPr="005B4A24" w:rsidRDefault="000F05B1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小结：公历年份除以4没有余数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0F05B1" w:rsidRDefault="000F05B1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0F05B1" w:rsidRDefault="000F05B1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0F05B1" w:rsidRDefault="000F05B1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397A8A" w:rsidRDefault="00397A8A" w:rsidP="00E7521E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学生仔细观察，</w:t>
            </w:r>
            <w:r w:rsidR="00E7521E">
              <w:rPr>
                <w:rFonts w:ascii="宋体" w:hAnsi="宋体" w:hint="eastAsia"/>
                <w:szCs w:val="21"/>
              </w:rPr>
              <w:t>汇报</w:t>
            </w:r>
          </w:p>
          <w:p w:rsidR="00E7521E" w:rsidRDefault="00E7521E" w:rsidP="00E7521E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E7521E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E7521E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E7521E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0F05B1" w:rsidRDefault="00E7521E" w:rsidP="000F05B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小组分工合作后，交互交流发现，指名交流</w:t>
            </w:r>
          </w:p>
          <w:p w:rsidR="000F05B1" w:rsidRDefault="000F05B1" w:rsidP="000F05B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（5）学生独立阅读“你知道吗”，并说说感想。</w:t>
            </w:r>
          </w:p>
          <w:p w:rsidR="0057672B" w:rsidRDefault="0057672B" w:rsidP="000F05B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57672B" w:rsidRDefault="0057672B" w:rsidP="000F05B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57672B" w:rsidRPr="00397A8A" w:rsidRDefault="0057672B" w:rsidP="000F05B1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34827" w:rsidRDefault="00397A8A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预设学生资源：</w:t>
            </w: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E7521E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397A8A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97A8A">
              <w:rPr>
                <w:rFonts w:ascii="宋体" w:hAnsi="宋体" w:hint="eastAsia"/>
                <w:szCs w:val="21"/>
              </w:rPr>
              <w:t>有的2月有28天，有的有29天</w:t>
            </w:r>
          </w:p>
          <w:p w:rsidR="00397A8A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97A8A">
              <w:rPr>
                <w:rFonts w:ascii="宋体" w:hAnsi="宋体" w:hint="eastAsia"/>
                <w:szCs w:val="21"/>
              </w:rPr>
              <w:t>2008、2012、2016年的2月都有29天。</w:t>
            </w:r>
          </w:p>
          <w:p w:rsidR="000F05B1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0F05B1">
              <w:rPr>
                <w:rFonts w:ascii="宋体" w:hAnsi="宋体" w:hint="eastAsia"/>
                <w:szCs w:val="21"/>
              </w:rPr>
              <w:t>2008、2012、2016年是闰年，其它的都是平年。</w:t>
            </w:r>
          </w:p>
          <w:p w:rsidR="000F05B1" w:rsidRDefault="00E7521E" w:rsidP="000806DF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闰年的年份是4的倍数，平年不是4的倍数。</w:t>
            </w:r>
          </w:p>
          <w:p w:rsidR="0057672B" w:rsidRPr="0057672B" w:rsidRDefault="00E7521E" w:rsidP="0057672B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2.通常每4年中有3个平年</w:t>
            </w:r>
          </w:p>
        </w:tc>
      </w:tr>
      <w:tr w:rsidR="00F34827" w:rsidTr="008D6F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1" w:type="dxa"/>
          <w:trHeight w:val="438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时间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335" w:type="dxa"/>
            <w:gridSpan w:val="5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23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Default="00F34827" w:rsidP="000806DF">
            <w:pPr>
              <w:tabs>
                <w:tab w:val="left" w:pos="6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 w:rsidR="008D6F4B" w:rsidTr="008D6F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1" w:type="dxa"/>
          <w:trHeight w:val="4058"/>
        </w:trPr>
        <w:tc>
          <w:tcPr>
            <w:tcW w:w="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6F4B" w:rsidRDefault="008D6F4B" w:rsidP="000806DF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6F4B" w:rsidRDefault="008D6F4B" w:rsidP="000806DF">
            <w:pPr>
              <w:rPr>
                <w:szCs w:val="21"/>
              </w:rPr>
            </w:pPr>
          </w:p>
          <w:p w:rsidR="008D6F4B" w:rsidRDefault="008D6F4B" w:rsidP="00C646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三、练习</w:t>
            </w:r>
          </w:p>
          <w:p w:rsidR="008D6F4B" w:rsidRDefault="008D6F4B" w:rsidP="00C646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的一般是闰年</w:t>
            </w: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提问：那么请同学们迅速做出判断，2100年是平年还是闰年？</w:t>
            </w: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谈话：老师为什么特意从万年历中找出2100年的2月份呢，请大家仔细阅读书本47页的小字</w:t>
            </w: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总结：公历年是整百数的，必须是400的倍数才是闰年。</w:t>
            </w: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2、计算闰年的天数</w:t>
            </w: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提问：你能很快算出闰年全年有多少天吗？你是怎样算的？</w:t>
            </w:r>
          </w:p>
          <w:p w:rsidR="008D6F4B" w:rsidRDefault="008D6F4B" w:rsidP="008D6F4B">
            <w:pPr>
              <w:spacing w:line="340" w:lineRule="exact"/>
              <w:rPr>
                <w:rFonts w:hint="eastAsia"/>
                <w:szCs w:val="21"/>
              </w:rPr>
            </w:pPr>
          </w:p>
          <w:p w:rsidR="008D6F4B" w:rsidRPr="008D6F4B" w:rsidRDefault="008D6F4B" w:rsidP="008D6F4B">
            <w:pPr>
              <w:spacing w:line="340" w:lineRule="exact"/>
              <w:rPr>
                <w:szCs w:val="21"/>
              </w:rPr>
            </w:pPr>
            <w:r w:rsidRPr="008D6F4B">
              <w:rPr>
                <w:rFonts w:hint="eastAsia"/>
                <w:szCs w:val="21"/>
              </w:rPr>
              <w:t>基础练习</w:t>
            </w:r>
          </w:p>
          <w:p w:rsidR="008D6F4B" w:rsidRDefault="008D6F4B" w:rsidP="0057672B">
            <w:pPr>
              <w:pStyle w:val="a4"/>
              <w:numPr>
                <w:ilvl w:val="0"/>
                <w:numId w:val="14"/>
              </w:numPr>
              <w:spacing w:line="340" w:lineRule="exact"/>
              <w:ind w:firstLineChars="0"/>
              <w:rPr>
                <w:rFonts w:hint="eastAsia"/>
                <w:szCs w:val="21"/>
              </w:rPr>
            </w:pPr>
            <w:r w:rsidRPr="0057672B">
              <w:rPr>
                <w:rFonts w:hint="eastAsia"/>
                <w:szCs w:val="21"/>
              </w:rPr>
              <w:t>想想做做第</w:t>
            </w:r>
            <w:r w:rsidRPr="0057672B">
              <w:rPr>
                <w:rFonts w:hint="eastAsia"/>
                <w:szCs w:val="21"/>
              </w:rPr>
              <w:t>1</w:t>
            </w:r>
            <w:r w:rsidRPr="0057672B">
              <w:rPr>
                <w:rFonts w:hint="eastAsia"/>
                <w:szCs w:val="21"/>
              </w:rPr>
              <w:t>题</w:t>
            </w:r>
          </w:p>
          <w:p w:rsidR="008D6F4B" w:rsidRDefault="00C64675" w:rsidP="008D6F4B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38100</wp:posOffset>
                  </wp:positionV>
                  <wp:extent cx="1633220" cy="1042670"/>
                  <wp:effectExtent l="19050" t="0" r="5080" b="0"/>
                  <wp:wrapTight wrapText="bothSides">
                    <wp:wrapPolygon edited="0">
                      <wp:start x="-252" y="0"/>
                      <wp:lineTo x="-252" y="21311"/>
                      <wp:lineTo x="21667" y="21311"/>
                      <wp:lineTo x="21667" y="0"/>
                      <wp:lineTo x="-252" y="0"/>
                    </wp:wrapPolygon>
                  </wp:wrapTight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6F4B" w:rsidRDefault="008D6F4B" w:rsidP="008D6F4B">
            <w:pPr>
              <w:spacing w:line="340" w:lineRule="exact"/>
              <w:rPr>
                <w:rFonts w:hint="eastAsia"/>
                <w:szCs w:val="21"/>
              </w:rPr>
            </w:pPr>
          </w:p>
          <w:p w:rsidR="008D6F4B" w:rsidRPr="008D6F4B" w:rsidRDefault="008D6F4B" w:rsidP="008D6F4B">
            <w:pPr>
              <w:spacing w:line="340" w:lineRule="exact"/>
              <w:rPr>
                <w:szCs w:val="21"/>
              </w:rPr>
            </w:pP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C64675" w:rsidRDefault="00C64675" w:rsidP="00C64675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）想想做做第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题</w:t>
            </w: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30480</wp:posOffset>
                  </wp:positionV>
                  <wp:extent cx="2041525" cy="244475"/>
                  <wp:effectExtent l="19050" t="0" r="0" b="0"/>
                  <wp:wrapTight wrapText="bothSides">
                    <wp:wrapPolygon edited="0">
                      <wp:start x="-202" y="0"/>
                      <wp:lineTo x="-202" y="20197"/>
                      <wp:lineTo x="21566" y="20197"/>
                      <wp:lineTo x="21566" y="0"/>
                      <wp:lineTo x="-202" y="0"/>
                    </wp:wrapPolygon>
                  </wp:wrapTight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2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4675" w:rsidRDefault="00C64675" w:rsidP="00C64675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）想想做做第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题</w:t>
            </w: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106680</wp:posOffset>
                  </wp:positionV>
                  <wp:extent cx="2144395" cy="501650"/>
                  <wp:effectExtent l="19050" t="0" r="8255" b="0"/>
                  <wp:wrapTight wrapText="bothSides">
                    <wp:wrapPolygon edited="0">
                      <wp:start x="-192" y="0"/>
                      <wp:lineTo x="-192" y="20506"/>
                      <wp:lineTo x="21683" y="20506"/>
                      <wp:lineTo x="21683" y="0"/>
                      <wp:lineTo x="-192" y="0"/>
                    </wp:wrapPolygon>
                  </wp:wrapTight>
                  <wp:docPr id="1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9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4675" w:rsidRDefault="00C64675" w:rsidP="00C64675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提示：一年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个月，平均分成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份，分别称作四季度，每季度有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个月</w:t>
            </w:r>
          </w:p>
          <w:p w:rsidR="008D6F4B" w:rsidRDefault="00C64675" w:rsidP="0057672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拓展练习：</w:t>
            </w:r>
          </w:p>
          <w:p w:rsidR="008D6F4B" w:rsidRDefault="00C64675" w:rsidP="00C64675">
            <w:pPr>
              <w:spacing w:line="340" w:lineRule="exact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150495</wp:posOffset>
                  </wp:positionV>
                  <wp:extent cx="1609725" cy="591820"/>
                  <wp:effectExtent l="19050" t="0" r="9525" b="0"/>
                  <wp:wrapSquare wrapText="bothSides"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学生互动</w:t>
            </w: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8D6F4B" w:rsidRDefault="008D6F4B" w:rsidP="008D6F4B">
            <w:pPr>
              <w:spacing w:line="3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学生独立思考，独立计算，指名交流。</w:t>
            </w:r>
          </w:p>
          <w:p w:rsidR="008D6F4B" w:rsidRDefault="008D6F4B" w:rsidP="0057672B">
            <w:pPr>
              <w:spacing w:line="340" w:lineRule="exact"/>
              <w:rPr>
                <w:szCs w:val="21"/>
              </w:rPr>
            </w:pPr>
          </w:p>
          <w:p w:rsidR="008D6F4B" w:rsidRDefault="008D6F4B" w:rsidP="0057672B">
            <w:pPr>
              <w:spacing w:line="340" w:lineRule="exact"/>
              <w:rPr>
                <w:szCs w:val="21"/>
              </w:rPr>
            </w:pPr>
          </w:p>
          <w:p w:rsidR="008D6F4B" w:rsidRDefault="008D6F4B" w:rsidP="0057672B">
            <w:pPr>
              <w:spacing w:line="340" w:lineRule="exact"/>
              <w:rPr>
                <w:szCs w:val="21"/>
              </w:rPr>
            </w:pPr>
          </w:p>
          <w:p w:rsidR="008D6F4B" w:rsidRDefault="008D6F4B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8D6F4B" w:rsidRDefault="008D6F4B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8D6F4B" w:rsidRDefault="008D6F4B" w:rsidP="0057672B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学生快速做出判断</w:t>
            </w:r>
          </w:p>
          <w:p w:rsidR="008D6F4B" w:rsidRDefault="008D6F4B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8D6F4B" w:rsidRDefault="008D6F4B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8D6F4B" w:rsidRDefault="008D6F4B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学生讨论说一说想法</w:t>
            </w: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C64675" w:rsidRDefault="00C64675" w:rsidP="0057672B">
            <w:pPr>
              <w:spacing w:line="340" w:lineRule="exact"/>
              <w:rPr>
                <w:rFonts w:hint="eastAsia"/>
                <w:szCs w:val="21"/>
              </w:rPr>
            </w:pPr>
          </w:p>
          <w:p w:rsidR="008D6F4B" w:rsidRPr="0057672B" w:rsidRDefault="00C64675" w:rsidP="00C64675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</w:rPr>
              <w:t>学生填表交流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1.是闰年</w:t>
            </w: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  <w:p w:rsidR="008D6F4B" w:rsidRDefault="008D6F4B" w:rsidP="008D6F4B"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预设学生资源：</w:t>
            </w:r>
          </w:p>
          <w:p w:rsidR="008D6F4B" w:rsidRDefault="008D6F4B" w:rsidP="008D6F4B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 w:rsidRPr="0057672B">
              <w:rPr>
                <w:rFonts w:ascii="宋体" w:hAnsi="宋体" w:hint="eastAsia"/>
                <w:szCs w:val="21"/>
              </w:rPr>
              <w:t>31+29+31+30+31+30+31+31+30+31+30+31=366（天）</w:t>
            </w:r>
          </w:p>
          <w:p w:rsidR="008D6F4B" w:rsidRDefault="008D6F4B" w:rsidP="008D6F4B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365+1=366（天）</w:t>
            </w:r>
          </w:p>
          <w:p w:rsidR="008D6F4B" w:rsidRDefault="008D6F4B" w:rsidP="008D6F4B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31×7=217（天）</w:t>
            </w:r>
          </w:p>
          <w:p w:rsidR="008D6F4B" w:rsidRDefault="008D6F4B" w:rsidP="008D6F4B">
            <w:pPr>
              <w:pStyle w:val="a4"/>
              <w:adjustRightInd w:val="0"/>
              <w:snapToGrid w:val="0"/>
              <w:spacing w:line="260" w:lineRule="exact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30×4=120（天）</w:t>
            </w:r>
          </w:p>
          <w:p w:rsidR="008D6F4B" w:rsidRDefault="008D6F4B" w:rsidP="008D6F4B">
            <w:pPr>
              <w:tabs>
                <w:tab w:val="left" w:pos="660"/>
              </w:tabs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217+120+29=366（天）</w:t>
            </w:r>
          </w:p>
          <w:p w:rsidR="008D6F4B" w:rsidRDefault="008D6F4B" w:rsidP="0082639B">
            <w:pPr>
              <w:tabs>
                <w:tab w:val="left" w:pos="660"/>
              </w:tabs>
              <w:rPr>
                <w:szCs w:val="21"/>
              </w:rPr>
            </w:pPr>
          </w:p>
          <w:p w:rsidR="008D6F4B" w:rsidRDefault="008D6F4B" w:rsidP="0082639B">
            <w:pPr>
              <w:tabs>
                <w:tab w:val="left" w:pos="660"/>
              </w:tabs>
              <w:rPr>
                <w:szCs w:val="21"/>
              </w:rPr>
            </w:pPr>
          </w:p>
          <w:p w:rsidR="008D6F4B" w:rsidRDefault="008D6F4B" w:rsidP="0082639B">
            <w:pPr>
              <w:tabs>
                <w:tab w:val="left" w:pos="660"/>
              </w:tabs>
              <w:rPr>
                <w:szCs w:val="21"/>
              </w:rPr>
            </w:pPr>
          </w:p>
          <w:p w:rsidR="008D6F4B" w:rsidRDefault="008D6F4B" w:rsidP="0082639B">
            <w:pPr>
              <w:tabs>
                <w:tab w:val="left" w:pos="660"/>
              </w:tabs>
              <w:rPr>
                <w:szCs w:val="21"/>
              </w:rPr>
            </w:pPr>
          </w:p>
          <w:p w:rsidR="008D6F4B" w:rsidRDefault="008D6F4B" w:rsidP="0082639B">
            <w:pPr>
              <w:pStyle w:val="a6"/>
            </w:pPr>
            <w:r>
              <w:rPr>
                <w:rFonts w:hint="eastAsia"/>
              </w:rPr>
              <w:t>学生独立完成练习，指名交流。</w:t>
            </w:r>
          </w:p>
          <w:p w:rsidR="008D6F4B" w:rsidRDefault="008D6F4B" w:rsidP="0082639B">
            <w:pPr>
              <w:pStyle w:val="a6"/>
            </w:pPr>
          </w:p>
          <w:p w:rsidR="008D6F4B" w:rsidRDefault="008D6F4B" w:rsidP="0082639B">
            <w:pPr>
              <w:pStyle w:val="a6"/>
            </w:pPr>
          </w:p>
          <w:p w:rsidR="008D6F4B" w:rsidRDefault="00C64675" w:rsidP="003B16B4">
            <w:pPr>
              <w:pStyle w:val="a6"/>
            </w:pPr>
            <w:r>
              <w:rPr>
                <w:rFonts w:hint="eastAsia"/>
              </w:rPr>
              <w:t>1.</w:t>
            </w:r>
            <w:r w:rsidR="008D6F4B">
              <w:rPr>
                <w:rFonts w:hint="eastAsia"/>
              </w:rPr>
              <w:t>12</w:t>
            </w:r>
            <w:r w:rsidR="008D6F4B">
              <w:rPr>
                <w:rFonts w:hint="eastAsia"/>
              </w:rPr>
              <w:t>个月中只有</w:t>
            </w:r>
            <w:r w:rsidR="008D6F4B">
              <w:rPr>
                <w:rFonts w:hint="eastAsia"/>
              </w:rPr>
              <w:t>2</w:t>
            </w:r>
            <w:r w:rsidR="008D6F4B">
              <w:rPr>
                <w:rFonts w:hint="eastAsia"/>
              </w:rPr>
              <w:t>月的天数不固定，</w:t>
            </w:r>
            <w:r w:rsidR="008D6F4B">
              <w:rPr>
                <w:rFonts w:hint="eastAsia"/>
              </w:rPr>
              <w:t>12</w:t>
            </w:r>
            <w:r w:rsidR="008D6F4B">
              <w:rPr>
                <w:rFonts w:hint="eastAsia"/>
              </w:rPr>
              <w:t>岁只过</w:t>
            </w:r>
            <w:r w:rsidR="008D6F4B">
              <w:rPr>
                <w:rFonts w:hint="eastAsia"/>
              </w:rPr>
              <w:t>3</w:t>
            </w:r>
            <w:r w:rsidR="008D6F4B">
              <w:rPr>
                <w:rFonts w:hint="eastAsia"/>
              </w:rPr>
              <w:t>个生日，说明她的生日在闰年的</w:t>
            </w:r>
            <w:r w:rsidR="008D6F4B">
              <w:rPr>
                <w:rFonts w:hint="eastAsia"/>
              </w:rPr>
              <w:t>2</w:t>
            </w:r>
            <w:r w:rsidR="008D6F4B">
              <w:rPr>
                <w:rFonts w:hint="eastAsia"/>
              </w:rPr>
              <w:t>月</w:t>
            </w:r>
            <w:r w:rsidR="008D6F4B">
              <w:rPr>
                <w:rFonts w:hint="eastAsia"/>
              </w:rPr>
              <w:t>29</w:t>
            </w:r>
            <w:r w:rsidR="008D6F4B">
              <w:rPr>
                <w:rFonts w:hint="eastAsia"/>
              </w:rPr>
              <w:t>日。</w:t>
            </w:r>
          </w:p>
          <w:p w:rsidR="008D6F4B" w:rsidRDefault="008D6F4B" w:rsidP="003B16B4">
            <w:pPr>
              <w:pStyle w:val="a6"/>
            </w:pPr>
          </w:p>
          <w:p w:rsidR="008D6F4B" w:rsidRDefault="008D6F4B" w:rsidP="003B16B4">
            <w:pPr>
              <w:pStyle w:val="a6"/>
            </w:pPr>
          </w:p>
          <w:p w:rsidR="008D6F4B" w:rsidRDefault="008D6F4B" w:rsidP="003B16B4">
            <w:pPr>
              <w:pStyle w:val="a6"/>
            </w:pPr>
          </w:p>
        </w:tc>
      </w:tr>
      <w:tr w:rsidR="00F34827" w:rsidTr="00503F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1" w:type="dxa"/>
          <w:trHeight w:val="1973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827" w:rsidRDefault="00F34827" w:rsidP="000806DF">
            <w:pPr>
              <w:tabs>
                <w:tab w:val="left" w:pos="660"/>
              </w:tabs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板书设计：</w:t>
            </w:r>
          </w:p>
          <w:p w:rsidR="00F34827" w:rsidRPr="0057672B" w:rsidRDefault="0057672B" w:rsidP="00503FD8">
            <w:pPr>
              <w:tabs>
                <w:tab w:val="left" w:pos="6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认识平年和闰年</w:t>
            </w:r>
          </w:p>
          <w:p w:rsidR="00F34827" w:rsidRDefault="00C64675" w:rsidP="00087F6A">
            <w:pPr>
              <w:tabs>
                <w:tab w:val="left" w:pos="660"/>
              </w:tabs>
              <w:ind w:firstLineChars="850" w:firstLine="17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pict>
                <v:shape id="_x0000_s1027" type="#_x0000_t87" style="position:absolute;left:0;text-align:left;margin-left:112.15pt;margin-top:5.7pt;width:7.15pt;height:29.9pt;z-index:251685888"/>
              </w:pict>
            </w:r>
            <w:r>
              <w:rPr>
                <w:rFonts w:ascii="宋体" w:hAnsi="宋体" w:hint="eastAsia"/>
                <w:szCs w:val="21"/>
              </w:rPr>
              <w:t xml:space="preserve">       28天    平年</w:t>
            </w:r>
          </w:p>
          <w:p w:rsidR="00C64675" w:rsidRDefault="00C64675" w:rsidP="00087F6A">
            <w:pPr>
              <w:tabs>
                <w:tab w:val="left" w:pos="660"/>
              </w:tabs>
              <w:ind w:firstLineChars="850" w:firstLine="17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</w:t>
            </w:r>
          </w:p>
          <w:p w:rsidR="00C64675" w:rsidRDefault="00C64675" w:rsidP="00087F6A">
            <w:pPr>
              <w:tabs>
                <w:tab w:val="left" w:pos="660"/>
              </w:tabs>
              <w:ind w:firstLineChars="850" w:firstLine="17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29天     闰年</w:t>
            </w:r>
          </w:p>
          <w:p w:rsidR="00C64675" w:rsidRDefault="00C64675" w:rsidP="00087F6A">
            <w:pPr>
              <w:tabs>
                <w:tab w:val="left" w:pos="660"/>
              </w:tabs>
              <w:ind w:firstLineChars="850" w:firstLine="17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公历年份数是4的倍数一般是闰年</w:t>
            </w:r>
          </w:p>
          <w:p w:rsidR="00C64675" w:rsidRPr="00503FD8" w:rsidRDefault="00C64675" w:rsidP="00087F6A">
            <w:pPr>
              <w:tabs>
                <w:tab w:val="left" w:pos="660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整百年份数是400的倍数才是闰年</w:t>
            </w:r>
          </w:p>
        </w:tc>
      </w:tr>
    </w:tbl>
    <w:p w:rsidR="00F34827" w:rsidRDefault="00F34827" w:rsidP="00F34827">
      <w:pPr>
        <w:rPr>
          <w:szCs w:val="21"/>
        </w:rPr>
      </w:pPr>
    </w:p>
    <w:p w:rsidR="00F34827" w:rsidRDefault="00F34827" w:rsidP="0076767C">
      <w:pPr>
        <w:ind w:firstLineChars="250" w:firstLine="110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新桥实验小学</w:t>
      </w:r>
      <w:r>
        <w:rPr>
          <w:rFonts w:ascii="黑体" w:eastAsia="黑体" w:hint="eastAsia"/>
          <w:sz w:val="44"/>
          <w:szCs w:val="44"/>
          <w:u w:val="single"/>
        </w:rPr>
        <w:t xml:space="preserve">  数学   </w:t>
      </w:r>
      <w:r>
        <w:rPr>
          <w:rFonts w:ascii="黑体" w:eastAsia="黑体" w:hint="eastAsia"/>
          <w:sz w:val="44"/>
          <w:szCs w:val="44"/>
        </w:rPr>
        <w:t>学科教学设计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1013"/>
        <w:gridCol w:w="746"/>
        <w:gridCol w:w="2889"/>
        <w:gridCol w:w="352"/>
        <w:gridCol w:w="2121"/>
        <w:gridCol w:w="262"/>
        <w:gridCol w:w="1683"/>
      </w:tblGrid>
      <w:tr w:rsidR="00F34827" w:rsidTr="008D3648">
        <w:trPr>
          <w:trHeight w:val="376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Pr="0096501A" w:rsidRDefault="00F34827" w:rsidP="000806DF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 w:rsidRPr="0096501A">
              <w:rPr>
                <w:rFonts w:hint="eastAsia"/>
                <w:szCs w:val="21"/>
              </w:rPr>
              <w:t>册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4827" w:rsidRPr="0096501A" w:rsidRDefault="00F34827" w:rsidP="000806DF">
            <w:pPr>
              <w:ind w:rightChars="-308" w:right="-647"/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 w:rsidRPr="0096501A">
              <w:rPr>
                <w:rFonts w:hint="eastAsia"/>
                <w:szCs w:val="21"/>
              </w:rPr>
              <w:t>单元</w:t>
            </w:r>
          </w:p>
        </w:tc>
        <w:tc>
          <w:tcPr>
            <w:tcW w:w="273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Pr="0096501A" w:rsidRDefault="00F34827" w:rsidP="00087F6A">
            <w:pPr>
              <w:ind w:leftChars="1" w:left="430" w:rightChars="34" w:right="71" w:hangingChars="204" w:hanging="428"/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课题：</w:t>
            </w:r>
            <w:r>
              <w:rPr>
                <w:rFonts w:hint="eastAsia"/>
                <w:szCs w:val="21"/>
              </w:rPr>
              <w:t>练习六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Pr="0096501A" w:rsidRDefault="00F34827" w:rsidP="00144769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日期：</w:t>
            </w:r>
            <w:bookmarkStart w:id="0" w:name="_GoBack"/>
            <w:bookmarkEnd w:id="0"/>
            <w:r w:rsidR="000B0F0E">
              <w:rPr>
                <w:rFonts w:hint="eastAsia"/>
                <w:szCs w:val="21"/>
              </w:rPr>
              <w:t xml:space="preserve">    </w:t>
            </w:r>
            <w:r w:rsidRPr="0096501A">
              <w:rPr>
                <w:rFonts w:hint="eastAsia"/>
                <w:szCs w:val="21"/>
              </w:rPr>
              <w:t>月</w:t>
            </w:r>
            <w:r w:rsidR="000B0F0E">
              <w:rPr>
                <w:rFonts w:hint="eastAsia"/>
                <w:szCs w:val="21"/>
              </w:rPr>
              <w:t xml:space="preserve">   </w:t>
            </w:r>
            <w:r w:rsidRPr="0096501A">
              <w:rPr>
                <w:rFonts w:hint="eastAsia"/>
                <w:szCs w:val="21"/>
              </w:rPr>
              <w:t>日</w:t>
            </w:r>
          </w:p>
        </w:tc>
      </w:tr>
      <w:tr w:rsidR="003E5503" w:rsidTr="00BA3615">
        <w:trPr>
          <w:trHeight w:val="346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503" w:rsidRPr="0096501A" w:rsidRDefault="003E5503" w:rsidP="00F619F3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</w:rPr>
              <w:t>三</w:t>
            </w:r>
            <w:r w:rsidRPr="0096501A">
              <w:rPr>
                <w:rFonts w:hint="eastAsia"/>
                <w:szCs w:val="21"/>
              </w:rPr>
              <w:t>（</w:t>
            </w:r>
            <w:r w:rsidR="0076767C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</w:t>
            </w:r>
            <w:r w:rsidR="0076767C">
              <w:rPr>
                <w:rFonts w:hint="eastAsia"/>
                <w:szCs w:val="21"/>
              </w:rPr>
              <w:t>（</w:t>
            </w:r>
            <w:r w:rsidR="0076767C">
              <w:rPr>
                <w:rFonts w:hint="eastAsia"/>
                <w:szCs w:val="21"/>
              </w:rPr>
              <w:t>10</w:t>
            </w:r>
            <w:r w:rsidR="0076767C">
              <w:rPr>
                <w:rFonts w:hint="eastAsia"/>
                <w:szCs w:val="21"/>
              </w:rPr>
              <w:t>）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503" w:rsidRPr="0096501A" w:rsidRDefault="003E5503" w:rsidP="0076767C">
            <w:pPr>
              <w:rPr>
                <w:szCs w:val="21"/>
              </w:rPr>
            </w:pPr>
            <w:r w:rsidRPr="0096501A">
              <w:rPr>
                <w:rFonts w:hint="eastAsia"/>
                <w:szCs w:val="21"/>
              </w:rPr>
              <w:t>人数：</w:t>
            </w:r>
          </w:p>
        </w:tc>
        <w:tc>
          <w:tcPr>
            <w:tcW w:w="27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E5503" w:rsidRPr="000D6D52" w:rsidRDefault="003E5503" w:rsidP="00144769">
            <w:r w:rsidRPr="000D6D52">
              <w:rPr>
                <w:rFonts w:hint="eastAsia"/>
              </w:rPr>
              <w:t>课时：</w:t>
            </w:r>
            <w:r>
              <w:rPr>
                <w:rFonts w:hint="eastAsia"/>
              </w:rPr>
              <w:t>3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503" w:rsidRDefault="003E5503" w:rsidP="0076767C">
            <w:r w:rsidRPr="000D6D52">
              <w:rPr>
                <w:rFonts w:hint="eastAsia"/>
              </w:rPr>
              <w:t>执教：</w:t>
            </w:r>
            <w:r w:rsidR="0076767C">
              <w:rPr>
                <w:rFonts w:hint="eastAsia"/>
              </w:rPr>
              <w:t>张雪</w:t>
            </w:r>
          </w:p>
        </w:tc>
      </w:tr>
      <w:tr w:rsidR="00F34827" w:rsidTr="000806DF">
        <w:trPr>
          <w:trHeight w:val="2756"/>
        </w:trPr>
        <w:tc>
          <w:tcPr>
            <w:tcW w:w="984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4827" w:rsidRDefault="00F34827" w:rsidP="000806D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一、教学目标：</w:t>
            </w:r>
          </w:p>
          <w:p w:rsidR="00F34827" w:rsidRPr="00D04E4D" w:rsidRDefault="00F34827" w:rsidP="000806DF">
            <w:r w:rsidRPr="00D04E4D">
              <w:t>1</w:t>
            </w:r>
            <w:r w:rsidRPr="00D04E4D">
              <w:rPr>
                <w:rFonts w:hint="eastAsia"/>
              </w:rPr>
              <w:t>、在实践活动中，综合运用有关年、月、日和统计知识解决实际问题。</w:t>
            </w:r>
          </w:p>
          <w:p w:rsidR="00F34827" w:rsidRPr="00D04E4D" w:rsidRDefault="00F34827" w:rsidP="000806DF">
            <w:r w:rsidRPr="00D04E4D">
              <w:t>2</w:t>
            </w:r>
            <w:r w:rsidRPr="00D04E4D">
              <w:rPr>
                <w:rFonts w:hint="eastAsia"/>
              </w:rPr>
              <w:t>、通过实践活动，让学生感受数学与实际生活的密切联系。</w:t>
            </w:r>
          </w:p>
          <w:p w:rsidR="00F34827" w:rsidRPr="00D04E4D" w:rsidRDefault="00F34827" w:rsidP="000806DF">
            <w:r w:rsidRPr="00D04E4D">
              <w:t>3</w:t>
            </w:r>
            <w:r w:rsidRPr="00D04E4D">
              <w:rPr>
                <w:rFonts w:hint="eastAsia"/>
              </w:rPr>
              <w:t>、让学生体验学习成功的愉悦，并在活动中增强参与和合作意识，培养热爱祖国和关爱他人的思想感情。</w:t>
            </w:r>
          </w:p>
          <w:p w:rsidR="00F34827" w:rsidRDefault="00F34827" w:rsidP="000806D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二、教学目标设计依据：</w:t>
            </w:r>
          </w:p>
          <w:p w:rsidR="00F34827" w:rsidRDefault="00F34827" w:rsidP="00087F6A">
            <w:pPr>
              <w:ind w:firstLineChars="147" w:firstLine="310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1.内容分析：</w:t>
            </w:r>
            <w:r w:rsidRPr="00377A9E">
              <w:rPr>
                <w:rFonts w:ascii="宋体" w:hAnsi="宋体" w:cs="Tahoma" w:hint="eastAsia"/>
                <w:color w:val="000000"/>
                <w:kern w:val="0"/>
                <w:szCs w:val="21"/>
              </w:rPr>
              <w:t>这次实践活动以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生的生日为题材，活动形式新颖有趣，紧扣着年、月、日的知识，运用了统计方法。活动分两段进行：第一段是：生相互介绍自己的生日是哪天。教材鼓励学生用不同的方法间接地描述，让学生猜一猜是几月几日。这里会涉及年、月、日的许多概念。第二段是：用统计的方法调查、整理并用图表呈现班级里学生的生日分布情况，是一次联系实际的活动。最后是记住爸爸妈妈的生日，进行孝敬长辈的教育。这次活动应该认真组织，让每名学生都有机会说话，然后请几名学生在全班交流，落实对学生的思想品德教育。</w:t>
            </w:r>
          </w:p>
          <w:p w:rsidR="00F34827" w:rsidRPr="00BF1486" w:rsidRDefault="00F34827" w:rsidP="0076767C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2.学生分析：</w:t>
            </w:r>
            <w:r w:rsidR="0076767C">
              <w:rPr>
                <w:rFonts w:ascii="宋体" w:hAnsi="宋体" w:hint="eastAsia"/>
                <w:szCs w:val="21"/>
              </w:rPr>
              <w:t>学生已经掌握了年、月、日的基本概念，会判断平年和闰年，本节课主要是对前期学习的一个巩固运用。</w:t>
            </w:r>
          </w:p>
        </w:tc>
      </w:tr>
      <w:tr w:rsidR="00F34827" w:rsidTr="000806DF">
        <w:trPr>
          <w:trHeight w:val="346"/>
        </w:trPr>
        <w:tc>
          <w:tcPr>
            <w:tcW w:w="984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教学过程</w:t>
            </w:r>
          </w:p>
        </w:tc>
      </w:tr>
      <w:tr w:rsidR="00F34827" w:rsidTr="00D54969">
        <w:trPr>
          <w:trHeight w:val="346"/>
        </w:trPr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98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 w:rsidR="00F34827" w:rsidTr="00D54969">
        <w:trPr>
          <w:trHeight w:val="955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</w:p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’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39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34827" w:rsidRPr="001A1C64" w:rsidRDefault="00F34827" w:rsidP="000806DF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1A1C64">
              <w:rPr>
                <w:rFonts w:ascii="宋体" w:hAnsi="宋体" w:hint="eastAsia"/>
                <w:szCs w:val="21"/>
              </w:rPr>
              <w:t>填空：</w:t>
            </w:r>
          </w:p>
          <w:p w:rsidR="00F34827" w:rsidRPr="001A1C64" w:rsidRDefault="00F34827" w:rsidP="000806DF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1A1C64">
              <w:rPr>
                <w:rFonts w:ascii="宋体" w:hAnsi="宋体" w:hint="eastAsia"/>
                <w:szCs w:val="21"/>
              </w:rPr>
              <w:t>1.2004年2月有（）天，这一年共有（）天。</w:t>
            </w:r>
          </w:p>
          <w:p w:rsidR="00F34827" w:rsidRPr="001A1C64" w:rsidRDefault="00F34827" w:rsidP="000806DF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1A1C64">
              <w:rPr>
                <w:rFonts w:ascii="宋体" w:hAnsi="宋体" w:hint="eastAsia"/>
                <w:szCs w:val="21"/>
              </w:rPr>
              <w:t>2.2008年第一季度有（）天，这一年的4月份有（）天，9月份有（）天。</w:t>
            </w:r>
          </w:p>
          <w:p w:rsidR="00F34827" w:rsidRPr="001A1C64" w:rsidRDefault="00F34827" w:rsidP="000806DF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1A1C64">
              <w:rPr>
                <w:rFonts w:ascii="宋体" w:hAnsi="宋体" w:hint="eastAsia"/>
                <w:szCs w:val="21"/>
              </w:rPr>
              <w:t xml:space="preserve">3.1年=（）个季度  </w:t>
            </w:r>
          </w:p>
          <w:p w:rsidR="00F34827" w:rsidRPr="001A1C64" w:rsidRDefault="00F34827" w:rsidP="000806DF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1A1C64">
              <w:rPr>
                <w:rFonts w:ascii="宋体" w:hAnsi="宋体" w:hint="eastAsia"/>
                <w:szCs w:val="21"/>
              </w:rPr>
              <w:t xml:space="preserve">4年=（）个月  </w:t>
            </w:r>
          </w:p>
          <w:p w:rsidR="00F34827" w:rsidRPr="001A1C64" w:rsidRDefault="00F34827" w:rsidP="000806DF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1A1C64">
              <w:rPr>
                <w:rFonts w:ascii="宋体" w:hAnsi="宋体" w:hint="eastAsia"/>
                <w:szCs w:val="21"/>
              </w:rPr>
              <w:t>72个月=（）年 2星期=（）天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F34827" w:rsidRDefault="00F34827" w:rsidP="000806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请安从小到大的顺序将你知道的时间单位排列。</w:t>
            </w:r>
          </w:p>
          <w:p w:rsidR="00F34827" w:rsidRDefault="00F34827" w:rsidP="000806DF">
            <w:pPr>
              <w:rPr>
                <w:rFonts w:ascii="宋体" w:hAnsi="宋体"/>
                <w:szCs w:val="21"/>
              </w:rPr>
            </w:pPr>
          </w:p>
          <w:p w:rsidR="00F34827" w:rsidRDefault="00F34827" w:rsidP="000806DF">
            <w:pPr>
              <w:rPr>
                <w:rFonts w:ascii="宋体" w:hAnsi="宋体"/>
                <w:szCs w:val="21"/>
              </w:rPr>
            </w:pPr>
          </w:p>
          <w:p w:rsidR="00F34827" w:rsidRDefault="00F34827" w:rsidP="000806DF">
            <w:pPr>
              <w:rPr>
                <w:rFonts w:ascii="宋体" w:hAnsi="宋体"/>
                <w:szCs w:val="21"/>
              </w:rPr>
            </w:pPr>
          </w:p>
          <w:p w:rsidR="00F34827" w:rsidRDefault="00F34827" w:rsidP="000806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回忆知识</w:t>
            </w:r>
          </w:p>
          <w:p w:rsidR="00F34827" w:rsidRDefault="00F34827" w:rsidP="000806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指名交流</w:t>
            </w:r>
          </w:p>
        </w:tc>
      </w:tr>
      <w:tr w:rsidR="00F34827" w:rsidTr="00D54969">
        <w:trPr>
          <w:trHeight w:val="2503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</w:p>
          <w:p w:rsidR="00F34827" w:rsidRDefault="00F34827" w:rsidP="000806DF">
            <w:pPr>
              <w:jc w:val="center"/>
              <w:rPr>
                <w:szCs w:val="21"/>
              </w:rPr>
            </w:pPr>
          </w:p>
          <w:p w:rsidR="00F34827" w:rsidRDefault="00F34827" w:rsidP="00D54969">
            <w:pPr>
              <w:rPr>
                <w:szCs w:val="21"/>
              </w:rPr>
            </w:pPr>
          </w:p>
          <w:p w:rsidR="00F34827" w:rsidRDefault="00F34827" w:rsidP="000806DF">
            <w:pPr>
              <w:jc w:val="center"/>
              <w:rPr>
                <w:szCs w:val="21"/>
              </w:rPr>
            </w:pPr>
          </w:p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’</w:t>
            </w:r>
          </w:p>
          <w:p w:rsidR="00F34827" w:rsidRDefault="00F34827" w:rsidP="000806DF">
            <w:pPr>
              <w:jc w:val="center"/>
              <w:rPr>
                <w:szCs w:val="21"/>
              </w:rPr>
            </w:pPr>
          </w:p>
          <w:p w:rsidR="00F34827" w:rsidRDefault="00F34827" w:rsidP="000806DF">
            <w:pPr>
              <w:jc w:val="center"/>
              <w:rPr>
                <w:szCs w:val="21"/>
              </w:rPr>
            </w:pPr>
          </w:p>
          <w:p w:rsidR="00F34827" w:rsidRDefault="00F34827" w:rsidP="000806DF">
            <w:pPr>
              <w:jc w:val="center"/>
              <w:rPr>
                <w:szCs w:val="21"/>
              </w:rPr>
            </w:pPr>
          </w:p>
          <w:p w:rsidR="00F34827" w:rsidRDefault="00F34827" w:rsidP="000806DF">
            <w:pPr>
              <w:jc w:val="center"/>
              <w:rPr>
                <w:szCs w:val="21"/>
              </w:rPr>
            </w:pPr>
          </w:p>
          <w:p w:rsidR="00F34827" w:rsidRDefault="00F34827" w:rsidP="000806DF">
            <w:pPr>
              <w:rPr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27" w:rsidRDefault="00F34827" w:rsidP="000806DF">
            <w:pPr>
              <w:rPr>
                <w:szCs w:val="21"/>
              </w:rPr>
            </w:pPr>
            <w:r w:rsidRPr="00124549">
              <w:rPr>
                <w:rFonts w:hint="eastAsia"/>
                <w:szCs w:val="21"/>
              </w:rPr>
              <w:t>一、</w:t>
            </w:r>
          </w:p>
          <w:p w:rsidR="00F34827" w:rsidRDefault="00F34827" w:rsidP="000806DF">
            <w:pPr>
              <w:rPr>
                <w:szCs w:val="21"/>
              </w:rPr>
            </w:pPr>
            <w:r w:rsidRPr="00124549">
              <w:rPr>
                <w:rFonts w:hint="eastAsia"/>
                <w:szCs w:val="21"/>
              </w:rPr>
              <w:t>情境</w:t>
            </w:r>
          </w:p>
          <w:p w:rsidR="00F34827" w:rsidRPr="00124549" w:rsidRDefault="00F34827" w:rsidP="000806DF">
            <w:pPr>
              <w:rPr>
                <w:szCs w:val="21"/>
              </w:rPr>
            </w:pPr>
            <w:r w:rsidRPr="00124549">
              <w:rPr>
                <w:rFonts w:hint="eastAsia"/>
                <w:szCs w:val="21"/>
              </w:rPr>
              <w:t>导入</w:t>
            </w:r>
          </w:p>
          <w:p w:rsidR="00F34827" w:rsidRDefault="00F34827" w:rsidP="000806DF">
            <w:pPr>
              <w:rPr>
                <w:szCs w:val="21"/>
              </w:rPr>
            </w:pPr>
          </w:p>
          <w:p w:rsidR="00F34827" w:rsidRDefault="00F34827" w:rsidP="000806DF">
            <w:pPr>
              <w:rPr>
                <w:szCs w:val="21"/>
              </w:rPr>
            </w:pPr>
          </w:p>
          <w:p w:rsidR="00F34827" w:rsidRDefault="00F34827" w:rsidP="000806DF">
            <w:pPr>
              <w:rPr>
                <w:szCs w:val="21"/>
              </w:rPr>
            </w:pPr>
          </w:p>
          <w:p w:rsidR="00F34827" w:rsidRDefault="00F34827" w:rsidP="000806DF">
            <w:pPr>
              <w:rPr>
                <w:szCs w:val="21"/>
              </w:rPr>
            </w:pPr>
          </w:p>
          <w:p w:rsidR="00F34827" w:rsidRPr="00124549" w:rsidRDefault="00F34827" w:rsidP="00D54969">
            <w:pPr>
              <w:rPr>
                <w:szCs w:val="21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4969" w:rsidRDefault="00D54969" w:rsidP="00D5496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、练习六第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题</w:t>
            </w:r>
          </w:p>
          <w:p w:rsidR="00D54969" w:rsidRDefault="00D54969" w:rsidP="00D54969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36195</wp:posOffset>
                  </wp:positionV>
                  <wp:extent cx="2311400" cy="485775"/>
                  <wp:effectExtent l="0" t="0" r="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6C19">
              <w:rPr>
                <w:rFonts w:hint="eastAsia"/>
                <w:szCs w:val="21"/>
              </w:rPr>
              <w:t>提问：你能在年历卡上圈出爸爸和妈妈的生日？你还知道家里其他人的生日吗？在年历卡上也圈一圈。</w:t>
            </w:r>
          </w:p>
          <w:p w:rsidR="0076767C" w:rsidRPr="00D54969" w:rsidRDefault="0076767C" w:rsidP="00D54969">
            <w:pPr>
              <w:spacing w:line="280" w:lineRule="exact"/>
              <w:rPr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A06C19" w:rsidRDefault="00A06C19" w:rsidP="00D54969">
            <w:pPr>
              <w:widowControl/>
              <w:spacing w:line="280" w:lineRule="exact"/>
              <w:rPr>
                <w:szCs w:val="21"/>
              </w:rPr>
            </w:pPr>
          </w:p>
          <w:p w:rsidR="00A06C19" w:rsidRDefault="00A06C19" w:rsidP="00D54969">
            <w:pPr>
              <w:widowControl/>
              <w:spacing w:line="280" w:lineRule="exact"/>
              <w:rPr>
                <w:szCs w:val="21"/>
              </w:rPr>
            </w:pPr>
          </w:p>
          <w:p w:rsidR="00A06C19" w:rsidRDefault="00A06C19" w:rsidP="00D54969">
            <w:pPr>
              <w:widowControl/>
              <w:spacing w:line="280" w:lineRule="exact"/>
              <w:rPr>
                <w:szCs w:val="21"/>
              </w:rPr>
            </w:pPr>
          </w:p>
          <w:p w:rsidR="00F34827" w:rsidRPr="00124549" w:rsidRDefault="00A06C19" w:rsidP="00D54969">
            <w:pPr>
              <w:widowControl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学生独立完成练习，指名交流，集体汇报。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34827" w:rsidRPr="00055EDC" w:rsidRDefault="00F34827" w:rsidP="000806DF">
            <w:pPr>
              <w:widowControl/>
              <w:spacing w:line="280" w:lineRule="exact"/>
            </w:pPr>
          </w:p>
        </w:tc>
      </w:tr>
      <w:tr w:rsidR="00F34827" w:rsidTr="00D54969">
        <w:trPr>
          <w:trHeight w:val="2104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</w:p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’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34827" w:rsidRPr="00124549" w:rsidRDefault="00F34827" w:rsidP="000806DF">
            <w:pPr>
              <w:spacing w:line="280" w:lineRule="exact"/>
              <w:rPr>
                <w:szCs w:val="21"/>
              </w:rPr>
            </w:pPr>
            <w:r w:rsidRPr="00124549">
              <w:rPr>
                <w:rFonts w:hint="eastAsia"/>
                <w:szCs w:val="21"/>
              </w:rPr>
              <w:t>二、</w:t>
            </w:r>
            <w:r w:rsidRPr="00D04E4D">
              <w:rPr>
                <w:rFonts w:hint="eastAsia"/>
              </w:rPr>
              <w:t>生日竞猜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4969" w:rsidRDefault="00D54969" w:rsidP="000806D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、练习六第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题</w:t>
            </w:r>
          </w:p>
          <w:p w:rsidR="00D54969" w:rsidRPr="00124549" w:rsidRDefault="00D54969" w:rsidP="000806DF">
            <w:pPr>
              <w:spacing w:line="280" w:lineRule="exact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41275</wp:posOffset>
                  </wp:positionV>
                  <wp:extent cx="1924050" cy="1297305"/>
                  <wp:effectExtent l="0" t="0" r="0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提问：他们的生日各是几月几日？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F34827" w:rsidRDefault="00F34827" w:rsidP="00D54969">
            <w:pPr>
              <w:widowControl/>
              <w:spacing w:line="280" w:lineRule="exact"/>
              <w:rPr>
                <w:rFonts w:hint="eastAsia"/>
              </w:rPr>
            </w:pPr>
          </w:p>
          <w:p w:rsidR="0076767C" w:rsidRDefault="0076767C" w:rsidP="00D54969">
            <w:pPr>
              <w:widowControl/>
              <w:spacing w:line="280" w:lineRule="exact"/>
              <w:rPr>
                <w:rFonts w:hint="eastAsia"/>
              </w:rPr>
            </w:pPr>
          </w:p>
          <w:p w:rsidR="0076767C" w:rsidRDefault="0076767C" w:rsidP="00D54969">
            <w:pPr>
              <w:widowControl/>
              <w:spacing w:line="280" w:lineRule="exact"/>
              <w:rPr>
                <w:rFonts w:hint="eastAsia"/>
              </w:rPr>
            </w:pPr>
          </w:p>
          <w:p w:rsidR="0076767C" w:rsidRDefault="0076767C" w:rsidP="00D54969">
            <w:pPr>
              <w:widowControl/>
              <w:spacing w:line="280" w:lineRule="exact"/>
              <w:rPr>
                <w:rFonts w:hint="eastAsia"/>
              </w:rPr>
            </w:pPr>
          </w:p>
          <w:p w:rsidR="0076767C" w:rsidRDefault="0076767C" w:rsidP="00D54969">
            <w:pPr>
              <w:widowControl/>
              <w:spacing w:line="280" w:lineRule="exact"/>
              <w:rPr>
                <w:rFonts w:hint="eastAsia"/>
              </w:rPr>
            </w:pPr>
          </w:p>
          <w:p w:rsidR="0076767C" w:rsidRDefault="0076767C" w:rsidP="00D54969">
            <w:pPr>
              <w:widowControl/>
              <w:spacing w:line="280" w:lineRule="exact"/>
              <w:rPr>
                <w:rFonts w:hint="eastAsia"/>
              </w:rPr>
            </w:pPr>
          </w:p>
          <w:p w:rsidR="0076767C" w:rsidRDefault="0076767C" w:rsidP="00D54969">
            <w:pPr>
              <w:widowControl/>
              <w:spacing w:line="280" w:lineRule="exact"/>
              <w:rPr>
                <w:rFonts w:hint="eastAsia"/>
              </w:rPr>
            </w:pPr>
          </w:p>
          <w:p w:rsidR="0076767C" w:rsidRPr="00574458" w:rsidRDefault="0076767C" w:rsidP="00D54969">
            <w:pPr>
              <w:widowControl/>
              <w:spacing w:line="280" w:lineRule="exact"/>
            </w:pPr>
            <w:r>
              <w:rPr>
                <w:rFonts w:hint="eastAsia"/>
              </w:rPr>
              <w:t>学生根据条件回答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4969" w:rsidRDefault="0076767C" w:rsidP="000806DF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学生资源预设：</w:t>
            </w:r>
          </w:p>
          <w:p w:rsidR="0076767C" w:rsidRDefault="0076767C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76767C" w:rsidRDefault="0076767C" w:rsidP="000806DF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月是小月，只有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天，最后一天就是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号，所以是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日。</w:t>
            </w:r>
          </w:p>
          <w:p w:rsidR="00F34827" w:rsidRPr="00D54969" w:rsidRDefault="0076767C" w:rsidP="000806D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613194">
              <w:rPr>
                <w:rFonts w:hint="eastAsia"/>
                <w:szCs w:val="21"/>
              </w:rPr>
              <w:t>一年的最后一个月是</w:t>
            </w:r>
            <w:r w:rsidR="00613194">
              <w:rPr>
                <w:rFonts w:hint="eastAsia"/>
                <w:szCs w:val="21"/>
              </w:rPr>
              <w:t>12</w:t>
            </w:r>
            <w:r w:rsidR="00613194">
              <w:rPr>
                <w:rFonts w:hint="eastAsia"/>
                <w:szCs w:val="21"/>
              </w:rPr>
              <w:t>月，是大月，倒数第三天就是</w:t>
            </w:r>
            <w:r w:rsidR="00613194">
              <w:rPr>
                <w:rFonts w:hint="eastAsia"/>
                <w:szCs w:val="21"/>
              </w:rPr>
              <w:t>29</w:t>
            </w:r>
            <w:r w:rsidR="00613194">
              <w:rPr>
                <w:rFonts w:hint="eastAsia"/>
                <w:szCs w:val="21"/>
              </w:rPr>
              <w:t>号，所以是</w:t>
            </w:r>
          </w:p>
        </w:tc>
      </w:tr>
      <w:tr w:rsidR="00F34827" w:rsidTr="00D54969">
        <w:trPr>
          <w:trHeight w:val="435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4827" w:rsidRDefault="00F34827" w:rsidP="00080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  <w:r>
              <w:rPr>
                <w:szCs w:val="21"/>
              </w:rPr>
              <w:t>’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27" w:rsidRPr="00D04E4D" w:rsidRDefault="00D54969" w:rsidP="000806DF">
            <w:r>
              <w:rPr>
                <w:rFonts w:hint="eastAsia"/>
              </w:rPr>
              <w:t>三</w:t>
            </w:r>
            <w:r w:rsidR="00F34827" w:rsidRPr="00D04E4D">
              <w:rPr>
                <w:rFonts w:hint="eastAsia"/>
              </w:rPr>
              <w:t>、拓展延伸</w:t>
            </w:r>
          </w:p>
          <w:p w:rsidR="00F34827" w:rsidRPr="00124549" w:rsidRDefault="00F34827" w:rsidP="000806DF">
            <w:pPr>
              <w:rPr>
                <w:szCs w:val="21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3194" w:rsidRDefault="00613194" w:rsidP="00613194">
            <w:pPr>
              <w:pStyle w:val="a4"/>
              <w:spacing w:line="280" w:lineRule="exact"/>
              <w:ind w:left="360" w:firstLineChars="0" w:firstLine="0"/>
              <w:rPr>
                <w:rFonts w:hint="eastAsia"/>
              </w:rPr>
            </w:pPr>
          </w:p>
          <w:p w:rsidR="00613194" w:rsidRDefault="00613194" w:rsidP="00613194">
            <w:pPr>
              <w:pStyle w:val="a4"/>
              <w:spacing w:line="280" w:lineRule="exact"/>
              <w:ind w:left="360" w:firstLineChars="0" w:firstLine="0"/>
              <w:rPr>
                <w:rFonts w:hint="eastAsia"/>
              </w:rPr>
            </w:pPr>
          </w:p>
          <w:p w:rsidR="00613194" w:rsidRDefault="00613194" w:rsidP="00613194">
            <w:pPr>
              <w:pStyle w:val="a4"/>
              <w:spacing w:line="280" w:lineRule="exact"/>
              <w:ind w:left="360" w:firstLineChars="0" w:firstLine="0"/>
              <w:rPr>
                <w:rFonts w:hint="eastAsia"/>
              </w:rPr>
            </w:pPr>
          </w:p>
          <w:p w:rsidR="00613194" w:rsidRDefault="00613194" w:rsidP="00613194">
            <w:pPr>
              <w:pStyle w:val="a4"/>
              <w:spacing w:line="280" w:lineRule="exact"/>
              <w:ind w:left="360" w:firstLineChars="0" w:firstLine="0"/>
              <w:rPr>
                <w:rFonts w:hint="eastAsia"/>
              </w:rPr>
            </w:pPr>
          </w:p>
          <w:p w:rsidR="00613194" w:rsidRDefault="00613194" w:rsidP="00613194">
            <w:pPr>
              <w:pStyle w:val="a4"/>
              <w:spacing w:line="280" w:lineRule="exact"/>
              <w:ind w:left="360" w:firstLineChars="0" w:firstLine="0"/>
              <w:rPr>
                <w:rFonts w:hint="eastAsia"/>
              </w:rPr>
            </w:pPr>
          </w:p>
          <w:p w:rsidR="00613194" w:rsidRDefault="00613194" w:rsidP="00613194">
            <w:pPr>
              <w:pStyle w:val="a4"/>
              <w:spacing w:line="280" w:lineRule="exact"/>
              <w:ind w:left="360" w:firstLineChars="0" w:firstLine="0"/>
              <w:rPr>
                <w:rFonts w:hint="eastAsia"/>
              </w:rPr>
            </w:pPr>
          </w:p>
          <w:p w:rsidR="00613194" w:rsidRDefault="00613194" w:rsidP="0061319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追问：你能让身边的同学猜一猜你的生日吗？</w:t>
            </w:r>
          </w:p>
          <w:p w:rsidR="00613194" w:rsidRDefault="00613194" w:rsidP="00613194">
            <w:pPr>
              <w:pStyle w:val="a4"/>
              <w:spacing w:line="280" w:lineRule="exact"/>
              <w:ind w:left="360" w:firstLineChars="0" w:firstLine="0"/>
              <w:rPr>
                <w:rFonts w:hint="eastAsia"/>
              </w:rPr>
            </w:pPr>
          </w:p>
          <w:p w:rsidR="00613194" w:rsidRDefault="00613194" w:rsidP="00613194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613194">
            <w:pPr>
              <w:spacing w:line="280" w:lineRule="exact"/>
              <w:rPr>
                <w:rFonts w:hint="eastAsia"/>
              </w:rPr>
            </w:pPr>
          </w:p>
          <w:p w:rsidR="00F34827" w:rsidRDefault="00A06C19" w:rsidP="00A06C19">
            <w:pPr>
              <w:pStyle w:val="a4"/>
              <w:numPr>
                <w:ilvl w:val="0"/>
                <w:numId w:val="13"/>
              </w:numPr>
              <w:spacing w:line="280" w:lineRule="exact"/>
              <w:ind w:firstLineChars="0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203835</wp:posOffset>
                  </wp:positionV>
                  <wp:extent cx="1964055" cy="1257300"/>
                  <wp:effectExtent l="0" t="0" r="0" b="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练习六第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  <w:p w:rsidR="00A06C19" w:rsidRDefault="00A06C19" w:rsidP="00A06C19">
            <w:pPr>
              <w:spacing w:line="280" w:lineRule="exact"/>
            </w:pPr>
          </w:p>
          <w:p w:rsidR="00A06C19" w:rsidRDefault="00A06C19" w:rsidP="00A06C19">
            <w:pPr>
              <w:spacing w:line="280" w:lineRule="exact"/>
            </w:pPr>
          </w:p>
          <w:p w:rsidR="00A06C19" w:rsidRDefault="00A06C19" w:rsidP="00A06C19">
            <w:pPr>
              <w:spacing w:line="280" w:lineRule="exact"/>
            </w:pPr>
          </w:p>
          <w:p w:rsidR="00A06C19" w:rsidRDefault="00A06C19" w:rsidP="00A06C19">
            <w:pPr>
              <w:spacing w:line="280" w:lineRule="exact"/>
            </w:pPr>
          </w:p>
          <w:p w:rsidR="00A06C19" w:rsidRDefault="00A06C19" w:rsidP="00A06C19">
            <w:pPr>
              <w:spacing w:line="280" w:lineRule="exact"/>
            </w:pPr>
          </w:p>
          <w:p w:rsidR="00A06C19" w:rsidRDefault="00A06C19" w:rsidP="00A06C19">
            <w:pPr>
              <w:spacing w:line="280" w:lineRule="exact"/>
            </w:pPr>
          </w:p>
          <w:p w:rsidR="00A06C19" w:rsidRDefault="00A06C19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</w:pPr>
            <w:r>
              <w:rPr>
                <w:rFonts w:hint="eastAsia"/>
              </w:rPr>
              <w:t>提问：应该如何入手制作起来才比较简便呢？</w:t>
            </w:r>
          </w:p>
          <w:p w:rsidR="00A06C19" w:rsidRDefault="00076DC6" w:rsidP="00A06C19">
            <w:pPr>
              <w:spacing w:line="28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、练习六“动手做”</w:t>
            </w:r>
          </w:p>
          <w:p w:rsidR="00076DC6" w:rsidRDefault="00613194" w:rsidP="00A06C19">
            <w:pPr>
              <w:spacing w:line="280" w:lineRule="exact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84455</wp:posOffset>
                  </wp:positionV>
                  <wp:extent cx="1763395" cy="1261745"/>
                  <wp:effectExtent l="19050" t="0" r="8255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0C58" w:rsidRDefault="00400C58" w:rsidP="00A06C19">
            <w:pPr>
              <w:spacing w:line="280" w:lineRule="exact"/>
            </w:pPr>
          </w:p>
          <w:p w:rsidR="00400C58" w:rsidRDefault="00400C58" w:rsidP="00A06C19">
            <w:pPr>
              <w:spacing w:line="280" w:lineRule="exact"/>
            </w:pPr>
          </w:p>
          <w:p w:rsidR="00400C58" w:rsidRDefault="00400C58" w:rsidP="00A06C19">
            <w:pPr>
              <w:spacing w:line="280" w:lineRule="exact"/>
            </w:pPr>
          </w:p>
          <w:p w:rsidR="00400C58" w:rsidRDefault="00400C58" w:rsidP="00A06C19">
            <w:pPr>
              <w:spacing w:line="280" w:lineRule="exact"/>
            </w:pPr>
          </w:p>
          <w:p w:rsidR="00400C58" w:rsidRDefault="00400C58" w:rsidP="00A06C19">
            <w:pPr>
              <w:spacing w:line="280" w:lineRule="exact"/>
            </w:pPr>
          </w:p>
          <w:p w:rsidR="00400C58" w:rsidRDefault="00400C58" w:rsidP="00A06C19">
            <w:pPr>
              <w:spacing w:line="280" w:lineRule="exact"/>
            </w:pPr>
          </w:p>
          <w:p w:rsidR="00400C58" w:rsidRDefault="00400C58" w:rsidP="00A06C19">
            <w:pPr>
              <w:spacing w:line="280" w:lineRule="exact"/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拓展练习：</w:t>
            </w: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-470535</wp:posOffset>
                  </wp:positionV>
                  <wp:extent cx="1551940" cy="334645"/>
                  <wp:effectExtent l="19050" t="0" r="0" b="0"/>
                  <wp:wrapSquare wrapText="bothSides"/>
                  <wp:docPr id="2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-511810</wp:posOffset>
                  </wp:positionV>
                  <wp:extent cx="1410335" cy="450215"/>
                  <wp:effectExtent l="19050" t="0" r="0" b="0"/>
                  <wp:wrapSquare wrapText="bothSides"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613194" w:rsidRDefault="00613194" w:rsidP="00A06C19">
            <w:pPr>
              <w:spacing w:line="280" w:lineRule="exact"/>
              <w:rPr>
                <w:rFonts w:hint="eastAsia"/>
              </w:rPr>
            </w:pPr>
          </w:p>
          <w:p w:rsidR="00400C58" w:rsidRPr="00055EDC" w:rsidRDefault="00400C58" w:rsidP="00A06C19">
            <w:pPr>
              <w:spacing w:line="280" w:lineRule="exact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学生自由发挥</w:t>
            </w: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请生回答</w:t>
            </w:r>
          </w:p>
          <w:p w:rsidR="00076DC6" w:rsidRDefault="00613194" w:rsidP="000806D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学生独立</w:t>
            </w:r>
            <w:r w:rsidR="00076DC6">
              <w:rPr>
                <w:rFonts w:hint="eastAsia"/>
                <w:szCs w:val="21"/>
              </w:rPr>
              <w:t>制作</w:t>
            </w:r>
          </w:p>
          <w:p w:rsidR="00400C58" w:rsidRDefault="00613194" w:rsidP="000806D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组织交流</w:t>
            </w:r>
          </w:p>
          <w:p w:rsidR="00400C58" w:rsidRDefault="00400C58" w:rsidP="000806DF">
            <w:pPr>
              <w:spacing w:line="280" w:lineRule="exact"/>
              <w:rPr>
                <w:szCs w:val="21"/>
              </w:rPr>
            </w:pPr>
          </w:p>
          <w:p w:rsidR="008D3648" w:rsidRDefault="008D3648" w:rsidP="000806DF">
            <w:pPr>
              <w:spacing w:line="280" w:lineRule="exact"/>
              <w:rPr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80" w:lineRule="exact"/>
              <w:rPr>
                <w:rFonts w:hint="eastAsia"/>
                <w:szCs w:val="21"/>
              </w:rPr>
            </w:pPr>
          </w:p>
          <w:p w:rsidR="00400C58" w:rsidRDefault="00400C58" w:rsidP="000806D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同桌相互说说，再在图上圈一圈</w:t>
            </w:r>
          </w:p>
          <w:p w:rsidR="000806DF" w:rsidRPr="000806DF" w:rsidRDefault="000806DF" w:rsidP="008D364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说说求出和的方法，</w:t>
            </w:r>
            <w:r w:rsidR="008D3648">
              <w:rPr>
                <w:rFonts w:hint="eastAsia"/>
                <w:szCs w:val="21"/>
              </w:rPr>
              <w:t>并小组讨论圈出的三个数的关系，指名交流。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13194" w:rsidRDefault="00613194" w:rsidP="000806DF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建军节是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  <w:p w:rsidR="00613194" w:rsidRDefault="00613194" w:rsidP="000806DF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教师节是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日，前两天就是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 w:rsidR="00613194" w:rsidRDefault="00613194" w:rsidP="000806DF">
            <w:pPr>
              <w:spacing w:line="240" w:lineRule="exact"/>
              <w:rPr>
                <w:rFonts w:hint="eastAsia"/>
                <w:szCs w:val="21"/>
              </w:rPr>
            </w:pPr>
          </w:p>
          <w:p w:rsidR="00613194" w:rsidRPr="00613194" w:rsidRDefault="00613194" w:rsidP="00613194">
            <w:pPr>
              <w:pStyle w:val="a4"/>
              <w:numPr>
                <w:ilvl w:val="0"/>
                <w:numId w:val="20"/>
              </w:numPr>
              <w:spacing w:line="240" w:lineRule="exact"/>
              <w:ind w:firstLineChars="0"/>
              <w:rPr>
                <w:rFonts w:hint="eastAsia"/>
                <w:szCs w:val="21"/>
              </w:rPr>
            </w:pPr>
            <w:r w:rsidRPr="00613194">
              <w:rPr>
                <w:rFonts w:hint="eastAsia"/>
                <w:szCs w:val="21"/>
              </w:rPr>
              <w:t>第</w:t>
            </w:r>
            <w:r w:rsidRPr="00613194">
              <w:rPr>
                <w:rFonts w:hint="eastAsia"/>
                <w:szCs w:val="21"/>
              </w:rPr>
              <w:t>3</w:t>
            </w:r>
            <w:r w:rsidRPr="00613194">
              <w:rPr>
                <w:rFonts w:hint="eastAsia"/>
                <w:szCs w:val="21"/>
              </w:rPr>
              <w:t>个大月的第</w:t>
            </w:r>
            <w:r w:rsidRPr="00613194">
              <w:rPr>
                <w:rFonts w:hint="eastAsia"/>
                <w:szCs w:val="21"/>
              </w:rPr>
              <w:t>5</w:t>
            </w:r>
            <w:r w:rsidRPr="00613194">
              <w:rPr>
                <w:rFonts w:hint="eastAsia"/>
                <w:szCs w:val="21"/>
              </w:rPr>
              <w:t>天</w:t>
            </w:r>
          </w:p>
          <w:p w:rsidR="00613194" w:rsidRDefault="00613194" w:rsidP="00613194">
            <w:pPr>
              <w:pStyle w:val="a4"/>
              <w:numPr>
                <w:ilvl w:val="0"/>
                <w:numId w:val="20"/>
              </w:numPr>
              <w:spacing w:line="240" w:lineRule="exact"/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所在的月份共有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天，是这个月的倒数第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天</w:t>
            </w:r>
          </w:p>
          <w:p w:rsidR="00613194" w:rsidRPr="00613194" w:rsidRDefault="00613194" w:rsidP="00613194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  <w:p w:rsidR="00613194" w:rsidRDefault="00613194" w:rsidP="000806DF">
            <w:pPr>
              <w:spacing w:line="24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4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40" w:lineRule="exact"/>
              <w:rPr>
                <w:rFonts w:hint="eastAsia"/>
                <w:szCs w:val="21"/>
              </w:rPr>
            </w:pPr>
          </w:p>
          <w:p w:rsidR="00613194" w:rsidRDefault="00613194" w:rsidP="000806DF">
            <w:pPr>
              <w:spacing w:line="240" w:lineRule="exact"/>
              <w:rPr>
                <w:rFonts w:hint="eastAsia"/>
                <w:szCs w:val="21"/>
              </w:rPr>
            </w:pPr>
          </w:p>
          <w:p w:rsidR="00F34827" w:rsidRDefault="00613194" w:rsidP="000806D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76DC6">
              <w:rPr>
                <w:rFonts w:hint="eastAsia"/>
                <w:szCs w:val="21"/>
              </w:rPr>
              <w:t>先确定这个月一共有多少天，然后确定</w:t>
            </w:r>
            <w:r w:rsidR="00076DC6">
              <w:rPr>
                <w:rFonts w:hint="eastAsia"/>
                <w:szCs w:val="21"/>
              </w:rPr>
              <w:t>1</w:t>
            </w:r>
            <w:r w:rsidR="00076DC6">
              <w:rPr>
                <w:rFonts w:hint="eastAsia"/>
                <w:szCs w:val="21"/>
              </w:rPr>
              <w:t>日是星期几，依次写下去。</w:t>
            </w:r>
          </w:p>
          <w:p w:rsidR="008D3648" w:rsidRDefault="008D3648" w:rsidP="000806DF">
            <w:pPr>
              <w:spacing w:line="240" w:lineRule="exact"/>
              <w:rPr>
                <w:szCs w:val="21"/>
              </w:rPr>
            </w:pPr>
          </w:p>
          <w:p w:rsidR="008D3648" w:rsidRDefault="008D3648" w:rsidP="000806DF">
            <w:pPr>
              <w:spacing w:line="240" w:lineRule="exact"/>
              <w:rPr>
                <w:szCs w:val="21"/>
              </w:rPr>
            </w:pPr>
          </w:p>
          <w:p w:rsidR="008D3648" w:rsidRDefault="008D3648" w:rsidP="000806DF">
            <w:pPr>
              <w:spacing w:line="240" w:lineRule="exact"/>
              <w:rPr>
                <w:szCs w:val="21"/>
              </w:rPr>
            </w:pPr>
          </w:p>
          <w:p w:rsidR="008D3648" w:rsidRDefault="008D3648" w:rsidP="000806DF">
            <w:pPr>
              <w:spacing w:line="240" w:lineRule="exact"/>
              <w:rPr>
                <w:szCs w:val="21"/>
              </w:rPr>
            </w:pPr>
          </w:p>
          <w:p w:rsidR="008D3648" w:rsidRDefault="008D3648" w:rsidP="000806DF">
            <w:pPr>
              <w:spacing w:line="240" w:lineRule="exact"/>
              <w:rPr>
                <w:szCs w:val="21"/>
              </w:rPr>
            </w:pPr>
          </w:p>
          <w:p w:rsidR="008D3648" w:rsidRDefault="008D3648" w:rsidP="000806DF">
            <w:pPr>
              <w:spacing w:line="240" w:lineRule="exact"/>
              <w:rPr>
                <w:szCs w:val="21"/>
              </w:rPr>
            </w:pPr>
          </w:p>
          <w:p w:rsidR="008D3648" w:rsidRDefault="008D3648" w:rsidP="000806DF">
            <w:pPr>
              <w:spacing w:line="240" w:lineRule="exact"/>
              <w:rPr>
                <w:szCs w:val="21"/>
              </w:rPr>
            </w:pPr>
          </w:p>
          <w:p w:rsidR="008D3648" w:rsidRDefault="008D3648" w:rsidP="000806DF">
            <w:pPr>
              <w:spacing w:line="240" w:lineRule="exact"/>
              <w:rPr>
                <w:szCs w:val="21"/>
              </w:rPr>
            </w:pPr>
          </w:p>
          <w:p w:rsidR="00613194" w:rsidRPr="00613194" w:rsidRDefault="00613194" w:rsidP="00613194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613194">
              <w:rPr>
                <w:rFonts w:hint="eastAsia"/>
                <w:szCs w:val="21"/>
              </w:rPr>
              <w:t>横着框出的</w:t>
            </w:r>
            <w:r w:rsidRPr="00613194">
              <w:rPr>
                <w:rFonts w:hint="eastAsia"/>
                <w:szCs w:val="21"/>
              </w:rPr>
              <w:t>3</w:t>
            </w:r>
            <w:r w:rsidRPr="00613194">
              <w:rPr>
                <w:rFonts w:hint="eastAsia"/>
                <w:szCs w:val="21"/>
              </w:rPr>
              <w:t>个数中，相邻两个数都相差</w:t>
            </w:r>
            <w:r w:rsidRPr="00613194">
              <w:rPr>
                <w:rFonts w:hint="eastAsia"/>
                <w:szCs w:val="21"/>
              </w:rPr>
              <w:t>1</w:t>
            </w:r>
            <w:r w:rsidRPr="00613194">
              <w:rPr>
                <w:rFonts w:hint="eastAsia"/>
                <w:szCs w:val="21"/>
              </w:rPr>
              <w:t>，它们的和等于中间一个数的</w:t>
            </w:r>
            <w:r w:rsidRPr="00613194">
              <w:rPr>
                <w:rFonts w:hint="eastAsia"/>
                <w:szCs w:val="21"/>
              </w:rPr>
              <w:t>3</w:t>
            </w:r>
            <w:r w:rsidRPr="00613194">
              <w:rPr>
                <w:rFonts w:hint="eastAsia"/>
                <w:szCs w:val="21"/>
              </w:rPr>
              <w:t>倍。</w:t>
            </w:r>
          </w:p>
          <w:p w:rsidR="00613194" w:rsidRPr="00613194" w:rsidRDefault="00613194" w:rsidP="00613194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613194">
              <w:rPr>
                <w:rFonts w:hint="eastAsia"/>
                <w:szCs w:val="21"/>
              </w:rPr>
              <w:t>竖着框出的</w:t>
            </w:r>
            <w:r w:rsidRPr="00613194">
              <w:rPr>
                <w:rFonts w:hint="eastAsia"/>
                <w:szCs w:val="21"/>
              </w:rPr>
              <w:t>3</w:t>
            </w:r>
            <w:r w:rsidRPr="00613194">
              <w:rPr>
                <w:rFonts w:hint="eastAsia"/>
                <w:szCs w:val="21"/>
              </w:rPr>
              <w:t>个数中，相邻的两个数相差</w:t>
            </w:r>
            <w:r w:rsidRPr="00613194">
              <w:rPr>
                <w:rFonts w:hint="eastAsia"/>
                <w:szCs w:val="21"/>
              </w:rPr>
              <w:t>7</w:t>
            </w:r>
            <w:r w:rsidRPr="00613194">
              <w:rPr>
                <w:rFonts w:hint="eastAsia"/>
                <w:szCs w:val="21"/>
              </w:rPr>
              <w:t>，它们的和等于中间一个数的</w:t>
            </w:r>
            <w:r w:rsidRPr="00613194">
              <w:rPr>
                <w:rFonts w:hint="eastAsia"/>
                <w:szCs w:val="21"/>
              </w:rPr>
              <w:t>3</w:t>
            </w:r>
            <w:r w:rsidRPr="00613194">
              <w:rPr>
                <w:rFonts w:hint="eastAsia"/>
                <w:szCs w:val="21"/>
              </w:rPr>
              <w:t>倍。</w:t>
            </w:r>
          </w:p>
          <w:p w:rsidR="00613194" w:rsidRPr="00613194" w:rsidRDefault="00613194" w:rsidP="00613194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</w:tr>
      <w:tr w:rsidR="00F34827" w:rsidTr="000806DF">
        <w:trPr>
          <w:trHeight w:val="939"/>
        </w:trPr>
        <w:tc>
          <w:tcPr>
            <w:tcW w:w="98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827" w:rsidRDefault="00F34827" w:rsidP="00F348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板书设计：</w:t>
            </w:r>
          </w:p>
          <w:p w:rsidR="00F34827" w:rsidRPr="008D3648" w:rsidRDefault="008D3648" w:rsidP="008D3648">
            <w:pPr>
              <w:jc w:val="center"/>
              <w:rPr>
                <w:szCs w:val="21"/>
              </w:rPr>
            </w:pPr>
            <w:r w:rsidRPr="008D3648">
              <w:rPr>
                <w:rFonts w:hint="eastAsia"/>
                <w:szCs w:val="21"/>
              </w:rPr>
              <w:t>练习六</w:t>
            </w:r>
          </w:p>
          <w:p w:rsidR="00F34827" w:rsidRDefault="008D3648" w:rsidP="008D36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一年的倒数第三天</w:t>
            </w:r>
            <w:r>
              <w:rPr>
                <w:rFonts w:hint="eastAsia"/>
                <w:szCs w:val="21"/>
              </w:rPr>
              <w:t xml:space="preserve">      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 w:rsidR="008D3648" w:rsidRDefault="008D3648" w:rsidP="008D36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月的最后一天</w:t>
            </w:r>
            <w:r>
              <w:rPr>
                <w:rFonts w:hint="eastAsia"/>
                <w:szCs w:val="21"/>
              </w:rPr>
              <w:t xml:space="preserve">         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 w:rsidR="008D3648" w:rsidRPr="008D3648" w:rsidRDefault="008D3648" w:rsidP="008D36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教师节前两天</w:t>
            </w:r>
            <w:r>
              <w:rPr>
                <w:rFonts w:hint="eastAsia"/>
                <w:szCs w:val="21"/>
              </w:rPr>
              <w:t xml:space="preserve">          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 w:rsidR="00F34827" w:rsidRPr="0032438D" w:rsidRDefault="00F34827" w:rsidP="008D3648"/>
        </w:tc>
      </w:tr>
    </w:tbl>
    <w:p w:rsidR="004358AB" w:rsidRDefault="004358AB" w:rsidP="00323B43"/>
    <w:sectPr w:rsidR="004358AB" w:rsidSect="00F34827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35" w:rsidRDefault="00595435" w:rsidP="000B0F0E">
      <w:r>
        <w:separator/>
      </w:r>
    </w:p>
  </w:endnote>
  <w:endnote w:type="continuationSeparator" w:id="0">
    <w:p w:rsidR="00595435" w:rsidRDefault="00595435" w:rsidP="000B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35" w:rsidRDefault="00595435" w:rsidP="000B0F0E">
      <w:r>
        <w:separator/>
      </w:r>
    </w:p>
  </w:footnote>
  <w:footnote w:type="continuationSeparator" w:id="0">
    <w:p w:rsidR="00595435" w:rsidRDefault="00595435" w:rsidP="000B0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3">
    <w:nsid w:val="0000000C"/>
    <w:multiLevelType w:val="singleLevel"/>
    <w:tmpl w:val="0000000C"/>
    <w:lvl w:ilvl="0">
      <w:start w:val="6"/>
      <w:numFmt w:val="decimal"/>
      <w:suff w:val="nothing"/>
      <w:lvlText w:val="%1、"/>
      <w:lvlJc w:val="left"/>
    </w:lvl>
  </w:abstractNum>
  <w:abstractNum w:abstractNumId="4">
    <w:nsid w:val="0000000E"/>
    <w:multiLevelType w:val="singleLevel"/>
    <w:tmpl w:val="0000000E"/>
    <w:lvl w:ilvl="0">
      <w:start w:val="4"/>
      <w:numFmt w:val="decimal"/>
      <w:suff w:val="nothing"/>
      <w:lvlText w:val="%1、"/>
      <w:lvlJc w:val="left"/>
    </w:lvl>
  </w:abstractNum>
  <w:abstractNum w:abstractNumId="5">
    <w:nsid w:val="06936E4F"/>
    <w:multiLevelType w:val="hybridMultilevel"/>
    <w:tmpl w:val="475E37CA"/>
    <w:lvl w:ilvl="0" w:tplc="90324A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79C17BC"/>
    <w:multiLevelType w:val="hybridMultilevel"/>
    <w:tmpl w:val="E3F0289A"/>
    <w:lvl w:ilvl="0" w:tplc="626E8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C066482"/>
    <w:multiLevelType w:val="hybridMultilevel"/>
    <w:tmpl w:val="D0D87132"/>
    <w:lvl w:ilvl="0" w:tplc="B9EE6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5D267C"/>
    <w:multiLevelType w:val="hybridMultilevel"/>
    <w:tmpl w:val="DBAE2698"/>
    <w:lvl w:ilvl="0" w:tplc="D734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9569C9"/>
    <w:multiLevelType w:val="hybridMultilevel"/>
    <w:tmpl w:val="AB9CF784"/>
    <w:lvl w:ilvl="0" w:tplc="FEB60E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237626F"/>
    <w:multiLevelType w:val="hybridMultilevel"/>
    <w:tmpl w:val="ECC86E14"/>
    <w:lvl w:ilvl="0" w:tplc="84F40A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533894"/>
    <w:multiLevelType w:val="hybridMultilevel"/>
    <w:tmpl w:val="BE988844"/>
    <w:lvl w:ilvl="0" w:tplc="E96ED7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DA84D75"/>
    <w:multiLevelType w:val="hybridMultilevel"/>
    <w:tmpl w:val="5B427CD8"/>
    <w:lvl w:ilvl="0" w:tplc="A8901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FE1B27"/>
    <w:multiLevelType w:val="hybridMultilevel"/>
    <w:tmpl w:val="502E7A52"/>
    <w:lvl w:ilvl="0" w:tplc="124AF3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E975FA"/>
    <w:multiLevelType w:val="hybridMultilevel"/>
    <w:tmpl w:val="37F63744"/>
    <w:lvl w:ilvl="0" w:tplc="83CCA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597FCB"/>
    <w:multiLevelType w:val="hybridMultilevel"/>
    <w:tmpl w:val="9D0A3426"/>
    <w:lvl w:ilvl="0" w:tplc="E82C83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70558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8064C29"/>
    <w:multiLevelType w:val="hybridMultilevel"/>
    <w:tmpl w:val="C3E6FD7E"/>
    <w:lvl w:ilvl="0" w:tplc="0B0A0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F468F6"/>
    <w:multiLevelType w:val="hybridMultilevel"/>
    <w:tmpl w:val="4520696E"/>
    <w:lvl w:ilvl="0" w:tplc="BD749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DFD5416"/>
    <w:multiLevelType w:val="hybridMultilevel"/>
    <w:tmpl w:val="4560F0FC"/>
    <w:lvl w:ilvl="0" w:tplc="EFF42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A13A2F"/>
    <w:multiLevelType w:val="hybridMultilevel"/>
    <w:tmpl w:val="2500BBAC"/>
    <w:lvl w:ilvl="0" w:tplc="F9FAA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8B3EAC"/>
    <w:multiLevelType w:val="hybridMultilevel"/>
    <w:tmpl w:val="65EA348A"/>
    <w:lvl w:ilvl="0" w:tplc="DE54FF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E2F223E"/>
    <w:multiLevelType w:val="hybridMultilevel"/>
    <w:tmpl w:val="3B00FD84"/>
    <w:lvl w:ilvl="0" w:tplc="E4D8E3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17"/>
  </w:num>
  <w:num w:numId="12">
    <w:abstractNumId w:val="6"/>
  </w:num>
  <w:num w:numId="13">
    <w:abstractNumId w:val="19"/>
  </w:num>
  <w:num w:numId="14">
    <w:abstractNumId w:val="21"/>
  </w:num>
  <w:num w:numId="15">
    <w:abstractNumId w:val="14"/>
  </w:num>
  <w:num w:numId="16">
    <w:abstractNumId w:val="20"/>
  </w:num>
  <w:num w:numId="17">
    <w:abstractNumId w:val="7"/>
  </w:num>
  <w:num w:numId="18">
    <w:abstractNumId w:val="12"/>
  </w:num>
  <w:num w:numId="19">
    <w:abstractNumId w:val="13"/>
  </w:num>
  <w:num w:numId="20">
    <w:abstractNumId w:val="8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4827"/>
    <w:rsid w:val="00076DC6"/>
    <w:rsid w:val="00080426"/>
    <w:rsid w:val="000806DF"/>
    <w:rsid w:val="00087F6A"/>
    <w:rsid w:val="000A7FD7"/>
    <w:rsid w:val="000B0F0E"/>
    <w:rsid w:val="000F05B1"/>
    <w:rsid w:val="00144769"/>
    <w:rsid w:val="001C102E"/>
    <w:rsid w:val="002067A8"/>
    <w:rsid w:val="002215F2"/>
    <w:rsid w:val="00252C80"/>
    <w:rsid w:val="00255B4A"/>
    <w:rsid w:val="00323B43"/>
    <w:rsid w:val="00397A8A"/>
    <w:rsid w:val="003B16B4"/>
    <w:rsid w:val="003D37D8"/>
    <w:rsid w:val="003E5503"/>
    <w:rsid w:val="00400C58"/>
    <w:rsid w:val="004358AB"/>
    <w:rsid w:val="0045785C"/>
    <w:rsid w:val="00480B5A"/>
    <w:rsid w:val="00492599"/>
    <w:rsid w:val="00503FD8"/>
    <w:rsid w:val="0057672B"/>
    <w:rsid w:val="00595435"/>
    <w:rsid w:val="005A277D"/>
    <w:rsid w:val="00613194"/>
    <w:rsid w:val="0061598A"/>
    <w:rsid w:val="006367D8"/>
    <w:rsid w:val="007337DA"/>
    <w:rsid w:val="00736301"/>
    <w:rsid w:val="00757169"/>
    <w:rsid w:val="0076767C"/>
    <w:rsid w:val="007778B6"/>
    <w:rsid w:val="0081522B"/>
    <w:rsid w:val="0082639B"/>
    <w:rsid w:val="008947FE"/>
    <w:rsid w:val="008B7726"/>
    <w:rsid w:val="008D3648"/>
    <w:rsid w:val="008D6F4B"/>
    <w:rsid w:val="00920121"/>
    <w:rsid w:val="009D5041"/>
    <w:rsid w:val="00A06C19"/>
    <w:rsid w:val="00A20FAC"/>
    <w:rsid w:val="00A613AD"/>
    <w:rsid w:val="00AA150A"/>
    <w:rsid w:val="00B33A54"/>
    <w:rsid w:val="00BA5F6A"/>
    <w:rsid w:val="00C24CDE"/>
    <w:rsid w:val="00C64675"/>
    <w:rsid w:val="00D07C66"/>
    <w:rsid w:val="00D54969"/>
    <w:rsid w:val="00DC2B4E"/>
    <w:rsid w:val="00E407D8"/>
    <w:rsid w:val="00E7521E"/>
    <w:rsid w:val="00E8575B"/>
    <w:rsid w:val="00E85E3A"/>
    <w:rsid w:val="00F34827"/>
    <w:rsid w:val="00F4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2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82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F6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52C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2C8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 Spacing"/>
    <w:uiPriority w:val="1"/>
    <w:qFormat/>
    <w:rsid w:val="0082639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0B0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B0F0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B0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B0F0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996</Words>
  <Characters>5683</Characters>
  <Application>Microsoft Office Word</Application>
  <DocSecurity>0</DocSecurity>
  <Lines>47</Lines>
  <Paragraphs>13</Paragraphs>
  <ScaleCrop>false</ScaleCrop>
  <Company>ms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41</cp:revision>
  <dcterms:created xsi:type="dcterms:W3CDTF">2015-04-02T07:26:00Z</dcterms:created>
  <dcterms:modified xsi:type="dcterms:W3CDTF">2020-04-13T16:55:00Z</dcterms:modified>
</cp:coreProperties>
</file>