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2E69" w14:textId="77777777" w:rsidR="008E07D3" w:rsidRDefault="008E07D3" w:rsidP="008E07D3">
      <w:pPr>
        <w:ind w:firstLineChars="496" w:firstLine="149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微专题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立体几何中平行与垂直关系的探究</w:t>
      </w:r>
    </w:p>
    <w:p w14:paraId="33143F8C" w14:textId="4B755481" w:rsidR="008E07D3" w:rsidRPr="00534BAD" w:rsidRDefault="008E07D3" w:rsidP="008E07D3">
      <w:pPr>
        <w:ind w:firstLineChars="996" w:firstLine="2100"/>
        <w:rPr>
          <w:b/>
          <w:szCs w:val="21"/>
        </w:rPr>
      </w:pPr>
      <w:r>
        <w:rPr>
          <w:rFonts w:hint="eastAsia"/>
          <w:b/>
          <w:szCs w:val="21"/>
        </w:rPr>
        <w:t>武进区礼</w:t>
      </w:r>
      <w:proofErr w:type="gramStart"/>
      <w:r>
        <w:rPr>
          <w:rFonts w:hint="eastAsia"/>
          <w:b/>
          <w:szCs w:val="21"/>
        </w:rPr>
        <w:t>嘉中学</w:t>
      </w:r>
      <w:proofErr w:type="gramEnd"/>
      <w:r w:rsidRPr="00AD7847"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张钰娇</w:t>
      </w:r>
    </w:p>
    <w:p w14:paraId="2AD6A9B0" w14:textId="220B628E" w:rsidR="008E07D3" w:rsidRPr="00D859B6" w:rsidRDefault="00A03FD4" w:rsidP="008E07D3">
      <w:pPr>
        <w:rPr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8E07D3">
        <w:rPr>
          <w:rFonts w:hint="eastAsia"/>
          <w:b/>
          <w:szCs w:val="21"/>
        </w:rPr>
        <w:t>教学目标</w:t>
      </w:r>
    </w:p>
    <w:p w14:paraId="083897E3" w14:textId="77777777" w:rsidR="008E07D3" w:rsidRPr="008E07D3" w:rsidRDefault="008E07D3" w:rsidP="008E07D3">
      <w:pPr>
        <w:numPr>
          <w:ilvl w:val="0"/>
          <w:numId w:val="1"/>
        </w:numPr>
        <w:rPr>
          <w:szCs w:val="21"/>
        </w:rPr>
      </w:pPr>
      <w:r w:rsidRPr="008E07D3">
        <w:rPr>
          <w:rFonts w:hint="eastAsia"/>
          <w:szCs w:val="21"/>
        </w:rPr>
        <w:t>掌握并运用线面、面面平行、垂直的判定定理与性质定理进行推理与证明；</w:t>
      </w:r>
    </w:p>
    <w:p w14:paraId="7E2795DC" w14:textId="47F17291" w:rsidR="008E07D3" w:rsidRPr="008E07D3" w:rsidRDefault="008E07D3" w:rsidP="008E07D3">
      <w:pPr>
        <w:rPr>
          <w:szCs w:val="21"/>
        </w:rPr>
      </w:pPr>
      <w:r w:rsidRPr="008E07D3">
        <w:rPr>
          <w:rFonts w:hint="eastAsia"/>
          <w:szCs w:val="21"/>
        </w:rPr>
        <w:t xml:space="preserve">2.  </w:t>
      </w:r>
      <w:r w:rsidRPr="008E07D3">
        <w:rPr>
          <w:rFonts w:hint="eastAsia"/>
          <w:szCs w:val="21"/>
        </w:rPr>
        <w:t>培养学生</w:t>
      </w:r>
      <w:r w:rsidRPr="008E07D3">
        <w:rPr>
          <w:szCs w:val="21"/>
        </w:rPr>
        <w:t>空间想象能力</w:t>
      </w:r>
      <w:r w:rsidRPr="008E07D3">
        <w:rPr>
          <w:rFonts w:hint="eastAsia"/>
          <w:szCs w:val="21"/>
        </w:rPr>
        <w:t>，</w:t>
      </w:r>
      <w:r w:rsidRPr="008E07D3">
        <w:rPr>
          <w:szCs w:val="21"/>
        </w:rPr>
        <w:t>逻辑推理能力和运算能力</w:t>
      </w:r>
      <w:r w:rsidRPr="008E07D3">
        <w:rPr>
          <w:rFonts w:hint="eastAsia"/>
          <w:szCs w:val="21"/>
        </w:rPr>
        <w:t>，掌握解决立体几何推理过程中常规的</w:t>
      </w:r>
      <w:r w:rsidRPr="008E07D3">
        <w:rPr>
          <w:szCs w:val="21"/>
        </w:rPr>
        <w:t>转化和化归思想．</w:t>
      </w:r>
    </w:p>
    <w:p w14:paraId="4FAD142E" w14:textId="0718ABCC" w:rsidR="00513F3A" w:rsidRDefault="00A03FD4">
      <w:pPr>
        <w:rPr>
          <w:b/>
          <w:bCs/>
        </w:rPr>
      </w:pPr>
      <w:r w:rsidRPr="00A03FD4"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>教学重</w:t>
      </w:r>
      <w:r w:rsidR="00B7192C">
        <w:rPr>
          <w:rFonts w:hint="eastAsia"/>
          <w:b/>
          <w:bCs/>
        </w:rPr>
        <w:t>难</w:t>
      </w:r>
      <w:r>
        <w:rPr>
          <w:rFonts w:hint="eastAsia"/>
          <w:b/>
          <w:bCs/>
        </w:rPr>
        <w:t>点</w:t>
      </w:r>
    </w:p>
    <w:p w14:paraId="1FFB53CA" w14:textId="7379D06C" w:rsidR="00A03FD4" w:rsidRDefault="00A03FD4" w:rsidP="00A03FD4">
      <w:pPr>
        <w:pStyle w:val="a4"/>
        <w:rPr>
          <w:rFonts w:hAnsi="宋体"/>
        </w:rPr>
      </w:pPr>
      <w:r>
        <w:rPr>
          <w:rFonts w:hAnsi="宋体" w:hint="eastAsia"/>
        </w:rPr>
        <w:t>1.垂直和平行涉及题目的解决方法须熟练掌握两类相互转化关系</w:t>
      </w:r>
      <w:r w:rsidR="00B7192C">
        <w:rPr>
          <w:rFonts w:hAnsi="宋体" w:hint="eastAsia"/>
        </w:rPr>
        <w:t>；</w:t>
      </w:r>
      <w:r>
        <w:rPr>
          <w:rFonts w:hAnsi="宋体" w:hint="eastAsia"/>
        </w:rPr>
        <w:t xml:space="preserve">  </w:t>
      </w:r>
    </w:p>
    <w:p w14:paraId="0637D5F8" w14:textId="5D31E19B" w:rsidR="00A03FD4" w:rsidRDefault="00B7192C" w:rsidP="00B7192C">
      <w:pPr>
        <w:widowControl/>
        <w:shd w:val="clear" w:color="auto" w:fill="FFFFFF"/>
        <w:spacing w:line="326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A03FD4">
        <w:rPr>
          <w:rFonts w:ascii="宋体" w:hAnsi="宋体" w:hint="eastAsia"/>
          <w:szCs w:val="21"/>
        </w:rPr>
        <w:t>思维导图的绘制.</w:t>
      </w:r>
    </w:p>
    <w:p w14:paraId="6DFED306" w14:textId="18B3DD7C" w:rsidR="00A03FD4" w:rsidRDefault="00CA3E68">
      <w:pPr>
        <w:rPr>
          <w:b/>
          <w:bCs/>
        </w:rPr>
      </w:pPr>
      <w:r>
        <w:rPr>
          <w:rFonts w:hint="eastAsia"/>
          <w:b/>
          <w:bCs/>
        </w:rPr>
        <w:t>三、教学过程</w:t>
      </w:r>
    </w:p>
    <w:p w14:paraId="47448FE0" w14:textId="73029A52" w:rsidR="00CA3E68" w:rsidRDefault="00CA3E68">
      <w:pPr>
        <w:rPr>
          <w:b/>
          <w:bCs/>
        </w:rPr>
      </w:pPr>
      <w:r>
        <w:rPr>
          <w:rFonts w:hint="eastAsia"/>
          <w:b/>
          <w:bCs/>
        </w:rPr>
        <w:t>（一）平行与垂直关系的梳理</w:t>
      </w:r>
    </w:p>
    <w:p w14:paraId="2E139507" w14:textId="7BCC1EDB" w:rsidR="00F329C8" w:rsidRDefault="00F329C8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、回顾性训练</w:t>
      </w:r>
    </w:p>
    <w:p w14:paraId="5A56F600" w14:textId="77777777" w:rsidR="00F329C8" w:rsidRPr="00F329C8" w:rsidRDefault="00F329C8" w:rsidP="00F329C8">
      <w:pPr>
        <w:rPr>
          <w:szCs w:val="21"/>
        </w:rPr>
      </w:pPr>
      <w:r w:rsidRPr="00F329C8">
        <w:rPr>
          <w:szCs w:val="21"/>
        </w:rPr>
        <w:t>1</w:t>
      </w:r>
      <w:r w:rsidRPr="00F329C8">
        <w:rPr>
          <w:szCs w:val="21"/>
        </w:rPr>
        <w:t>．</w:t>
      </w:r>
      <w:r w:rsidRPr="00F329C8">
        <w:rPr>
          <w:szCs w:val="21"/>
        </w:rPr>
        <w:t xml:space="preserve">(2017· </w:t>
      </w:r>
      <w:proofErr w:type="gramStart"/>
      <w:r w:rsidRPr="00F329C8">
        <w:rPr>
          <w:szCs w:val="21"/>
        </w:rPr>
        <w:t>盐城二模</w:t>
      </w:r>
      <w:proofErr w:type="gramEnd"/>
      <w:r w:rsidRPr="00F329C8">
        <w:rPr>
          <w:szCs w:val="21"/>
        </w:rPr>
        <w:t>)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为两个不同的平面，</w:t>
      </w:r>
      <w:r w:rsidRPr="00F329C8">
        <w:rPr>
          <w:i/>
          <w:iCs/>
          <w:szCs w:val="21"/>
        </w:rPr>
        <w:t>m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n</w:t>
      </w:r>
      <w:r w:rsidRPr="00F329C8">
        <w:rPr>
          <w:szCs w:val="21"/>
        </w:rPr>
        <w:t>为两条不同的直线，下列命题中正确的是</w:t>
      </w:r>
      <w:r w:rsidRPr="00F329C8">
        <w:rPr>
          <w:szCs w:val="21"/>
        </w:rPr>
        <w:t>__________(</w:t>
      </w:r>
      <w:r w:rsidRPr="00F329C8">
        <w:rPr>
          <w:szCs w:val="21"/>
        </w:rPr>
        <w:t>填上所有正确命题的序号</w:t>
      </w:r>
      <w:r w:rsidRPr="00F329C8">
        <w:rPr>
          <w:szCs w:val="21"/>
        </w:rPr>
        <w:t>)</w:t>
      </w:r>
      <w:r w:rsidRPr="00F329C8">
        <w:rPr>
          <w:szCs w:val="21"/>
        </w:rPr>
        <w:t>．</w:t>
      </w:r>
    </w:p>
    <w:p w14:paraId="55283990" w14:textId="77777777" w:rsidR="00F329C8" w:rsidRPr="00F329C8" w:rsidRDefault="00F329C8" w:rsidP="00F329C8">
      <w:pPr>
        <w:rPr>
          <w:szCs w:val="21"/>
        </w:rPr>
      </w:pPr>
      <w:r w:rsidRPr="00F329C8">
        <w:rPr>
          <w:rFonts w:ascii="宋体" w:hAnsi="宋体" w:cs="宋体" w:hint="eastAsia"/>
          <w:szCs w:val="21"/>
        </w:rPr>
        <w:t>①</w:t>
      </w:r>
      <w:r w:rsidRPr="00F329C8">
        <w:rPr>
          <w:szCs w:val="21"/>
        </w:rPr>
        <w:t>若</w:t>
      </w:r>
      <w:r w:rsidRPr="00F329C8">
        <w:rPr>
          <w:i/>
          <w:iCs/>
          <w:szCs w:val="21"/>
        </w:rPr>
        <w:t>α</w:t>
      </w:r>
      <w:r w:rsidRPr="00F329C8">
        <w:rPr>
          <w:rFonts w:ascii="宋体" w:hAnsi="宋体" w:cs="宋体" w:hint="eastAsia"/>
          <w:szCs w:val="21"/>
        </w:rPr>
        <w:t>∥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m</w:t>
      </w:r>
      <w:r w:rsidRPr="00F329C8">
        <w:rPr>
          <w:rFonts w:ascii="Cambria Math" w:hAnsi="Cambria Math" w:cs="Cambria Math"/>
          <w:szCs w:val="21"/>
        </w:rPr>
        <w:t>⊂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，则</w:t>
      </w:r>
      <w:r w:rsidRPr="00F329C8">
        <w:rPr>
          <w:szCs w:val="21"/>
        </w:rPr>
        <w:t xml:space="preserve"> 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∥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；</w:t>
      </w:r>
      <w:r w:rsidRPr="00F329C8">
        <w:rPr>
          <w:szCs w:val="21"/>
        </w:rPr>
        <w:t xml:space="preserve">                 </w:t>
      </w:r>
      <w:r w:rsidRPr="00F329C8">
        <w:rPr>
          <w:rFonts w:ascii="宋体" w:hAnsi="宋体" w:cs="宋体" w:hint="eastAsia"/>
          <w:szCs w:val="21"/>
        </w:rPr>
        <w:t>②</w:t>
      </w:r>
      <w:r w:rsidRPr="00F329C8">
        <w:rPr>
          <w:szCs w:val="21"/>
        </w:rPr>
        <w:t>若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∥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n</w:t>
      </w:r>
      <w:r w:rsidRPr="00F329C8">
        <w:rPr>
          <w:rFonts w:ascii="Cambria Math" w:hAnsi="Cambria Math" w:cs="Cambria Math"/>
          <w:szCs w:val="21"/>
        </w:rPr>
        <w:t>⊂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，则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∥</w:t>
      </w:r>
      <w:r w:rsidRPr="00F329C8">
        <w:rPr>
          <w:i/>
          <w:iCs/>
          <w:szCs w:val="21"/>
        </w:rPr>
        <w:t>n</w:t>
      </w:r>
      <w:r w:rsidRPr="00F329C8">
        <w:rPr>
          <w:szCs w:val="21"/>
        </w:rPr>
        <w:t>；</w:t>
      </w:r>
    </w:p>
    <w:p w14:paraId="15AC5F68" w14:textId="327E4311" w:rsidR="00F329C8" w:rsidRPr="00F329C8" w:rsidRDefault="00F329C8" w:rsidP="00F329C8">
      <w:pPr>
        <w:rPr>
          <w:szCs w:val="21"/>
        </w:rPr>
      </w:pPr>
      <w:r w:rsidRPr="00F329C8">
        <w:rPr>
          <w:rFonts w:ascii="宋体" w:hAnsi="宋体" w:cs="宋体" w:hint="eastAsia"/>
          <w:szCs w:val="21"/>
        </w:rPr>
        <w:t>③</w:t>
      </w:r>
      <w:r w:rsidRPr="00F329C8">
        <w:rPr>
          <w:szCs w:val="21"/>
        </w:rPr>
        <w:t>若</w:t>
      </w:r>
      <w:r w:rsidRPr="00F329C8">
        <w:rPr>
          <w:i/>
          <w:iCs/>
          <w:szCs w:val="21"/>
        </w:rPr>
        <w:t>α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∩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＝</w:t>
      </w:r>
      <w:r w:rsidRPr="00F329C8">
        <w:rPr>
          <w:i/>
          <w:iCs/>
          <w:szCs w:val="21"/>
        </w:rPr>
        <w:t>n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n</w:t>
      </w:r>
      <w:r w:rsidRPr="00F329C8">
        <w:rPr>
          <w:szCs w:val="21"/>
        </w:rPr>
        <w:t>，则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；</w:t>
      </w:r>
      <w:r w:rsidRPr="00F329C8">
        <w:rPr>
          <w:rFonts w:ascii="宋体" w:hAnsi="宋体" w:cs="宋体" w:hint="eastAsia"/>
          <w:szCs w:val="21"/>
        </w:rPr>
        <w:t>④</w:t>
      </w:r>
      <w:r w:rsidRPr="00F329C8">
        <w:rPr>
          <w:szCs w:val="21"/>
        </w:rPr>
        <w:t>若</w:t>
      </w:r>
      <w:r w:rsidRPr="00F329C8">
        <w:rPr>
          <w:i/>
          <w:iCs/>
          <w:szCs w:val="21"/>
        </w:rPr>
        <w:t>n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n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，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α</w:t>
      </w:r>
      <w:r w:rsidRPr="00F329C8">
        <w:rPr>
          <w:szCs w:val="21"/>
        </w:rPr>
        <w:t>，则</w:t>
      </w:r>
      <w:r w:rsidRPr="00F329C8">
        <w:rPr>
          <w:szCs w:val="21"/>
        </w:rPr>
        <w:t xml:space="preserve"> </w:t>
      </w:r>
      <w:r w:rsidRPr="00F329C8">
        <w:rPr>
          <w:i/>
          <w:iCs/>
          <w:szCs w:val="21"/>
        </w:rPr>
        <w:t>m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i/>
          <w:iCs/>
          <w:szCs w:val="21"/>
        </w:rPr>
        <w:t>β</w:t>
      </w:r>
      <w:r w:rsidRPr="00F329C8">
        <w:rPr>
          <w:szCs w:val="21"/>
        </w:rPr>
        <w:t>.</w:t>
      </w:r>
    </w:p>
    <w:p w14:paraId="7A67593A" w14:textId="77777777" w:rsidR="00F329C8" w:rsidRPr="00F329C8" w:rsidRDefault="00F329C8" w:rsidP="00F329C8">
      <w:r w:rsidRPr="00F329C8">
        <w:t xml:space="preserve">2.(2009· </w:t>
      </w:r>
      <w:r w:rsidRPr="00F329C8">
        <w:t>江苏卷</w:t>
      </w:r>
      <w:r w:rsidRPr="00F329C8">
        <w:t>)</w:t>
      </w:r>
      <w:r w:rsidRPr="00F329C8">
        <w:t>设</w:t>
      </w:r>
      <w:r w:rsidRPr="00F329C8">
        <w:rPr>
          <w:i/>
          <w:iCs/>
        </w:rPr>
        <w:t>α</w:t>
      </w:r>
      <w:r w:rsidRPr="00F329C8">
        <w:t>和</w:t>
      </w:r>
      <w:r w:rsidRPr="00F329C8">
        <w:rPr>
          <w:i/>
          <w:iCs/>
        </w:rPr>
        <w:t>β</w:t>
      </w:r>
      <w:r w:rsidRPr="00F329C8">
        <w:t>为不重合的两个平面，给出下列命题：</w:t>
      </w:r>
    </w:p>
    <w:p w14:paraId="69D6EF1E" w14:textId="77777777" w:rsidR="00F329C8" w:rsidRPr="00F329C8" w:rsidRDefault="00F329C8" w:rsidP="00F329C8">
      <w:r w:rsidRPr="00F329C8">
        <w:t>(1)</w:t>
      </w:r>
      <w:r w:rsidRPr="00F329C8">
        <w:t>若</w:t>
      </w:r>
      <w:r w:rsidRPr="00F329C8">
        <w:rPr>
          <w:i/>
          <w:iCs/>
        </w:rPr>
        <w:t>α</w:t>
      </w:r>
      <w:r w:rsidRPr="00F329C8">
        <w:t>内的两条相交直线分别平行于</w:t>
      </w:r>
      <w:r w:rsidRPr="00F329C8">
        <w:rPr>
          <w:i/>
          <w:iCs/>
        </w:rPr>
        <w:t>β</w:t>
      </w:r>
      <w:r w:rsidRPr="00F329C8">
        <w:t>内的两条直线，则</w:t>
      </w:r>
      <w:r w:rsidRPr="00F329C8">
        <w:rPr>
          <w:i/>
          <w:iCs/>
        </w:rPr>
        <w:t>α</w:t>
      </w:r>
      <w:r w:rsidRPr="00F329C8">
        <w:t>平行于</w:t>
      </w:r>
      <w:r w:rsidRPr="00F329C8">
        <w:rPr>
          <w:i/>
          <w:iCs/>
        </w:rPr>
        <w:t>β</w:t>
      </w:r>
      <w:r w:rsidRPr="00F329C8">
        <w:t>；</w:t>
      </w:r>
    </w:p>
    <w:p w14:paraId="75A04536" w14:textId="77777777" w:rsidR="00F329C8" w:rsidRPr="00F329C8" w:rsidRDefault="00F329C8" w:rsidP="00F329C8">
      <w:r w:rsidRPr="00F329C8">
        <w:t>(2)</w:t>
      </w:r>
      <w:r w:rsidRPr="00F329C8">
        <w:t>若</w:t>
      </w:r>
      <w:r w:rsidRPr="00F329C8">
        <w:rPr>
          <w:i/>
          <w:iCs/>
        </w:rPr>
        <w:t>α</w:t>
      </w:r>
      <w:r w:rsidRPr="00F329C8">
        <w:t>外一条直线</w:t>
      </w:r>
      <w:r w:rsidRPr="00F329C8">
        <w:rPr>
          <w:i/>
          <w:iCs/>
        </w:rPr>
        <w:t>l</w:t>
      </w:r>
      <w:r w:rsidRPr="00F329C8">
        <w:t>与</w:t>
      </w:r>
      <w:r w:rsidRPr="00F329C8">
        <w:rPr>
          <w:i/>
          <w:iCs/>
        </w:rPr>
        <w:t>α</w:t>
      </w:r>
      <w:r w:rsidRPr="00F329C8">
        <w:t>内的一条直线平行，则</w:t>
      </w:r>
      <w:r w:rsidRPr="00F329C8">
        <w:rPr>
          <w:i/>
          <w:iCs/>
        </w:rPr>
        <w:t>l</w:t>
      </w:r>
      <w:r w:rsidRPr="00F329C8">
        <w:t>和</w:t>
      </w:r>
      <w:r w:rsidRPr="00F329C8">
        <w:rPr>
          <w:i/>
          <w:iCs/>
        </w:rPr>
        <w:t>α</w:t>
      </w:r>
      <w:r w:rsidRPr="00F329C8">
        <w:t>平行；</w:t>
      </w:r>
    </w:p>
    <w:p w14:paraId="208C175D" w14:textId="77777777" w:rsidR="00F329C8" w:rsidRPr="00F329C8" w:rsidRDefault="00F329C8" w:rsidP="00F329C8">
      <w:r w:rsidRPr="00F329C8">
        <w:t>(3)</w:t>
      </w:r>
      <w:r w:rsidRPr="00F329C8">
        <w:t>设</w:t>
      </w:r>
      <w:r w:rsidRPr="00F329C8">
        <w:rPr>
          <w:i/>
          <w:iCs/>
        </w:rPr>
        <w:t>α</w:t>
      </w:r>
      <w:r w:rsidRPr="00F329C8">
        <w:t>和</w:t>
      </w:r>
      <w:r w:rsidRPr="00F329C8">
        <w:rPr>
          <w:i/>
          <w:iCs/>
        </w:rPr>
        <w:t>β</w:t>
      </w:r>
      <w:r w:rsidRPr="00F329C8">
        <w:t>相交于直线</w:t>
      </w:r>
      <w:r w:rsidRPr="00F329C8">
        <w:rPr>
          <w:i/>
          <w:iCs/>
        </w:rPr>
        <w:t>l</w:t>
      </w:r>
      <w:r w:rsidRPr="00F329C8">
        <w:t>，若</w:t>
      </w:r>
      <w:r w:rsidRPr="00F329C8">
        <w:rPr>
          <w:i/>
          <w:iCs/>
        </w:rPr>
        <w:t>α</w:t>
      </w:r>
      <w:r w:rsidRPr="00F329C8">
        <w:t>内有一条直线垂直于</w:t>
      </w:r>
      <w:r w:rsidRPr="00F329C8">
        <w:rPr>
          <w:i/>
          <w:iCs/>
        </w:rPr>
        <w:t>l</w:t>
      </w:r>
      <w:r w:rsidRPr="00F329C8">
        <w:t>，则</w:t>
      </w:r>
      <w:r w:rsidRPr="00F329C8">
        <w:rPr>
          <w:i/>
          <w:iCs/>
        </w:rPr>
        <w:t>α</w:t>
      </w:r>
      <w:r w:rsidRPr="00F329C8">
        <w:t>和</w:t>
      </w:r>
      <w:r w:rsidRPr="00F329C8">
        <w:rPr>
          <w:i/>
          <w:iCs/>
        </w:rPr>
        <w:t>β</w:t>
      </w:r>
      <w:r w:rsidRPr="00F329C8">
        <w:t>垂直；</w:t>
      </w:r>
    </w:p>
    <w:p w14:paraId="3969103F" w14:textId="77777777" w:rsidR="00F329C8" w:rsidRPr="00F329C8" w:rsidRDefault="00F329C8" w:rsidP="00F329C8">
      <w:r w:rsidRPr="00F329C8">
        <w:t>(4)</w:t>
      </w:r>
      <w:r w:rsidRPr="00F329C8">
        <w:t>直线</w:t>
      </w:r>
      <w:r w:rsidRPr="00F329C8">
        <w:rPr>
          <w:i/>
          <w:iCs/>
        </w:rPr>
        <w:t>l</w:t>
      </w:r>
      <w:r w:rsidRPr="00F329C8">
        <w:t>与</w:t>
      </w:r>
      <w:r w:rsidRPr="00F329C8">
        <w:rPr>
          <w:i/>
          <w:iCs/>
        </w:rPr>
        <w:t>α</w:t>
      </w:r>
      <w:r w:rsidRPr="00F329C8">
        <w:t>垂直的充要条件是</w:t>
      </w:r>
      <w:r w:rsidRPr="00F329C8">
        <w:rPr>
          <w:i/>
          <w:iCs/>
        </w:rPr>
        <w:t>l</w:t>
      </w:r>
      <w:r w:rsidRPr="00F329C8">
        <w:t>与</w:t>
      </w:r>
      <w:r w:rsidRPr="00F329C8">
        <w:rPr>
          <w:i/>
          <w:iCs/>
        </w:rPr>
        <w:t>α</w:t>
      </w:r>
      <w:r w:rsidRPr="00F329C8">
        <w:t>内的两条直线垂直．</w:t>
      </w:r>
    </w:p>
    <w:p w14:paraId="0EA102FA" w14:textId="77777777" w:rsidR="00F329C8" w:rsidRPr="00F329C8" w:rsidRDefault="00F329C8" w:rsidP="00F329C8">
      <w:r w:rsidRPr="00F329C8">
        <w:t>上述命题中，真命题的序号是</w:t>
      </w:r>
      <w:r w:rsidRPr="00F329C8">
        <w:t>__________(</w:t>
      </w:r>
      <w:r w:rsidRPr="00F329C8">
        <w:t>写出所有命题的序号</w:t>
      </w:r>
      <w:r w:rsidRPr="00F329C8">
        <w:t>)</w:t>
      </w:r>
      <w:r w:rsidRPr="00F329C8">
        <w:t>．</w:t>
      </w:r>
    </w:p>
    <w:p w14:paraId="4DCC9BBC" w14:textId="4DE644F7" w:rsidR="00F329C8" w:rsidRDefault="00F329C8" w:rsidP="00F329C8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、思维导图</w:t>
      </w:r>
    </w:p>
    <w:p w14:paraId="60C8B2AA" w14:textId="229AC57C" w:rsidR="00F329C8" w:rsidRPr="004F5040" w:rsidRDefault="004F5040">
      <w:pPr>
        <w:rPr>
          <w:b/>
          <w:bCs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696DFE5" wp14:editId="051810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9050" cy="396240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0" cy="3962400"/>
                          <a:chOff x="88900" y="0"/>
                          <a:chExt cx="5099050" cy="3962400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88900" y="0"/>
                            <a:ext cx="5099050" cy="1460500"/>
                            <a:chOff x="0" y="0"/>
                            <a:chExt cx="5099050" cy="1460500"/>
                          </a:xfrm>
                        </wpg:grpSpPr>
                        <wps:wsp>
                          <wps:cNvPr id="3" name="文本框 3"/>
                          <wps:cNvSpPr txBox="1"/>
                          <wps:spPr>
                            <a:xfrm>
                              <a:off x="0" y="165100"/>
                              <a:ext cx="895350" cy="793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B82D18" w14:textId="77777777" w:rsidR="004F5040" w:rsidRDefault="004F5040" w:rsidP="004F5040">
                                <w:r>
                                  <w:rPr>
                                    <w:rFonts w:hint="eastAsia"/>
                                  </w:rPr>
                                  <w:t>（平行于同一直线的两直线平行）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组合 4"/>
                          <wpg:cNvGrpSpPr/>
                          <wpg:grpSpPr>
                            <a:xfrm>
                              <a:off x="825500" y="0"/>
                              <a:ext cx="4273550" cy="1460500"/>
                              <a:chOff x="0" y="0"/>
                              <a:chExt cx="4273550" cy="1460500"/>
                            </a:xfrm>
                          </wpg:grpSpPr>
                          <wps:wsp>
                            <wps:cNvPr id="5" name="文本框 5"/>
                            <wps:cNvSpPr txBox="1"/>
                            <wps:spPr>
                              <a:xfrm>
                                <a:off x="0" y="82550"/>
                                <a:ext cx="546100" cy="1054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6D227" w14:textId="77777777" w:rsidR="004F5040" w:rsidRPr="009E1570" w:rsidRDefault="004F5040" w:rsidP="004F50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E157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线线平行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组合 6"/>
                            <wpg:cNvGrpSpPr/>
                            <wpg:grpSpPr>
                              <a:xfrm>
                                <a:off x="273050" y="0"/>
                                <a:ext cx="4000500" cy="1460500"/>
                                <a:chOff x="0" y="0"/>
                                <a:chExt cx="4000500" cy="1460500"/>
                              </a:xfrm>
                            </wpg:grpSpPr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2736850" y="120650"/>
                                  <a:ext cx="54610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D8F33E" w14:textId="77777777" w:rsidR="004F5040" w:rsidRPr="009E1570" w:rsidRDefault="004F5040" w:rsidP="004F5040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面面</w:t>
                                    </w:r>
                                    <w:r w:rsidRPr="009E1570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平行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组合 8"/>
                              <wpg:cNvGrpSpPr/>
                              <wpg:grpSpPr>
                                <a:xfrm>
                                  <a:off x="0" y="0"/>
                                  <a:ext cx="4000500" cy="1460500"/>
                                  <a:chOff x="0" y="0"/>
                                  <a:chExt cx="4000500" cy="1460500"/>
                                </a:xfrm>
                              </wpg:grpSpPr>
                              <wps:wsp>
                                <wps:cNvPr id="11" name="文本框 11"/>
                                <wps:cNvSpPr txBox="1"/>
                                <wps:spPr>
                                  <a:xfrm>
                                    <a:off x="3105150" y="222250"/>
                                    <a:ext cx="895350" cy="79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F85987" w14:textId="77777777" w:rsidR="004F5040" w:rsidRDefault="004F5040" w:rsidP="004F5040">
                                      <w:r>
                                        <w:rPr>
                                          <w:rFonts w:hint="eastAsia"/>
                                        </w:rPr>
                                        <w:t>（平行于同一平面的两平面平行）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" name="组合 12"/>
                                <wpg:cNvGrpSpPr/>
                                <wpg:grpSpPr>
                                  <a:xfrm>
                                    <a:off x="0" y="0"/>
                                    <a:ext cx="3009900" cy="1460500"/>
                                    <a:chOff x="0" y="0"/>
                                    <a:chExt cx="3009900" cy="1460500"/>
                                  </a:xfrm>
                                </wpg:grpSpPr>
                                <wps:wsp>
                                  <wps:cNvPr id="13" name="右大括号 13"/>
                                  <wps:cNvSpPr/>
                                  <wps:spPr>
                                    <a:xfrm>
                                      <a:off x="2178050" y="679450"/>
                                      <a:ext cx="50800" cy="336550"/>
                                    </a:xfrm>
                                    <a:prstGeom prst="rightBrac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6" name="组合 16"/>
                                  <wpg:cNvGrpSpPr/>
                                  <wpg:grpSpPr>
                                    <a:xfrm>
                                      <a:off x="0" y="0"/>
                                      <a:ext cx="3009900" cy="1460500"/>
                                      <a:chOff x="0" y="0"/>
                                      <a:chExt cx="3009900" cy="1460500"/>
                                    </a:xfrm>
                                  </wpg:grpSpPr>
                                  <wps:wsp>
                                    <wps:cNvPr id="19" name="文本框 19"/>
                                    <wps:cNvSpPr txBox="1"/>
                                    <wps:spPr>
                                      <a:xfrm>
                                        <a:off x="127000" y="0"/>
                                        <a:ext cx="1181100" cy="298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8F7F3D" w14:textId="77777777" w:rsidR="004F5040" w:rsidRDefault="004F5040" w:rsidP="004F504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判定定理三推一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" name="组合 25"/>
                                    <wpg:cNvGrpSpPr/>
                                    <wpg:grpSpPr>
                                      <a:xfrm>
                                        <a:off x="0" y="12700"/>
                                        <a:ext cx="3009900" cy="1447800"/>
                                        <a:chOff x="0" y="0"/>
                                        <a:chExt cx="3009900" cy="1447800"/>
                                      </a:xfrm>
                                    </wpg:grpSpPr>
                                    <wps:wsp>
                                      <wps:cNvPr id="26" name="文本框 26"/>
                                      <wps:cNvSpPr txBox="1"/>
                                      <wps:spPr>
                                        <a:xfrm>
                                          <a:off x="1733550" y="0"/>
                                          <a:ext cx="1181100" cy="298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8110FEA" w14:textId="77777777" w:rsidR="004F5040" w:rsidRDefault="004F5040" w:rsidP="004F5040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判定定理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五推</w:t>
                                            </w:r>
                                            <w:r>
                                              <w:t>一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9" name="组合 29"/>
                                      <wpg:cNvGrpSpPr/>
                                      <wpg:grpSpPr>
                                        <a:xfrm>
                                          <a:off x="0" y="114300"/>
                                          <a:ext cx="3009900" cy="1333500"/>
                                          <a:chOff x="0" y="0"/>
                                          <a:chExt cx="3009900" cy="1333500"/>
                                        </a:xfrm>
                                      </wpg:grpSpPr>
                                      <wps:wsp>
                                        <wps:cNvPr id="30" name="文本框 30"/>
                                        <wps:cNvSpPr txBox="1"/>
                                        <wps:spPr>
                                          <a:xfrm>
                                            <a:off x="1244600" y="0"/>
                                            <a:ext cx="5461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19C6C28" w14:textId="77777777" w:rsidR="004F5040" w:rsidRPr="009E1570" w:rsidRDefault="004F5040" w:rsidP="004F5040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9E1570"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线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面</w:t>
                                              </w:r>
                                              <w:r w:rsidRPr="009E1570"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平行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1" name="组合 31"/>
                                        <wpg:cNvGrpSpPr/>
                                        <wpg:grpSpPr>
                                          <a:xfrm>
                                            <a:off x="0" y="222250"/>
                                            <a:ext cx="3009900" cy="1111250"/>
                                            <a:chOff x="0" y="0"/>
                                            <a:chExt cx="3009900" cy="1111250"/>
                                          </a:xfrm>
                                        </wpg:grpSpPr>
                                        <wps:wsp>
                                          <wps:cNvPr id="32" name="文本框 32"/>
                                          <wps:cNvSpPr txBox="1"/>
                                          <wps:spPr>
                                            <a:xfrm>
                                              <a:off x="1701800" y="260350"/>
                                              <a:ext cx="692150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8EE26CD" w14:textId="77777777" w:rsidR="004F5040" w:rsidRPr="00B977FB" w:rsidRDefault="004F5040" w:rsidP="004F5040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</w:pPr>
                                                <w:r w:rsidRPr="00B977FB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α</w:t>
                                                </w:r>
                                                <w:r w:rsidRPr="00B977FB">
                                                  <w:rPr>
                                                    <w:rFonts w:ascii="宋体" w:hAnsi="宋体" w:cs="宋体" w:hint="eastAsia"/>
                                                  </w:rPr>
                                                  <w:t>∥</w:t>
                                                </w:r>
                                                <w:r w:rsidRPr="00B977FB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β</w:t>
                                                </w:r>
                                              </w:p>
                                              <w:p w14:paraId="6353725E" w14:textId="77777777" w:rsidR="004F5040" w:rsidRDefault="004F5040" w:rsidP="004F5040">
                                                <w:r w:rsidRPr="00B977FB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a</w:t>
                                                </w:r>
                                                <w:r w:rsidRPr="00B977FB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sym w:font="Symbol" w:char="F0CC"/>
                                                </w:r>
                                                <w:r w:rsidRPr="00B977FB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 xml:space="preserve">α </w:t>
                                                </w:r>
                                                <w: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3" name="组合 3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009900" cy="1111250"/>
                                              <a:chOff x="0" y="0"/>
                                              <a:chExt cx="3009900" cy="1111250"/>
                                            </a:xfrm>
                                          </wpg:grpSpPr>
                                          <wps:wsp>
                                            <wps:cNvPr id="34" name="文本框 34"/>
                                            <wps:cNvSpPr txBox="1"/>
                                            <wps:spPr>
                                              <a:xfrm>
                                                <a:off x="2247900" y="349250"/>
                                                <a:ext cx="596900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13576F92" w14:textId="77777777" w:rsidR="004F5040" w:rsidRPr="00B977FB" w:rsidRDefault="004F5040" w:rsidP="004F5040">
                                                  <w:pP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</w:pPr>
                                                  <w:r w:rsidRPr="00B977FB"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  <w:t>a</w:t>
                                                  </w:r>
                                                  <w:r w:rsidRPr="00B977FB">
                                                    <w:rPr>
                                                      <w:rFonts w:ascii="宋体" w:hAnsi="宋体" w:cs="宋体" w:hint="eastAsia"/>
                                                    </w:rPr>
                                                    <w:t>∥</w:t>
                                                  </w:r>
                                                  <w:r w:rsidRPr="00B977FB"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  <w:t>α</w:t>
                                                  </w:r>
                                                </w:p>
                                                <w:p w14:paraId="1C5FEB57" w14:textId="77777777" w:rsidR="004F5040" w:rsidRDefault="004F5040" w:rsidP="004F5040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" name="组合 3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009900" cy="1111250"/>
                                                <a:chOff x="0" y="0"/>
                                                <a:chExt cx="3009900" cy="1111250"/>
                                              </a:xfrm>
                                            </wpg:grpSpPr>
                                            <wps:wsp>
                                              <wps:cNvPr id="36" name="文本框 36"/>
                                              <wps:cNvSpPr txBox="1"/>
                                              <wps:spPr>
                                                <a:xfrm>
                                                  <a:off x="95250" y="279400"/>
                                                  <a:ext cx="1181100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26D41E08" w14:textId="77777777" w:rsidR="004F5040" w:rsidRDefault="004F5040" w:rsidP="004F5040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性质定理三推一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7" name="组合 47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009900" cy="1111250"/>
                                                  <a:chOff x="0" y="0"/>
                                                  <a:chExt cx="3009900" cy="1111250"/>
                                                </a:xfrm>
                                              </wpg:grpSpPr>
                                              <wps:wsp>
                                                <wps:cNvPr id="48" name="直接箭头连接符 48"/>
                                                <wps:cNvCnPr/>
                                                <wps:spPr>
                                                  <a:xfrm>
                                                    <a:off x="247650" y="0"/>
                                                    <a:ext cx="81915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0" name="直接箭头连接符 50"/>
                                                <wps:cNvCnPr/>
                                                <wps:spPr>
                                                  <a:xfrm flipH="1">
                                                    <a:off x="215900" y="177800"/>
                                                    <a:ext cx="84455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1" name="直接箭头连接符 51"/>
                                                <wps:cNvCnPr/>
                                                <wps:spPr>
                                                  <a:xfrm>
                                                    <a:off x="1854200" y="12700"/>
                                                    <a:ext cx="81915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4" name="直接箭头连接符 54"/>
                                                <wps:cNvCnPr/>
                                                <wps:spPr>
                                                  <a:xfrm flipH="1">
                                                    <a:off x="1822450" y="190500"/>
                                                    <a:ext cx="84455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5" name="文本框 55"/>
                                                <wps:cNvSpPr txBox="1"/>
                                                <wps:spPr>
                                                  <a:xfrm>
                                                    <a:off x="889000" y="812800"/>
                                                    <a:ext cx="1181100" cy="298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3290DFF0" w14:textId="77777777" w:rsidR="004F5040" w:rsidRDefault="004F5040" w:rsidP="004F5040">
                                                      <w:r>
                                                        <w:rPr>
                                                          <w:rFonts w:hint="eastAsia"/>
                                                        </w:rPr>
                                                        <w:t>性质定理三推一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8" name="直接箭头连接符 58"/>
                                                <wps:cNvCnPr/>
                                                <wps:spPr>
                                                  <a:xfrm flipH="1" flipV="1">
                                                    <a:off x="0" y="704850"/>
                                                    <a:ext cx="3009900" cy="3810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812800" y="1035050"/>
                            <a:ext cx="3803650" cy="2927350"/>
                            <a:chOff x="812800" y="0"/>
                            <a:chExt cx="3803650" cy="2927350"/>
                          </a:xfrm>
                        </wpg:grpSpPr>
                        <wps:wsp>
                          <wps:cNvPr id="61" name="文本框 61"/>
                          <wps:cNvSpPr txBox="1"/>
                          <wps:spPr>
                            <a:xfrm>
                              <a:off x="4070350" y="1873250"/>
                              <a:ext cx="546100" cy="1054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EBDB84" w14:textId="77777777" w:rsidR="004F5040" w:rsidRPr="009E1570" w:rsidRDefault="004F5040" w:rsidP="004F504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面面垂直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组合 62"/>
                          <wpg:cNvGrpSpPr/>
                          <wpg:grpSpPr>
                            <a:xfrm>
                              <a:off x="812800" y="0"/>
                              <a:ext cx="3690936" cy="2901950"/>
                              <a:chOff x="812800" y="0"/>
                              <a:chExt cx="3690936" cy="2901950"/>
                            </a:xfrm>
                          </wpg:grpSpPr>
                          <wpg:grpSp>
                            <wpg:cNvPr id="63" name="组合 63"/>
                            <wpg:cNvGrpSpPr/>
                            <wpg:grpSpPr>
                              <a:xfrm>
                                <a:off x="812800" y="0"/>
                                <a:ext cx="3690936" cy="2901950"/>
                                <a:chOff x="812800" y="0"/>
                                <a:chExt cx="3690936" cy="2901950"/>
                              </a:xfrm>
                            </wpg:grpSpPr>
                            <wpg:grpSp>
                              <wpg:cNvPr id="64" name="组合 64"/>
                              <wpg:cNvGrpSpPr/>
                              <wpg:grpSpPr>
                                <a:xfrm>
                                  <a:off x="2774950" y="1555750"/>
                                  <a:ext cx="1314450" cy="825500"/>
                                  <a:chOff x="0" y="0"/>
                                  <a:chExt cx="1314450" cy="825500"/>
                                </a:xfrm>
                              </wpg:grpSpPr>
                              <wps:wsp>
                                <wps:cNvPr id="65" name="直接箭头连接符 65"/>
                                <wps:cNvCnPr/>
                                <wps:spPr>
                                  <a:xfrm>
                                    <a:off x="152400" y="0"/>
                                    <a:ext cx="1162050" cy="6477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接箭头连接符 66"/>
                                <wps:cNvCnPr/>
                                <wps:spPr>
                                  <a:xfrm flipH="1" flipV="1">
                                    <a:off x="0" y="133350"/>
                                    <a:ext cx="1231900" cy="6921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7" name="组合 67"/>
                              <wpg:cNvGrpSpPr/>
                              <wpg:grpSpPr>
                                <a:xfrm>
                                  <a:off x="812800" y="0"/>
                                  <a:ext cx="3690936" cy="2901950"/>
                                  <a:chOff x="812800" y="0"/>
                                  <a:chExt cx="3690936" cy="2901950"/>
                                </a:xfrm>
                              </wpg:grpSpPr>
                              <wpg:grpSp>
                                <wpg:cNvPr id="68" name="组合 68"/>
                                <wpg:cNvGrpSpPr/>
                                <wpg:grpSpPr>
                                  <a:xfrm>
                                    <a:off x="812800" y="0"/>
                                    <a:ext cx="3690936" cy="2901950"/>
                                    <a:chOff x="812800" y="0"/>
                                    <a:chExt cx="3690936" cy="2901950"/>
                                  </a:xfrm>
                                </wpg:grpSpPr>
                                <wps:wsp>
                                  <wps:cNvPr id="69" name="直接箭头连接符 69"/>
                                  <wps:cNvCnPr/>
                                  <wps:spPr>
                                    <a:xfrm flipV="1">
                                      <a:off x="1301750" y="1524000"/>
                                      <a:ext cx="1136650" cy="711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1" name="组合 71"/>
                                  <wpg:cNvGrpSpPr/>
                                  <wpg:grpSpPr>
                                    <a:xfrm>
                                      <a:off x="812800" y="0"/>
                                      <a:ext cx="3690936" cy="2901950"/>
                                      <a:chOff x="812800" y="0"/>
                                      <a:chExt cx="3690936" cy="2901950"/>
                                    </a:xfrm>
                                  </wpg:grpSpPr>
                                  <wps:wsp>
                                    <wps:cNvPr id="75" name="直接箭头连接符 75"/>
                                    <wps:cNvCnPr/>
                                    <wps:spPr>
                                      <a:xfrm flipH="1">
                                        <a:off x="1377950" y="1663700"/>
                                        <a:ext cx="1149350" cy="7239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77" name="组合 77"/>
                                    <wpg:cNvGrpSpPr/>
                                    <wpg:grpSpPr>
                                      <a:xfrm>
                                        <a:off x="812800" y="0"/>
                                        <a:ext cx="3690936" cy="2901950"/>
                                        <a:chOff x="812800" y="0"/>
                                        <a:chExt cx="3690936" cy="2901950"/>
                                      </a:xfrm>
                                    </wpg:grpSpPr>
                                    <wpg:grpSp>
                                      <wpg:cNvPr id="78" name="组合 78"/>
                                      <wpg:cNvGrpSpPr/>
                                      <wpg:grpSpPr>
                                        <a:xfrm>
                                          <a:off x="812800" y="0"/>
                                          <a:ext cx="3690936" cy="2901950"/>
                                          <a:chOff x="812800" y="0"/>
                                          <a:chExt cx="3690936" cy="2901950"/>
                                        </a:xfrm>
                                      </wpg:grpSpPr>
                                      <wps:wsp>
                                        <wps:cNvPr id="79" name="文本框 79"/>
                                        <wps:cNvSpPr txBox="1"/>
                                        <wps:spPr>
                                          <a:xfrm>
                                            <a:off x="812800" y="1847850"/>
                                            <a:ext cx="5461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5515548" w14:textId="77777777" w:rsidR="004F5040" w:rsidRPr="009E1570" w:rsidRDefault="004F5040" w:rsidP="004F5040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线线垂直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80" name="组合 80"/>
                                        <wpg:cNvGrpSpPr/>
                                        <wpg:grpSpPr>
                                          <a:xfrm>
                                            <a:off x="1041400" y="0"/>
                                            <a:ext cx="3462336" cy="1714500"/>
                                            <a:chOff x="273050" y="0"/>
                                            <a:chExt cx="3462336" cy="1714500"/>
                                          </a:xfrm>
                                        </wpg:grpSpPr>
                                        <wpg:grpSp>
                                          <wpg:cNvPr id="100" name="组合 100"/>
                                          <wpg:cNvGrpSpPr/>
                                          <wpg:grpSpPr>
                                            <a:xfrm>
                                              <a:off x="273050" y="146050"/>
                                              <a:ext cx="1866900" cy="1568450"/>
                                              <a:chOff x="273050" y="0"/>
                                              <a:chExt cx="1866900" cy="1568450"/>
                                            </a:xfrm>
                                          </wpg:grpSpPr>
                                          <wps:wsp>
                                            <wps:cNvPr id="116" name="文本框 116"/>
                                            <wps:cNvSpPr txBox="1"/>
                                            <wps:spPr>
                                              <a:xfrm>
                                                <a:off x="1593850" y="514350"/>
                                                <a:ext cx="546100" cy="1054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C418E96" w14:textId="77777777" w:rsidR="004F5040" w:rsidRPr="009E1570" w:rsidRDefault="004F5040" w:rsidP="004F5040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线面垂直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7" name="组合 117"/>
                                            <wpg:cNvGrpSpPr/>
                                            <wpg:grpSpPr>
                                              <a:xfrm>
                                                <a:off x="273050" y="0"/>
                                                <a:ext cx="1295400" cy="965200"/>
                                                <a:chOff x="0" y="0"/>
                                                <a:chExt cx="1295400" cy="965200"/>
                                              </a:xfrm>
                                            </wpg:grpSpPr>
                                            <wps:wsp>
                                              <wps:cNvPr id="118" name="直接箭头连接符 118"/>
                                              <wps:cNvCnPr/>
                                              <wps:spPr>
                                                <a:xfrm flipH="1" flipV="1">
                                                  <a:off x="0" y="0"/>
                                                  <a:ext cx="1143000" cy="9652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19" name="文本框 119"/>
                                              <wps:cNvSpPr txBox="1"/>
                                              <wps:spPr>
                                                <a:xfrm rot="2490813">
                                                  <a:off x="114300" y="228600"/>
                                                  <a:ext cx="1181100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5A07EBC1" w14:textId="77777777" w:rsidR="004F5040" w:rsidRDefault="004F5040" w:rsidP="004F5040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性质定理</w:t>
                                                    </w:r>
                                                    <w:proofErr w:type="gramStart"/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二推一</w:t>
                                                    </w:r>
                                                    <w:proofErr w:type="gram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121" name="组合 121"/>
                                          <wpg:cNvGrpSpPr/>
                                          <wpg:grpSpPr>
                                            <a:xfrm>
                                              <a:off x="2254250" y="0"/>
                                              <a:ext cx="1481136" cy="1442437"/>
                                              <a:chOff x="0" y="0"/>
                                              <a:chExt cx="1481136" cy="1442437"/>
                                            </a:xfrm>
                                          </wpg:grpSpPr>
                                          <wpg:grpSp>
                                            <wpg:cNvPr id="122" name="组合 122"/>
                                            <wpg:cNvGrpSpPr/>
                                            <wpg:grpSpPr>
                                              <a:xfrm>
                                                <a:off x="50800" y="247650"/>
                                                <a:ext cx="1430336" cy="1194787"/>
                                                <a:chOff x="0" y="0"/>
                                                <a:chExt cx="1430336" cy="1194787"/>
                                              </a:xfrm>
                                            </wpg:grpSpPr>
                                            <wps:wsp>
                                              <wps:cNvPr id="123" name="直接箭头连接符 123"/>
                                              <wps:cNvCnPr/>
                                              <wps:spPr>
                                                <a:xfrm flipH="1">
                                                  <a:off x="0" y="0"/>
                                                  <a:ext cx="1430336" cy="88265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124" name="组合 124"/>
                                              <wpg:cNvGrpSpPr/>
                                              <wpg:grpSpPr>
                                                <a:xfrm rot="17395040">
                                                  <a:off x="458153" y="300672"/>
                                                  <a:ext cx="872307" cy="915923"/>
                                                  <a:chOff x="327843" y="23877"/>
                                                  <a:chExt cx="872306" cy="915923"/>
                                                </a:xfrm>
                                              </wpg:grpSpPr>
                                              <wps:wsp>
                                                <wps:cNvPr id="125" name="文本框 125"/>
                                                <wps:cNvSpPr txBox="1"/>
                                                <wps:spPr>
                                                  <a:xfrm rot="2409706">
                                                    <a:off x="327843" y="23877"/>
                                                    <a:ext cx="565150" cy="469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7CEC2E17" w14:textId="77777777" w:rsidR="004F5040" w:rsidRPr="00EA1887" w:rsidRDefault="004F5040" w:rsidP="004F5040">
                                                      <w:pP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α</w:t>
                                                      </w:r>
                                                      <w:r w:rsidRPr="00EA1887"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//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β</w:t>
                                                      </w:r>
                                                    </w:p>
                                                    <w:p w14:paraId="0BB1268A" w14:textId="77777777" w:rsidR="004F5040" w:rsidRPr="00EA1887" w:rsidRDefault="004F5040" w:rsidP="004F5040">
                                                      <w:pP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</w:pPr>
                                                      <w:r w:rsidRPr="00EA1887"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a</w:t>
                                                      </w:r>
                                                      <w:r w:rsidRPr="00EA1887">
                                                        <w:rPr>
                                                          <w:rFonts w:ascii="宋体" w:hAnsi="宋体" w:cs="宋体" w:hint="eastAsia"/>
                                                        </w:rPr>
                                                        <w:t>⊥</w:t>
                                                      </w:r>
                                                      <w:r w:rsidRPr="00EA1887"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α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26" name="组合 126"/>
                                                <wpg:cNvGrpSpPr/>
                                                <wpg:grpSpPr>
                                                  <a:xfrm>
                                                    <a:off x="692149" y="222250"/>
                                                    <a:ext cx="508000" cy="717550"/>
                                                    <a:chOff x="-1" y="0"/>
                                                    <a:chExt cx="508000" cy="717550"/>
                                                  </a:xfrm>
                                                </wpg:grpSpPr>
                                                <wps:wsp>
                                                  <wps:cNvPr id="127" name="右大括号 127"/>
                                                  <wps:cNvSpPr/>
                                                  <wps:spPr>
                                                    <a:xfrm rot="2121397">
                                                      <a:off x="31750" y="0"/>
                                                      <a:ext cx="101212" cy="361950"/>
                                                    </a:xfrm>
                                                    <a:prstGeom prst="rightBrac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8" name="文本框 128"/>
                                                  <wps:cNvSpPr txBox="1"/>
                                                  <wps:spPr>
                                                    <a:xfrm rot="2383297">
                                                      <a:off x="-1" y="190500"/>
                                                      <a:ext cx="508000" cy="527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3B22CD1B" w14:textId="77777777" w:rsidR="004F5040" w:rsidRPr="00EA1887" w:rsidRDefault="004F5040" w:rsidP="004F5040">
                                                        <w:pPr>
                                                          <w:rPr>
                                                            <w:i/>
                                                            <w:iCs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i/>
                                                            <w:iCs/>
                                                          </w:rPr>
                                                          <w:t>a</w:t>
                                                        </w:r>
                                                        <w:r w:rsidRPr="00EA1887">
                                                          <w:rPr>
                                                            <w:rFonts w:ascii="宋体" w:hAnsi="宋体" w:cs="宋体" w:hint="eastAsia"/>
                                                          </w:rPr>
                                                          <w:t>⊥</w:t>
                                                        </w:r>
                                                        <w:r>
                                                          <w:rPr>
                                                            <w:i/>
                                                            <w:iCs/>
                                                          </w:rPr>
                                                          <w:t>β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129" name="组合 12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397000" cy="979270"/>
                                                <a:chOff x="0" y="0"/>
                                                <a:chExt cx="1397000" cy="979270"/>
                                              </a:xfrm>
                                            </wpg:grpSpPr>
                                            <wps:wsp>
                                              <wps:cNvPr id="130" name="直接箭头连接符 130"/>
                                              <wps:cNvCnPr/>
                                              <wps:spPr>
                                                <a:xfrm flipV="1">
                                                  <a:off x="0" y="166470"/>
                                                  <a:ext cx="1397000" cy="8128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131" name="组合 131"/>
                                              <wpg:cNvGrpSpPr/>
                                              <wpg:grpSpPr>
                                                <a:xfrm rot="17640641">
                                                  <a:off x="235903" y="-21808"/>
                                                  <a:ext cx="872307" cy="915923"/>
                                                  <a:chOff x="327843" y="23877"/>
                                                  <a:chExt cx="872307" cy="915923"/>
                                                </a:xfrm>
                                              </wpg:grpSpPr>
                                              <wps:wsp>
                                                <wps:cNvPr id="132" name="文本框 132"/>
                                                <wps:cNvSpPr txBox="1"/>
                                                <wps:spPr>
                                                  <a:xfrm rot="2409706">
                                                    <a:off x="327843" y="23877"/>
                                                    <a:ext cx="565150" cy="469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01B13D7C" w14:textId="77777777" w:rsidR="004F5040" w:rsidRPr="00EA1887" w:rsidRDefault="004F5040" w:rsidP="004F5040">
                                                      <w:pP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a</w:t>
                                                      </w:r>
                                                      <w:r w:rsidRPr="00E75029">
                                                        <w:t>⊥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α</w:t>
                                                      </w:r>
                                                    </w:p>
                                                    <w:p w14:paraId="079076EC" w14:textId="77777777" w:rsidR="004F5040" w:rsidRPr="00EA1887" w:rsidRDefault="004F5040" w:rsidP="004F5040">
                                                      <w:pP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</w:pPr>
                                                      <w:r w:rsidRPr="00EA1887"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a</w:t>
                                                      </w:r>
                                                      <w:r w:rsidRPr="00EA1887">
                                                        <w:rPr>
                                                          <w:rFonts w:ascii="宋体" w:hAnsi="宋体" w:cs="宋体" w:hint="eastAsia"/>
                                                        </w:rPr>
                                                        <w:t>⊥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</w:rPr>
                                                        <w:t>β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33" name="组合 133"/>
                                                <wpg:cNvGrpSpPr/>
                                                <wpg:grpSpPr>
                                                  <a:xfrm>
                                                    <a:off x="692150" y="222250"/>
                                                    <a:ext cx="508000" cy="717550"/>
                                                    <a:chOff x="0" y="0"/>
                                                    <a:chExt cx="508000" cy="717550"/>
                                                  </a:xfrm>
                                                </wpg:grpSpPr>
                                                <wps:wsp>
                                                  <wps:cNvPr id="134" name="右大括号 134"/>
                                                  <wps:cNvSpPr/>
                                                  <wps:spPr>
                                                    <a:xfrm rot="2121397">
                                                      <a:off x="31750" y="0"/>
                                                      <a:ext cx="101212" cy="361950"/>
                                                    </a:xfrm>
                                                    <a:prstGeom prst="rightBrac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35" name="文本框 135"/>
                                                  <wps:cNvSpPr txBox="1"/>
                                                  <wps:spPr>
                                                    <a:xfrm rot="2383297">
                                                      <a:off x="0" y="190500"/>
                                                      <a:ext cx="508000" cy="527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3ED57C35" w14:textId="77777777" w:rsidR="004F5040" w:rsidRPr="00EA1887" w:rsidRDefault="004F5040" w:rsidP="004F5040">
                                                        <w:pPr>
                                                          <w:rPr>
                                                            <w:i/>
                                                            <w:iCs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i/>
                                                            <w:iCs/>
                                                          </w:rPr>
                                                          <w:t>α</w:t>
                                                        </w:r>
                                                        <w:r w:rsidRPr="00B977FB">
                                                          <w:rPr>
                                                            <w:rFonts w:ascii="宋体" w:hAnsi="宋体" w:cs="宋体" w:hint="eastAsia"/>
                                                          </w:rPr>
                                                          <w:t>∥</w:t>
                                                        </w:r>
                                                        <w:r>
                                                          <w:rPr>
                                                            <w:i/>
                                                            <w:iCs/>
                                                          </w:rPr>
                                                          <w:t>β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136" name="文本框 136"/>
                                      <wps:cNvSpPr txBox="1"/>
                                      <wps:spPr>
                                        <a:xfrm rot="19480463">
                                          <a:off x="1152316" y="1622780"/>
                                          <a:ext cx="1181100" cy="298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C9194E8" w14:textId="77777777" w:rsidR="004F5040" w:rsidRDefault="004F5040" w:rsidP="004F5040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判定定理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五推</w:t>
                                            </w:r>
                                            <w:r>
                                              <w:t>一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7" name="文本框 137"/>
                                    <wps:cNvSpPr txBox="1"/>
                                    <wps:spPr>
                                      <a:xfrm rot="19585839">
                                        <a:off x="1752600" y="1993900"/>
                                        <a:ext cx="764637" cy="2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67096D0" w14:textId="77777777" w:rsidR="004F5040" w:rsidRDefault="004F5040" w:rsidP="004F504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定义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38" name="文本框 138"/>
                                <wps:cNvSpPr txBox="1"/>
                                <wps:spPr>
                                  <a:xfrm rot="1741479">
                                    <a:off x="3018309" y="1576575"/>
                                    <a:ext cx="118110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04A336" w14:textId="77777777" w:rsidR="004F5040" w:rsidRDefault="004F5040" w:rsidP="004F5040">
                                      <w:r>
                                        <w:rPr>
                                          <w:rFonts w:hint="eastAsia"/>
                                        </w:rPr>
                                        <w:t>判定定理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二推一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9" name="文本框 139"/>
                            <wps:cNvSpPr txBox="1"/>
                            <wps:spPr>
                              <a:xfrm rot="1716172">
                                <a:off x="2800350" y="2101850"/>
                                <a:ext cx="11811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8532C" w14:textId="77777777" w:rsidR="004F5040" w:rsidRDefault="004F5040" w:rsidP="004F5040">
                                  <w:r>
                                    <w:rPr>
                                      <w:rFonts w:hint="eastAsia"/>
                                    </w:rPr>
                                    <w:t>性质定理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四推一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96DFE5" id="组合 1" o:spid="_x0000_s1026" style="position:absolute;left:0;text-align:left;margin-left:0;margin-top:-.05pt;width:401.5pt;height:312pt;z-index:251688960;mso-width-relative:margin" coordorigin="889" coordsize="50990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">
                <v:group id="组合 2" o:spid="_x0000_s1027" style="position:absolute;left:889;width:50990;height:14605" coordsize="50990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8" type="#_x0000_t202" style="position:absolute;top:1651;width:8953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63B82D18" w14:textId="77777777" w:rsidR="004F5040" w:rsidRDefault="004F5040" w:rsidP="004F5040">
                          <w:r>
                            <w:rPr>
                              <w:rFonts w:hint="eastAsia"/>
                            </w:rPr>
                            <w:t>（平行于同一直线的两直线平行）</w:t>
                          </w:r>
                        </w:p>
                      </w:txbxContent>
                    </v:textbox>
                  </v:shape>
                  <v:group id="组合 4" o:spid="_x0000_s1029" style="position:absolute;left:8255;width:42735;height:14605" coordsize="42735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文本框 5" o:spid="_x0000_s1030" type="#_x0000_t202" style="position:absolute;top:825;width:546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" filled="f" stroked="f" strokeweight=".5pt">
                      <v:textbox style="layout-flow:vertical-ideographic">
                        <w:txbxContent>
                          <w:p w14:paraId="2BA6D227" w14:textId="77777777" w:rsidR="004F5040" w:rsidRPr="009E1570" w:rsidRDefault="004F5040" w:rsidP="004F50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15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线线平行</w:t>
                            </w:r>
                          </w:p>
                        </w:txbxContent>
                      </v:textbox>
                    </v:shape>
                    <v:group id="组合 6" o:spid="_x0000_s1031" style="position:absolute;left:2730;width:40005;height:14605" coordsize="40005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文本框 7" o:spid="_x0000_s1032" type="#_x0000_t202" style="position:absolute;left:27368;top:1206;width:546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14:paraId="39D8F33E" w14:textId="77777777" w:rsidR="004F5040" w:rsidRPr="009E1570" w:rsidRDefault="004F5040" w:rsidP="004F504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面面</w:t>
                              </w:r>
                              <w:r w:rsidRPr="009E157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平行</w:t>
                              </w:r>
                            </w:p>
                          </w:txbxContent>
                        </v:textbox>
                      </v:shape>
                      <v:group id="组合 8" o:spid="_x0000_s1033" style="position:absolute;width:40005;height:14605" coordsize="40005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文本框 11" o:spid="_x0000_s1034" type="#_x0000_t202" style="position:absolute;left:31051;top:2222;width:8954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52F85987" w14:textId="77777777" w:rsidR="004F5040" w:rsidRDefault="004F5040" w:rsidP="004F5040">
                                <w:r>
                                  <w:rPr>
                                    <w:rFonts w:hint="eastAsia"/>
                                  </w:rPr>
                                  <w:t>（平行于同一平面的两平面平行）</w:t>
                                </w:r>
                              </w:p>
                            </w:txbxContent>
                          </v:textbox>
                        </v:shape>
                        <v:group id="组合 12" o:spid="_x0000_s1035" style="position:absolute;width:30099;height:14605" coordsize="30099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大括号 13" o:spid="_x0000_s1036" type="#_x0000_t88" style="position:absolute;left:21780;top:6794;width:508;height:3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" adj="272" strokecolor="black [3213]" strokeweight=".5pt">
                            <v:stroke joinstyle="miter"/>
                          </v:shape>
                          <v:group id="组合 16" o:spid="_x0000_s1037" style="position:absolute;width:30099;height:14605" coordsize="30099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shape id="文本框 19" o:spid="_x0000_s1038" type="#_x0000_t202" style="position:absolute;left:1270;width:118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1C8F7F3D" w14:textId="77777777" w:rsidR="004F5040" w:rsidRDefault="004F5040" w:rsidP="004F5040">
                                    <w:r>
                                      <w:rPr>
                                        <w:rFonts w:hint="eastAsia"/>
                                      </w:rPr>
                                      <w:t>判定定理三推一</w:t>
                                    </w:r>
                                  </w:p>
                                </w:txbxContent>
                              </v:textbox>
                            </v:shape>
                            <v:group id="组合 25" o:spid="_x0000_s1039" style="position:absolute;top:127;width:30099;height:14478" coordsize="30099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shape id="文本框 26" o:spid="_x0000_s1040" type="#_x0000_t202" style="position:absolute;left:17335;width:118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48110FEA" w14:textId="77777777" w:rsidR="004F5040" w:rsidRDefault="004F5040" w:rsidP="004F5040">
                                      <w:r>
                                        <w:rPr>
                                          <w:rFonts w:hint="eastAsia"/>
                                        </w:rPr>
                                        <w:t>判定定理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五推</w:t>
                                      </w:r>
                                      <w:r>
                                        <w:t>一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  <v:group id="组合 29" o:spid="_x0000_s1041" style="position:absolute;top:1143;width:30099;height:13335" coordsize="30099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<v:shape id="文本框 30" o:spid="_x0000_s1042" type="#_x0000_t202" style="position:absolute;left:12446;width:546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" filled="f" stroked="f" strokeweight=".5pt">
                                  <v:textbox style="layout-flow:vertical-ideographic">
                                    <w:txbxContent>
                                      <w:p w14:paraId="519C6C28" w14:textId="77777777" w:rsidR="004F5040" w:rsidRPr="009E1570" w:rsidRDefault="004F5040" w:rsidP="004F504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E1570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线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面</w:t>
                                        </w:r>
                                        <w:r w:rsidRPr="009E1570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平行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31" o:spid="_x0000_s1043" style="position:absolute;top:2222;width:30099;height:11113" coordsize="30099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shape id="文本框 32" o:spid="_x0000_s1044" type="#_x0000_t202" style="position:absolute;left:17018;top:2603;width:692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78EE26CD" w14:textId="77777777" w:rsidR="004F5040" w:rsidRPr="00B977FB" w:rsidRDefault="004F5040" w:rsidP="004F5040">
                                          <w:pPr>
                                            <w:rPr>
                                              <w:i/>
                                              <w:iCs/>
                                            </w:rPr>
                                          </w:pPr>
                                          <w:r w:rsidRPr="00B977FB">
                                            <w:rPr>
                                              <w:i/>
                                              <w:iCs/>
                                            </w:rPr>
                                            <w:t>α</w:t>
                                          </w:r>
                                          <w:r w:rsidRPr="00B977FB">
                                            <w:rPr>
                                              <w:rFonts w:ascii="宋体" w:hAnsi="宋体" w:cs="宋体" w:hint="eastAsia"/>
                                            </w:rPr>
                                            <w:t>∥</w:t>
                                          </w:r>
                                          <w:r w:rsidRPr="00B977FB">
                                            <w:rPr>
                                              <w:i/>
                                              <w:iCs/>
                                            </w:rPr>
                                            <w:t>β</w:t>
                                          </w:r>
                                        </w:p>
                                        <w:p w14:paraId="6353725E" w14:textId="77777777" w:rsidR="004F5040" w:rsidRDefault="004F5040" w:rsidP="004F5040">
                                          <w:r w:rsidRPr="00B977FB">
                                            <w:rPr>
                                              <w:i/>
                                              <w:iCs/>
                                            </w:rPr>
                                            <w:t>a</w:t>
                                          </w:r>
                                          <w:r w:rsidRPr="00B977FB">
                                            <w:rPr>
                                              <w:i/>
                                              <w:iCs/>
                                            </w:rPr>
                                            <w:sym w:font="Symbol" w:char="F0CC"/>
                                          </w:r>
                                          <w:r w:rsidRPr="00B977FB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α </w:t>
                                          </w:r>
                                          <w: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组合 33" o:spid="_x0000_s1045" style="position:absolute;width:30099;height:11112" coordsize="30099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<v:shape id="文本框 34" o:spid="_x0000_s1046" type="#_x0000_t202" style="position:absolute;left:22479;top:3492;width:5969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          <v:textbox>
                                        <w:txbxContent>
                                          <w:p w14:paraId="13576F92" w14:textId="77777777" w:rsidR="004F5040" w:rsidRPr="00B977FB" w:rsidRDefault="004F5040" w:rsidP="004F5040">
                                            <w:pPr>
                                              <w:rPr>
                                                <w:i/>
                                                <w:iCs/>
                                              </w:rPr>
                                            </w:pPr>
                                            <w:r w:rsidRPr="00B977FB">
                                              <w:rPr>
                                                <w:i/>
                                                <w:iCs/>
                                              </w:rPr>
                                              <w:t>a</w:t>
                                            </w:r>
                                            <w:r w:rsidRPr="00B977FB">
                                              <w:rPr>
                                                <w:rFonts w:ascii="宋体" w:hAnsi="宋体" w:cs="宋体" w:hint="eastAsia"/>
                                              </w:rPr>
                                              <w:t>∥</w:t>
                                            </w:r>
                                            <w:r w:rsidRPr="00B977FB">
                                              <w:rPr>
                                                <w:i/>
                                                <w:iCs/>
                                              </w:rPr>
                                              <w:t>α</w:t>
                                            </w:r>
                                          </w:p>
                                          <w:p w14:paraId="1C5FEB57" w14:textId="77777777" w:rsidR="004F5040" w:rsidRDefault="004F5040" w:rsidP="004F5040"/>
                                        </w:txbxContent>
                                      </v:textbox>
                                    </v:shape>
                                    <v:group id="组合 35" o:spid="_x0000_s1047" style="position:absolute;width:30099;height:11112" coordsize="30099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<v:shape id="文本框 36" o:spid="_x0000_s1048" type="#_x0000_t202" style="position:absolute;left:952;top:2794;width:118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              <v:textbox>
                                          <w:txbxContent>
                                            <w:p w14:paraId="26D41E08" w14:textId="77777777" w:rsidR="004F5040" w:rsidRDefault="004F5040" w:rsidP="004F5040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性质定理三推一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组合 47" o:spid="_x0000_s1049" style="position:absolute;width:30099;height:11112" coordsize="30099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<v:shapetype id="_x0000_t32" coordsize="21600,21600" o:spt="32" o:oned="t" path="m,l21600,21600e" filled="f">
                                          <v:path arrowok="t" fillok="f" o:connecttype="none"/>
                                          <o:lock v:ext="edit" shapetype="t"/>
                                        </v:shapetype>
                                        <v:shape id="直接箭头连接符 48" o:spid="_x0000_s1050" type="#_x0000_t32" style="position:absolute;left:2476;width: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" strokecolor="black [3213]" strokeweight=".5pt">
                                          <v:stroke endarrow="block" joinstyle="miter"/>
                                        </v:shape>
                                        <v:shape id="直接箭头连接符 50" o:spid="_x0000_s1051" type="#_x0000_t32" style="position:absolute;left:2159;top:1778;width:84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0/wAAAANsAAAAPAAAAZHJzL2Rvd25yZXYueG1sRE/LisIw&#10;FN0L/kO4ghvRRM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ZaK9P8AAAADbAAAADwAAAAAA&#10;AAAAAAAAAAAHAgAAZHJzL2Rvd25yZXYueG1sUEsFBgAAAAADAAMAtwAAAPQCAAAAAA==&#10;" strokecolor="black [3213]" strokeweight=".5pt">
                                          <v:stroke endarrow="block" joinstyle="miter"/>
                                        </v:shape>
                                        <v:shape id="直接箭头连接符 51" o:spid="_x0000_s1052" type="#_x0000_t32" style="position:absolute;left:18542;top:127;width:8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" strokecolor="black [3213]" strokeweight=".5pt">
                                          <v:stroke endarrow="block" joinstyle="miter"/>
                                        </v:shape>
                                        <v:shape id="直接箭头连接符 54" o:spid="_x0000_s1053" type="#_x0000_t32" style="position:absolute;left:18224;top:1905;width:84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" strokecolor="black [3213]" strokeweight=".5pt">
                                          <v:stroke endarrow="block" joinstyle="miter"/>
                                        </v:shape>
                                        <v:shape id="文本框 55" o:spid="_x0000_s1054" type="#_x0000_t202" style="position:absolute;left:8890;top:8128;width:118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                  <v:textbox>
                                            <w:txbxContent>
                                              <w:p w14:paraId="3290DFF0" w14:textId="77777777" w:rsidR="004F5040" w:rsidRDefault="004F5040" w:rsidP="004F5040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性质定理三推一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直接箭头连接符 58" o:spid="_x0000_s1055" type="#_x0000_t32" style="position:absolute;top:7048;width:30099;height:3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" strokecolor="black [3213]" strokeweight=".5pt">
                                          <v:stroke endarrow="block" joinstyle="miter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v:group id="组合 60" o:spid="_x0000_s1056" style="position:absolute;left:8128;top:10350;width:38036;height:29274" coordorigin="8128" coordsize="38036,2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文本框 61" o:spid="_x0000_s1057" type="#_x0000_t202" style="position:absolute;left:40703;top:18732;width:546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" filled="f" stroked="f" strokeweight=".5pt">
                    <v:textbox style="layout-flow:vertical-ideographic">
                      <w:txbxContent>
                        <w:p w14:paraId="7AEBDB84" w14:textId="77777777" w:rsidR="004F5040" w:rsidRPr="009E1570" w:rsidRDefault="004F5040" w:rsidP="004F5040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面面垂直</w:t>
                          </w:r>
                        </w:p>
                      </w:txbxContent>
                    </v:textbox>
                  </v:shape>
                  <v:group id="组合 62" o:spid="_x0000_s1058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group id="组合 63" o:spid="_x0000_s1059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group id="组合 64" o:spid="_x0000_s1060" style="position:absolute;left:27749;top:15557;width:13145;height:8255" coordsize="13144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直接箭头连接符 65" o:spid="_x0000_s1061" type="#_x0000_t32" style="position:absolute;left:1524;width:11620;height:6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4Y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LxC/x+iT9ALn8AAAD//wMAUEsBAi0AFAAGAAgAAAAhANvh9svuAAAAhQEAABMAAAAAAAAA&#10;AAAAAAAAAAAAAFtDb250ZW50X1R5cGVzXS54bWxQSwECLQAUAAYACAAAACEAWvQsW78AAAAVAQAA&#10;CwAAAAAAAAAAAAAAAAAfAQAAX3JlbHMvLnJlbHNQSwECLQAUAAYACAAAACEAREs+GMYAAADbAAAA&#10;DwAAAAAAAAAAAAAAAAAHAgAAZHJzL2Rvd25yZXYueG1sUEsFBgAAAAADAAMAtwAAAPoCAAAAAA==&#10;" strokecolor="black [3213]" strokeweight=".5pt">
                          <v:stroke endarrow="block" joinstyle="miter"/>
                        </v:shape>
                        <v:shape id="直接箭头连接符 66" o:spid="_x0000_s1062" type="#_x0000_t32" style="position:absolute;top:1333;width:12319;height:69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" strokecolor="black [3213]" strokeweight=".5pt">
                          <v:stroke endarrow="block" joinstyle="miter"/>
                        </v:shape>
                      </v:group>
                      <v:group id="组合 67" o:spid="_x0000_s1063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group id="组合 68" o:spid="_x0000_s1064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<v:shape id="直接箭头连接符 69" o:spid="_x0000_s1065" type="#_x0000_t32" style="position:absolute;left:13017;top:15240;width:11367;height:7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" strokecolor="black [3213]" strokeweight=".5pt">
                            <v:stroke endarrow="block" joinstyle="miter"/>
                          </v:shape>
                          <v:group id="组合 71" o:spid="_x0000_s1066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<v:shape id="直接箭头连接符 75" o:spid="_x0000_s1067" type="#_x0000_t32" style="position:absolute;left:13779;top:16637;width:11494;height:7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" strokecolor="black [3213]" strokeweight=".5pt">
                              <v:stroke endarrow="block" joinstyle="miter"/>
                            </v:shape>
                            <v:group id="组合 77" o:spid="_x0000_s1068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<v:group id="组合 78" o:spid="_x0000_s1069" style="position:absolute;left:8128;width:36909;height:29019" coordorigin="8128" coordsize="36909,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<v:shape id="文本框 79" o:spid="_x0000_s1070" type="#_x0000_t202" style="position:absolute;left:8128;top:18478;width:546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" filled="f" stroked="f" strokeweight=".5pt">
                                  <v:textbox style="layout-flow:vertical-ideographic">
                                    <w:txbxContent>
                                      <w:p w14:paraId="45515548" w14:textId="77777777" w:rsidR="004F5040" w:rsidRPr="009E1570" w:rsidRDefault="004F5040" w:rsidP="004F504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线线垂直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80" o:spid="_x0000_s1071" style="position:absolute;left:10414;width:34623;height:17145" coordorigin="2730" coordsize="34623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<v:group id="组合 100" o:spid="_x0000_s1072" style="position:absolute;left:2730;top:1460;width:18669;height:15685" coordorigin="2730" coordsize="18669,1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  <v:shape id="文本框 116" o:spid="_x0000_s1073" type="#_x0000_t202" style="position:absolute;left:15938;top:5143;width:546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" filled="f" stroked="f" strokeweight=".5pt">
                                      <v:textbox style="layout-flow:vertical-ideographic">
                                        <w:txbxContent>
                                          <w:p w14:paraId="5C418E96" w14:textId="77777777" w:rsidR="004F5040" w:rsidRPr="009E1570" w:rsidRDefault="004F5040" w:rsidP="004F5040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8"/>
                                                <w:szCs w:val="28"/>
                                              </w:rPr>
                                              <w:t>线面垂直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组合 117" o:spid="_x0000_s1074" style="position:absolute;left:2730;width:12954;height:9652" coordsize="12954,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<v:shape id="直接箭头连接符 118" o:spid="_x0000_s1075" type="#_x0000_t32" style="position:absolute;width:11430;height:96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" strokecolor="black [3213]" strokeweight=".5pt">
                                        <v:stroke endarrow="block" joinstyle="miter"/>
                                      </v:shape>
                                      <v:shape id="文本框 119" o:spid="_x0000_s1076" type="#_x0000_t202" style="position:absolute;left:1143;top:2286;width:11811;height:2984;rotation:27206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" filled="f" stroked="f" strokeweight=".5pt">
                                        <v:textbox>
                                          <w:txbxContent>
                                            <w:p w14:paraId="5A07EBC1" w14:textId="77777777" w:rsidR="004F5040" w:rsidRDefault="004F5040" w:rsidP="004F5040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性质定理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二推一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组合 121" o:spid="_x0000_s1077" style="position:absolute;left:22542;width:14811;height:14424" coordsize="14811,1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<v:group id="组合 122" o:spid="_x0000_s1078" style="position:absolute;left:508;top:2476;width:14303;height:11948" coordsize="14303,1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        <v:shape id="直接箭头连接符 123" o:spid="_x0000_s1079" type="#_x0000_t32" style="position:absolute;width:14303;height:88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" strokecolor="black [3213]" strokeweight=".5pt">
                                        <v:stroke endarrow="block" joinstyle="miter"/>
                                      </v:shape>
                                      <v:group id="组合 124" o:spid="_x0000_s1080" style="position:absolute;left:4581;top:3006;width:8723;height:9159;rotation:-4592938fd" coordorigin="3278,238" coordsize="8723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">
                                        <v:shape id="文本框 125" o:spid="_x0000_s1081" type="#_x0000_t202" style="position:absolute;left:3278;top:238;width:5651;height:4699;rotation:26320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" filled="f" stroked="f" strokeweight=".5pt">
                                          <v:textbox>
                                            <w:txbxContent>
                                              <w:p w14:paraId="7CEC2E17" w14:textId="77777777" w:rsidR="004F5040" w:rsidRPr="00EA1887" w:rsidRDefault="004F5040" w:rsidP="004F5040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α</w:t>
                                                </w:r>
                                                <w:r w:rsidRPr="00EA1887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//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β</w:t>
                                                </w:r>
                                              </w:p>
                                              <w:p w14:paraId="0BB1268A" w14:textId="77777777" w:rsidR="004F5040" w:rsidRPr="00EA1887" w:rsidRDefault="004F5040" w:rsidP="004F5040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</w:pPr>
                                                <w:r w:rsidRPr="00EA1887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a</w:t>
                                                </w:r>
                                                <w:r w:rsidRPr="00EA1887">
                                                  <w:rPr>
                                                    <w:rFonts w:ascii="宋体" w:hAnsi="宋体" w:cs="宋体" w:hint="eastAsia"/>
                                                  </w:rPr>
                                                  <w:t>⊥</w:t>
                                                </w:r>
                                                <w:r w:rsidRPr="00EA1887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α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组合 126" o:spid="_x0000_s1082" style="position:absolute;left:6921;top:2222;width:5080;height:7176" coordorigin="" coordsize="5080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        <v:shape id="右大括号 127" o:spid="_x0000_s1083" type="#_x0000_t88" style="position:absolute;left:317;width:1012;height:3619;rotation:23171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" adj="503" strokecolor="black [3213]" strokeweight=".5pt">
                                            <v:stroke joinstyle="miter"/>
                                          </v:shape>
                                          <v:shape id="文本框 128" o:spid="_x0000_s1084" type="#_x0000_t202" style="position:absolute;top:1905;width:5079;height:5270;rotation:2603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" filled="f" stroked="f" strokeweight=".5pt">
                                            <v:textbox>
                                              <w:txbxContent>
                                                <w:p w14:paraId="3B22CD1B" w14:textId="77777777" w:rsidR="004F5040" w:rsidRPr="00EA1887" w:rsidRDefault="004F5040" w:rsidP="004F5040">
                                                  <w:pP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  <w:t>a</w:t>
                                                  </w:r>
                                                  <w:r w:rsidRPr="00EA1887">
                                                    <w:rPr>
                                                      <w:rFonts w:ascii="宋体" w:hAnsi="宋体" w:cs="宋体" w:hint="eastAsia"/>
                                                    </w:rPr>
                                                    <w:t>⊥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  <w:t>β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  <v:group id="组合 129" o:spid="_x0000_s1085" style="position:absolute;width:13970;height:9792" coordsize="13970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            <v:shape id="直接箭头连接符 130" o:spid="_x0000_s1086" type="#_x0000_t32" style="position:absolute;top:1664;width:13970;height:81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" strokecolor="black [3213]" strokeweight=".5pt">
                                        <v:stroke endarrow="block" joinstyle="miter"/>
                                      </v:shape>
                                      <v:group id="组合 131" o:spid="_x0000_s1087" style="position:absolute;left:2358;top:-218;width:8723;height:9160;rotation:-4324676fd" coordorigin="3278,238" coordsize="8723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">
                                        <v:shape id="文本框 132" o:spid="_x0000_s1088" type="#_x0000_t202" style="position:absolute;left:3278;top:238;width:5651;height:4699;rotation:26320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" filled="f" stroked="f" strokeweight=".5pt">
                                          <v:textbox>
                                            <w:txbxContent>
                                              <w:p w14:paraId="01B13D7C" w14:textId="77777777" w:rsidR="004F5040" w:rsidRPr="00EA1887" w:rsidRDefault="004F5040" w:rsidP="004F5040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a</w:t>
                                                </w:r>
                                                <w:r w:rsidRPr="00E75029">
                                                  <w:t>⊥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α</w:t>
                                                </w:r>
                                              </w:p>
                                              <w:p w14:paraId="079076EC" w14:textId="77777777" w:rsidR="004F5040" w:rsidRPr="00EA1887" w:rsidRDefault="004F5040" w:rsidP="004F5040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</w:pPr>
                                                <w:r w:rsidRPr="00EA1887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a</w:t>
                                                </w:r>
                                                <w:r w:rsidRPr="00EA1887">
                                                  <w:rPr>
                                                    <w:rFonts w:ascii="宋体" w:hAnsi="宋体" w:cs="宋体" w:hint="eastAsia"/>
                                                  </w:rPr>
                                                  <w:t>⊥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β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组合 133" o:spid="_x0000_s1089" style="position:absolute;left:6921;top:2222;width:5080;height:7176" coordsize="5080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                <v:shape id="右大括号 134" o:spid="_x0000_s1090" type="#_x0000_t88" style="position:absolute;left:317;width:1012;height:3619;rotation:23171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" adj="503" strokecolor="black [3213]" strokeweight=".5pt">
                                            <v:stroke joinstyle="miter"/>
                                          </v:shape>
                                          <v:shape id="文本框 135" o:spid="_x0000_s1091" type="#_x0000_t202" style="position:absolute;top:1905;width:5080;height:5270;rotation:2603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" filled="f" stroked="f" strokeweight=".5pt">
                                            <v:textbox>
                                              <w:txbxContent>
                                                <w:p w14:paraId="3ED57C35" w14:textId="77777777" w:rsidR="004F5040" w:rsidRPr="00EA1887" w:rsidRDefault="004F5040" w:rsidP="004F5040">
                                                  <w:pP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  <w:t>α</w:t>
                                                  </w:r>
                                                  <w:r w:rsidRPr="00B977FB">
                                                    <w:rPr>
                                                      <w:rFonts w:ascii="宋体" w:hAnsi="宋体" w:cs="宋体" w:hint="eastAsia"/>
                                                    </w:rPr>
                                                    <w:t>∥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</w:rPr>
                                                    <w:t>β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  <v:shape id="文本框 136" o:spid="_x0000_s1092" type="#_x0000_t202" style="position:absolute;left:11523;top:16227;width:11811;height:2985;rotation:-23151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" filled="f" stroked="f" strokeweight=".5pt">
                                <v:textbox>
                                  <w:txbxContent>
                                    <w:p w14:paraId="7C9194E8" w14:textId="77777777" w:rsidR="004F5040" w:rsidRDefault="004F5040" w:rsidP="004F5040">
                                      <w:r>
                                        <w:rPr>
                                          <w:rFonts w:hint="eastAsia"/>
                                        </w:rPr>
                                        <w:t>判定定理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五推</w:t>
                                      </w:r>
                                      <w:r>
                                        <w:t>一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</v:group>
                            <v:shape id="文本框 137" o:spid="_x0000_s1093" type="#_x0000_t202" style="position:absolute;left:17526;top:19939;width:7646;height:2540;rotation:-22000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467096D0" w14:textId="77777777" w:rsidR="004F5040" w:rsidRDefault="004F5040" w:rsidP="004F5040">
                                    <w:r>
                                      <w:rPr>
                                        <w:rFonts w:hint="eastAsia"/>
                                      </w:rPr>
                                      <w:t>定义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文本框 138" o:spid="_x0000_s1094" type="#_x0000_t202" style="position:absolute;left:30183;top:15765;width:11811;height:2985;rotation:1902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" filled="f" stroked="f" strokeweight=".5pt">
                          <v:textbox>
                            <w:txbxContent>
                              <w:p w14:paraId="5904A336" w14:textId="77777777" w:rsidR="004F5040" w:rsidRDefault="004F5040" w:rsidP="004F5040">
                                <w:r>
                                  <w:rPr>
                                    <w:rFonts w:hint="eastAsia"/>
                                  </w:rPr>
                                  <w:t>判定定理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二推一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  <v:shape id="文本框 139" o:spid="_x0000_s1095" type="#_x0000_t202" style="position:absolute;left:28003;top:21018;width:11811;height:2985;rotation:18745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" filled="f" stroked="f" strokeweight=".5pt">
                      <v:textbox>
                        <w:txbxContent>
                          <w:p w14:paraId="7CC8532C" w14:textId="77777777" w:rsidR="004F5040" w:rsidRDefault="004F5040" w:rsidP="004F5040">
                            <w:r>
                              <w:rPr>
                                <w:rFonts w:hint="eastAsia"/>
                              </w:rPr>
                              <w:t>性质定理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四推一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1E38B49" w14:textId="60925000" w:rsidR="00F329C8" w:rsidRPr="00F329C8" w:rsidRDefault="00F329C8">
      <w:pPr>
        <w:rPr>
          <w:b/>
          <w:bCs/>
        </w:rPr>
      </w:pPr>
    </w:p>
    <w:p w14:paraId="5230049F" w14:textId="3F8EB671" w:rsidR="00CA3E68" w:rsidRDefault="00CA3E68">
      <w:pPr>
        <w:rPr>
          <w:b/>
          <w:bCs/>
        </w:rPr>
      </w:pPr>
    </w:p>
    <w:p w14:paraId="5B395664" w14:textId="241D75D2" w:rsidR="00952C16" w:rsidRDefault="00952C16">
      <w:pPr>
        <w:rPr>
          <w:b/>
          <w:bCs/>
        </w:rPr>
      </w:pPr>
    </w:p>
    <w:p w14:paraId="3819DD64" w14:textId="4D1842F1" w:rsidR="00952C16" w:rsidRDefault="00952C16">
      <w:pPr>
        <w:rPr>
          <w:b/>
          <w:bCs/>
        </w:rPr>
      </w:pPr>
    </w:p>
    <w:p w14:paraId="1E79BA24" w14:textId="48B6B1BA" w:rsidR="00952C16" w:rsidRDefault="00952C16">
      <w:pPr>
        <w:rPr>
          <w:b/>
          <w:bCs/>
        </w:rPr>
      </w:pPr>
      <w:bookmarkStart w:id="0" w:name="_GoBack"/>
      <w:bookmarkEnd w:id="0"/>
    </w:p>
    <w:p w14:paraId="3188E280" w14:textId="7607F703" w:rsidR="00952C16" w:rsidRDefault="00952C16">
      <w:pPr>
        <w:rPr>
          <w:b/>
          <w:bCs/>
        </w:rPr>
      </w:pPr>
    </w:p>
    <w:p w14:paraId="4845F505" w14:textId="59614A13" w:rsidR="00952C16" w:rsidRDefault="00952C16">
      <w:pPr>
        <w:rPr>
          <w:b/>
          <w:bCs/>
        </w:rPr>
      </w:pPr>
    </w:p>
    <w:p w14:paraId="224D7FB5" w14:textId="2EAA1DB4" w:rsidR="00952C16" w:rsidRDefault="00952C16">
      <w:pPr>
        <w:rPr>
          <w:b/>
          <w:bCs/>
        </w:rPr>
      </w:pPr>
    </w:p>
    <w:p w14:paraId="4B10295C" w14:textId="460F930D" w:rsidR="00952C16" w:rsidRDefault="00952C16">
      <w:pPr>
        <w:rPr>
          <w:b/>
          <w:bCs/>
        </w:rPr>
      </w:pPr>
    </w:p>
    <w:p w14:paraId="5E893163" w14:textId="5FE52A81" w:rsidR="00952C16" w:rsidRDefault="00952C16">
      <w:pPr>
        <w:rPr>
          <w:b/>
          <w:bCs/>
        </w:rPr>
      </w:pPr>
    </w:p>
    <w:p w14:paraId="25155A1C" w14:textId="1F2903F5" w:rsidR="00952C16" w:rsidRDefault="00952C16">
      <w:pPr>
        <w:rPr>
          <w:b/>
          <w:bCs/>
        </w:rPr>
      </w:pPr>
    </w:p>
    <w:p w14:paraId="7BDDF18E" w14:textId="4D81A71A" w:rsidR="00952C16" w:rsidRDefault="00952C16">
      <w:pPr>
        <w:rPr>
          <w:b/>
          <w:bCs/>
        </w:rPr>
      </w:pPr>
    </w:p>
    <w:p w14:paraId="79944CE7" w14:textId="49572152" w:rsidR="00952C16" w:rsidRDefault="00952C16">
      <w:pPr>
        <w:rPr>
          <w:b/>
          <w:bCs/>
        </w:rPr>
      </w:pPr>
    </w:p>
    <w:p w14:paraId="2EA613BE" w14:textId="773CF566" w:rsidR="00952C16" w:rsidRDefault="00952C16">
      <w:pPr>
        <w:rPr>
          <w:b/>
          <w:bCs/>
        </w:rPr>
      </w:pPr>
    </w:p>
    <w:p w14:paraId="022AE318" w14:textId="13657C4A" w:rsidR="00952C16" w:rsidRDefault="00952C16">
      <w:pPr>
        <w:rPr>
          <w:b/>
          <w:bCs/>
        </w:rPr>
      </w:pPr>
    </w:p>
    <w:p w14:paraId="15A505AD" w14:textId="76D78926" w:rsidR="00952C16" w:rsidRDefault="00952C16">
      <w:pPr>
        <w:rPr>
          <w:b/>
          <w:bCs/>
        </w:rPr>
      </w:pPr>
    </w:p>
    <w:p w14:paraId="45B565B3" w14:textId="3E704FB8" w:rsidR="00952C16" w:rsidRDefault="00952C16">
      <w:pPr>
        <w:rPr>
          <w:b/>
          <w:bCs/>
        </w:rPr>
      </w:pPr>
    </w:p>
    <w:p w14:paraId="5D1FEAB3" w14:textId="53D69CB1" w:rsidR="00952C16" w:rsidRDefault="00952C16">
      <w:pPr>
        <w:rPr>
          <w:b/>
          <w:bCs/>
        </w:rPr>
      </w:pPr>
    </w:p>
    <w:p w14:paraId="36F2237E" w14:textId="77777777" w:rsidR="00F329C8" w:rsidRDefault="00F329C8">
      <w:pPr>
        <w:rPr>
          <w:b/>
          <w:bCs/>
        </w:rPr>
      </w:pPr>
    </w:p>
    <w:p w14:paraId="5B3FE74E" w14:textId="30DFB838" w:rsidR="00952C16" w:rsidRDefault="00952C16">
      <w:pPr>
        <w:rPr>
          <w:b/>
          <w:bCs/>
        </w:rPr>
      </w:pPr>
      <w:r>
        <w:rPr>
          <w:rFonts w:hint="eastAsia"/>
          <w:b/>
          <w:bCs/>
        </w:rPr>
        <w:lastRenderedPageBreak/>
        <w:t>（二）题目的综合练习</w:t>
      </w:r>
    </w:p>
    <w:p w14:paraId="0D6690E2" w14:textId="70D1B8A8" w:rsidR="00F329C8" w:rsidRPr="00F329C8" w:rsidRDefault="00F329C8" w:rsidP="00F329C8">
      <w:pPr>
        <w:rPr>
          <w:b/>
          <w:bCs/>
        </w:rPr>
      </w:pPr>
      <w:r>
        <w:rPr>
          <w:rFonts w:hint="eastAsia"/>
          <w:b/>
          <w:bCs/>
        </w:rPr>
        <w:t>题型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  <w:r w:rsidRPr="00F329C8">
        <w:rPr>
          <w:rFonts w:hint="eastAsia"/>
          <w:b/>
          <w:bCs/>
        </w:rPr>
        <w:t>利用平行、垂直的判定定理与性质定理解决位置关系</w:t>
      </w:r>
    </w:p>
    <w:p w14:paraId="7CC5A15E" w14:textId="41A6A765" w:rsidR="00952C16" w:rsidRPr="00F00D31" w:rsidRDefault="005C53EE" w:rsidP="00F329C8">
      <w:pPr>
        <w:pStyle w:val="a4"/>
        <w:tabs>
          <w:tab w:val="left" w:pos="15660"/>
        </w:tabs>
        <w:rPr>
          <w:rFonts w:ascii="Times New Roman" w:hAnsi="Times New Roman"/>
          <w:szCs w:val="21"/>
        </w:rPr>
      </w:pPr>
      <w:r w:rsidRPr="00F329C8">
        <w:rPr>
          <w:szCs w:val="21"/>
        </w:rPr>
        <w:t xml:space="preserve">例1 </w:t>
      </w:r>
      <w:r w:rsidR="00952C16" w:rsidRPr="00F00D31">
        <w:rPr>
          <w:rFonts w:ascii="Times New Roman" w:hAnsi="Times New Roman"/>
          <w:szCs w:val="21"/>
        </w:rPr>
        <w:t>如图，四棱锥</w:t>
      </w:r>
      <w:r w:rsidR="00952C16" w:rsidRPr="00F00D31">
        <w:rPr>
          <w:rFonts w:ascii="Times New Roman" w:hAnsi="Times New Roman"/>
          <w:i/>
          <w:szCs w:val="21"/>
        </w:rPr>
        <w:t>P-ABCD</w:t>
      </w:r>
      <w:r w:rsidR="00952C16" w:rsidRPr="00F00D31">
        <w:rPr>
          <w:rFonts w:ascii="Times New Roman" w:hAnsi="Times New Roman"/>
          <w:szCs w:val="21"/>
        </w:rPr>
        <w:t>的底面为矩形，且</w:t>
      </w:r>
      <w:r w:rsidR="00952C16" w:rsidRPr="00F00D31">
        <w:rPr>
          <w:rFonts w:ascii="Times New Roman" w:hAnsi="Times New Roman"/>
          <w:i/>
          <w:szCs w:val="21"/>
        </w:rPr>
        <w:t>AB</w:t>
      </w:r>
      <w:r w:rsidR="00952C16" w:rsidRPr="00F00D31">
        <w:rPr>
          <w:rFonts w:ascii="Times New Roman" w:hAnsi="Times New Roman"/>
          <w:szCs w:val="21"/>
        </w:rPr>
        <w:t>＝</w:t>
      </w:r>
      <w:r w:rsidR="00952C16" w:rsidRPr="00F00D31">
        <w:rPr>
          <w:rFonts w:ascii="Times New Roman" w:hAnsi="Times New Roman"/>
          <w:szCs w:val="21"/>
        </w:rPr>
        <w:fldChar w:fldCharType="begin"/>
      </w:r>
      <w:r w:rsidR="00952C16" w:rsidRPr="00F00D31">
        <w:rPr>
          <w:rFonts w:ascii="Times New Roman" w:hAnsi="Times New Roman"/>
          <w:szCs w:val="21"/>
        </w:rPr>
        <w:instrText>e</w:instrText>
      </w:r>
      <w:r w:rsidR="00952C16" w:rsidRPr="00F00D31">
        <w:rPr>
          <w:rFonts w:ascii="Times New Roman" w:hAnsi="Times New Roman"/>
          <w:i/>
          <w:szCs w:val="21"/>
        </w:rPr>
        <w:instrText>q</w:instrText>
      </w:r>
      <w:r w:rsidR="00952C16" w:rsidRPr="00F00D31">
        <w:rPr>
          <w:rFonts w:ascii="Times New Roman" w:hAnsi="Times New Roman"/>
          <w:szCs w:val="21"/>
        </w:rPr>
        <w:instrText xml:space="preserve"> \</w:instrText>
      </w:r>
      <w:r w:rsidR="00952C16" w:rsidRPr="00F00D31">
        <w:rPr>
          <w:rFonts w:ascii="Times New Roman" w:hAnsi="Times New Roman"/>
          <w:i/>
          <w:szCs w:val="21"/>
        </w:rPr>
        <w:instrText>r</w:instrText>
      </w:r>
      <w:r w:rsidR="00952C16" w:rsidRPr="00F00D31">
        <w:rPr>
          <w:rFonts w:ascii="Times New Roman" w:hAnsi="Times New Roman"/>
          <w:szCs w:val="21"/>
        </w:rPr>
        <w:instrText>(2)</w:instrText>
      </w:r>
      <w:r w:rsidR="00952C16" w:rsidRPr="00F00D31">
        <w:rPr>
          <w:rFonts w:ascii="Times New Roman" w:hAnsi="Times New Roman"/>
          <w:szCs w:val="21"/>
        </w:rPr>
        <w:fldChar w:fldCharType="end"/>
      </w:r>
      <w:r w:rsidR="00952C16" w:rsidRPr="00F00D31">
        <w:rPr>
          <w:rFonts w:ascii="Times New Roman" w:hAnsi="Times New Roman"/>
          <w:i/>
          <w:szCs w:val="21"/>
        </w:rPr>
        <w:t>BC</w:t>
      </w:r>
      <w:r w:rsidR="00952C16" w:rsidRPr="00F00D31">
        <w:rPr>
          <w:rFonts w:ascii="Times New Roman" w:hAnsi="Times New Roman"/>
          <w:szCs w:val="21"/>
        </w:rPr>
        <w:t>，</w:t>
      </w:r>
      <w:r w:rsidR="00952C16" w:rsidRPr="00F00D31">
        <w:rPr>
          <w:rFonts w:ascii="Times New Roman" w:hAnsi="Times New Roman"/>
          <w:i/>
          <w:szCs w:val="21"/>
        </w:rPr>
        <w:t>E</w:t>
      </w:r>
      <w:r w:rsidR="00952C16" w:rsidRPr="00F00D31">
        <w:rPr>
          <w:rFonts w:ascii="Times New Roman" w:hAnsi="Times New Roman"/>
          <w:szCs w:val="21"/>
        </w:rPr>
        <w:t>，</w:t>
      </w:r>
      <w:r w:rsidR="00952C16" w:rsidRPr="00F00D31">
        <w:rPr>
          <w:rFonts w:ascii="Times New Roman" w:hAnsi="Times New Roman"/>
          <w:i/>
          <w:szCs w:val="21"/>
        </w:rPr>
        <w:t>F</w:t>
      </w:r>
      <w:r w:rsidR="00952C16" w:rsidRPr="00F00D31">
        <w:rPr>
          <w:rFonts w:ascii="Times New Roman" w:hAnsi="Times New Roman"/>
          <w:szCs w:val="21"/>
        </w:rPr>
        <w:t>分别为棱</w:t>
      </w:r>
      <w:r w:rsidR="00952C16" w:rsidRPr="00F00D31">
        <w:rPr>
          <w:rFonts w:ascii="Times New Roman" w:hAnsi="Times New Roman"/>
          <w:i/>
          <w:szCs w:val="21"/>
        </w:rPr>
        <w:t>AB</w:t>
      </w:r>
      <w:r w:rsidR="00952C16" w:rsidRPr="00F00D31">
        <w:rPr>
          <w:rFonts w:ascii="Times New Roman" w:hAnsi="Times New Roman"/>
          <w:szCs w:val="21"/>
        </w:rPr>
        <w:t>，</w:t>
      </w:r>
      <w:r w:rsidR="00952C16" w:rsidRPr="00F00D31">
        <w:rPr>
          <w:rFonts w:ascii="Times New Roman" w:hAnsi="Times New Roman"/>
          <w:i/>
          <w:szCs w:val="21"/>
        </w:rPr>
        <w:t>PC</w:t>
      </w:r>
      <w:r w:rsidR="00952C16" w:rsidRPr="00F00D31">
        <w:rPr>
          <w:rFonts w:ascii="Times New Roman" w:hAnsi="Times New Roman"/>
          <w:szCs w:val="21"/>
        </w:rPr>
        <w:t>的中点．</w:t>
      </w:r>
    </w:p>
    <w:p w14:paraId="71168C00" w14:textId="324DD764" w:rsidR="00952C16" w:rsidRPr="00F00D31" w:rsidRDefault="00F329C8" w:rsidP="00F07410">
      <w:pPr>
        <w:pStyle w:val="a4"/>
        <w:tabs>
          <w:tab w:val="left" w:pos="15660"/>
        </w:tabs>
        <w:rPr>
          <w:rFonts w:ascii="Times New Roman" w:hAnsi="Times New Roman"/>
          <w:szCs w:val="21"/>
        </w:rPr>
      </w:pPr>
      <w:r w:rsidRPr="00952C16">
        <w:rPr>
          <w:b/>
          <w:bCs/>
          <w:noProof/>
        </w:rPr>
        <w:drawing>
          <wp:anchor distT="0" distB="0" distL="114300" distR="114300" simplePos="0" relativeHeight="251641856" behindDoc="1" locked="0" layoutInCell="1" allowOverlap="1" wp14:anchorId="33C5FAA3" wp14:editId="2ED5BF88">
            <wp:simplePos x="0" y="0"/>
            <wp:positionH relativeFrom="column">
              <wp:posOffset>3733800</wp:posOffset>
            </wp:positionH>
            <wp:positionV relativeFrom="paragraph">
              <wp:posOffset>52070</wp:posOffset>
            </wp:positionV>
            <wp:extent cx="202565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329" y="21474"/>
                <wp:lineTo x="21329" y="0"/>
                <wp:lineTo x="0" y="0"/>
              </wp:wrapPolygon>
            </wp:wrapTight>
            <wp:docPr id="39" name="Picture 3" descr="F:\2018.滨州\二轮数学教用\二轮数学教用\二轮学用学案教用\082.TIF">
              <a:extLst xmlns:a="http://schemas.openxmlformats.org/drawingml/2006/main">
                <a:ext uri="{FF2B5EF4-FFF2-40B4-BE49-F238E27FC236}">
                  <a16:creationId xmlns:a16="http://schemas.microsoft.com/office/drawing/2014/main" id="{DFA95589-B740-47DC-8885-A874CDA78B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2018.滨州\二轮数学教用\二轮数学教用\二轮学用学案教用\082.TIF">
                      <a:extLst>
                        <a:ext uri="{FF2B5EF4-FFF2-40B4-BE49-F238E27FC236}">
                          <a16:creationId xmlns:a16="http://schemas.microsoft.com/office/drawing/2014/main" id="{DFA95589-B740-47DC-8885-A874CDA78B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16" w:rsidRPr="00F00D31">
        <w:rPr>
          <w:rFonts w:ascii="Times New Roman" w:hAnsi="Times New Roman"/>
          <w:szCs w:val="21"/>
        </w:rPr>
        <w:t>(1)</w:t>
      </w:r>
      <w:r w:rsidR="00952C16" w:rsidRPr="00F00D31">
        <w:rPr>
          <w:rFonts w:ascii="Times New Roman" w:hAnsi="Times New Roman"/>
          <w:szCs w:val="21"/>
        </w:rPr>
        <w:t>求证：</w:t>
      </w:r>
      <w:r w:rsidR="00952C16" w:rsidRPr="00F00D31">
        <w:rPr>
          <w:rFonts w:ascii="Times New Roman" w:hAnsi="Times New Roman"/>
          <w:i/>
          <w:szCs w:val="21"/>
        </w:rPr>
        <w:t>EF</w:t>
      </w:r>
      <w:r w:rsidR="00952C16" w:rsidRPr="00F00D31">
        <w:rPr>
          <w:rFonts w:hAnsi="宋体" w:cs="宋体" w:hint="eastAsia"/>
          <w:szCs w:val="21"/>
        </w:rPr>
        <w:t>∥</w:t>
      </w:r>
      <w:r w:rsidR="00952C16" w:rsidRPr="00F00D31">
        <w:rPr>
          <w:rFonts w:ascii="Times New Roman" w:hAnsi="Times New Roman"/>
          <w:szCs w:val="21"/>
        </w:rPr>
        <w:t>平面</w:t>
      </w:r>
      <w:r w:rsidR="00952C16" w:rsidRPr="00F00D31">
        <w:rPr>
          <w:rFonts w:ascii="Times New Roman" w:hAnsi="Times New Roman"/>
          <w:i/>
          <w:szCs w:val="21"/>
        </w:rPr>
        <w:t>PAD</w:t>
      </w:r>
      <w:r w:rsidR="00952C16" w:rsidRPr="00F00D31">
        <w:rPr>
          <w:rFonts w:ascii="Times New Roman" w:hAnsi="Times New Roman"/>
          <w:szCs w:val="21"/>
        </w:rPr>
        <w:t>；</w:t>
      </w:r>
    </w:p>
    <w:p w14:paraId="7E010BB0" w14:textId="092A4F69" w:rsidR="00952C16" w:rsidRDefault="00952C16">
      <w:pPr>
        <w:rPr>
          <w:b/>
          <w:bCs/>
        </w:rPr>
      </w:pPr>
    </w:p>
    <w:p w14:paraId="373514FC" w14:textId="0A72D6F9" w:rsidR="00952C16" w:rsidRDefault="00952C16">
      <w:pPr>
        <w:rPr>
          <w:b/>
          <w:bCs/>
        </w:rPr>
      </w:pPr>
    </w:p>
    <w:p w14:paraId="72ADD69C" w14:textId="120F1BCE" w:rsidR="00952C16" w:rsidRDefault="00952C16">
      <w:pPr>
        <w:rPr>
          <w:b/>
          <w:bCs/>
        </w:rPr>
      </w:pPr>
    </w:p>
    <w:p w14:paraId="68AA6E7F" w14:textId="1958BC5B" w:rsidR="00952C16" w:rsidRDefault="00952C16">
      <w:pPr>
        <w:rPr>
          <w:b/>
          <w:bCs/>
        </w:rPr>
      </w:pPr>
    </w:p>
    <w:p w14:paraId="7C3EB197" w14:textId="0C2FF973" w:rsidR="00952C16" w:rsidRDefault="00952C16">
      <w:pPr>
        <w:rPr>
          <w:b/>
          <w:bCs/>
        </w:rPr>
      </w:pPr>
    </w:p>
    <w:p w14:paraId="2781738A" w14:textId="77777777" w:rsidR="00952C16" w:rsidRDefault="00952C16">
      <w:pPr>
        <w:rPr>
          <w:b/>
          <w:bCs/>
        </w:rPr>
      </w:pPr>
    </w:p>
    <w:p w14:paraId="10113313" w14:textId="1476B383" w:rsidR="00952C16" w:rsidRDefault="00952C16">
      <w:pPr>
        <w:rPr>
          <w:b/>
          <w:bCs/>
        </w:rPr>
      </w:pPr>
    </w:p>
    <w:p w14:paraId="28D1691B" w14:textId="04B9F359" w:rsidR="005C53EE" w:rsidRDefault="005C53EE">
      <w:pPr>
        <w:rPr>
          <w:b/>
          <w:bCs/>
        </w:rPr>
      </w:pPr>
    </w:p>
    <w:p w14:paraId="6CB95C32" w14:textId="1E12D337" w:rsidR="005C53EE" w:rsidRDefault="005C53EE">
      <w:pPr>
        <w:rPr>
          <w:b/>
          <w:bCs/>
        </w:rPr>
      </w:pPr>
    </w:p>
    <w:p w14:paraId="533DB1EE" w14:textId="00DFE636" w:rsidR="005C53EE" w:rsidRDefault="005C53EE">
      <w:pPr>
        <w:rPr>
          <w:b/>
          <w:bCs/>
        </w:rPr>
      </w:pPr>
    </w:p>
    <w:p w14:paraId="663E6E04" w14:textId="0824D6B0" w:rsidR="00952C16" w:rsidRDefault="00952C16">
      <w:pPr>
        <w:rPr>
          <w:b/>
          <w:bCs/>
        </w:rPr>
      </w:pPr>
    </w:p>
    <w:p w14:paraId="5E867112" w14:textId="27274970" w:rsidR="00952C16" w:rsidRDefault="00952C16">
      <w:pPr>
        <w:rPr>
          <w:b/>
          <w:bCs/>
        </w:rPr>
      </w:pPr>
    </w:p>
    <w:p w14:paraId="156C34C7" w14:textId="01FE9A82" w:rsidR="00952C16" w:rsidRPr="00F00D31" w:rsidRDefault="00952C16">
      <w:r w:rsidRPr="00F00D31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8DD052C" wp14:editId="281DAF68">
            <wp:simplePos x="0" y="0"/>
            <wp:positionH relativeFrom="column">
              <wp:posOffset>3784600</wp:posOffset>
            </wp:positionH>
            <wp:positionV relativeFrom="paragraph">
              <wp:posOffset>278765</wp:posOffset>
            </wp:positionV>
            <wp:extent cx="202565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329" y="21474"/>
                <wp:lineTo x="21329" y="0"/>
                <wp:lineTo x="0" y="0"/>
              </wp:wrapPolygon>
            </wp:wrapTight>
            <wp:docPr id="46" name="Picture 3" descr="F:\2018.滨州\二轮数学教用\二轮数学教用\二轮学用学案教用\082.TIF">
              <a:extLst xmlns:a="http://schemas.openxmlformats.org/drawingml/2006/main">
                <a:ext uri="{FF2B5EF4-FFF2-40B4-BE49-F238E27FC236}">
                  <a16:creationId xmlns:a16="http://schemas.microsoft.com/office/drawing/2014/main" id="{DFA95589-B740-47DC-8885-A874CDA78B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2018.滨州\二轮数学教用\二轮数学教用\二轮学用学案教用\082.TIF">
                      <a:extLst>
                        <a:ext uri="{FF2B5EF4-FFF2-40B4-BE49-F238E27FC236}">
                          <a16:creationId xmlns:a16="http://schemas.microsoft.com/office/drawing/2014/main" id="{DFA95589-B740-47DC-8885-A874CDA78B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D31">
        <w:t>(2)</w:t>
      </w:r>
      <w:r w:rsidRPr="00F00D31">
        <w:t>若点</w:t>
      </w:r>
      <w:r w:rsidRPr="00F00D31">
        <w:rPr>
          <w:i/>
          <w:iCs/>
        </w:rPr>
        <w:t>P</w:t>
      </w:r>
      <w:r w:rsidRPr="00F00D31">
        <w:t>在平面</w:t>
      </w:r>
      <w:r w:rsidRPr="00F00D31">
        <w:rPr>
          <w:i/>
          <w:iCs/>
        </w:rPr>
        <w:t>ABCD</w:t>
      </w:r>
      <w:r w:rsidRPr="00F00D31">
        <w:t>内的射影</w:t>
      </w:r>
      <w:r w:rsidRPr="00F00D31">
        <w:rPr>
          <w:i/>
          <w:iCs/>
        </w:rPr>
        <w:t>O</w:t>
      </w:r>
      <w:r w:rsidRPr="00F00D31">
        <w:t>在直线</w:t>
      </w:r>
      <w:r w:rsidRPr="00F00D31">
        <w:rPr>
          <w:i/>
          <w:iCs/>
        </w:rPr>
        <w:t>AC</w:t>
      </w:r>
      <w:r w:rsidRPr="00F00D31">
        <w:t>上，求证：平面</w:t>
      </w:r>
      <w:r w:rsidRPr="00F00D31">
        <w:rPr>
          <w:i/>
          <w:iCs/>
        </w:rPr>
        <w:t>PAC</w:t>
      </w:r>
      <w:r w:rsidRPr="00F00D31">
        <w:rPr>
          <w:rFonts w:ascii="宋体" w:hAnsi="宋体" w:cs="宋体" w:hint="eastAsia"/>
        </w:rPr>
        <w:t>⊥</w:t>
      </w:r>
      <w:r w:rsidRPr="00F00D31">
        <w:t>平面</w:t>
      </w:r>
      <w:r w:rsidRPr="00F00D31">
        <w:rPr>
          <w:i/>
          <w:iCs/>
        </w:rPr>
        <w:t>PDE</w:t>
      </w:r>
      <w:r w:rsidRPr="00F00D31">
        <w:t xml:space="preserve">.  </w:t>
      </w:r>
    </w:p>
    <w:p w14:paraId="4A8272ED" w14:textId="77777777" w:rsidR="00952C16" w:rsidRDefault="00952C16">
      <w:pPr>
        <w:rPr>
          <w:rFonts w:ascii="宋体" w:hAnsi="宋体"/>
        </w:rPr>
      </w:pPr>
    </w:p>
    <w:p w14:paraId="07A182CB" w14:textId="772BDE53" w:rsidR="00952C16" w:rsidRDefault="00952C16">
      <w:pPr>
        <w:rPr>
          <w:rFonts w:ascii="宋体" w:hAnsi="宋体"/>
        </w:rPr>
      </w:pPr>
    </w:p>
    <w:p w14:paraId="1808FE0E" w14:textId="36E8BBFB" w:rsidR="00952C16" w:rsidRDefault="00952C16">
      <w:pPr>
        <w:rPr>
          <w:rFonts w:ascii="宋体" w:hAnsi="宋体"/>
        </w:rPr>
      </w:pPr>
    </w:p>
    <w:p w14:paraId="2956CDD8" w14:textId="3389D886" w:rsidR="00952C16" w:rsidRDefault="00952C16">
      <w:pPr>
        <w:rPr>
          <w:rFonts w:ascii="宋体" w:hAnsi="宋体"/>
        </w:rPr>
      </w:pPr>
    </w:p>
    <w:p w14:paraId="2C33CDF2" w14:textId="7E039D15" w:rsidR="00952C16" w:rsidRDefault="00952C16">
      <w:pPr>
        <w:rPr>
          <w:rFonts w:ascii="宋体" w:hAnsi="宋体"/>
        </w:rPr>
      </w:pPr>
    </w:p>
    <w:p w14:paraId="28DEFA9F" w14:textId="6223D38C" w:rsidR="00952C16" w:rsidRDefault="00952C16">
      <w:pPr>
        <w:rPr>
          <w:rFonts w:ascii="宋体" w:hAnsi="宋体"/>
        </w:rPr>
      </w:pPr>
    </w:p>
    <w:p w14:paraId="13777BED" w14:textId="77777777" w:rsidR="008767FB" w:rsidRDefault="008767FB">
      <w:pPr>
        <w:rPr>
          <w:rFonts w:ascii="宋体" w:hAnsi="宋体"/>
        </w:rPr>
      </w:pPr>
    </w:p>
    <w:p w14:paraId="1BF95486" w14:textId="4A4FAFEA" w:rsidR="001E0E0A" w:rsidRDefault="001E0E0A">
      <w:pPr>
        <w:rPr>
          <w:rFonts w:ascii="宋体" w:hAnsi="宋体"/>
        </w:rPr>
      </w:pPr>
    </w:p>
    <w:p w14:paraId="6E1C7035" w14:textId="5409970A" w:rsidR="005C53EE" w:rsidRDefault="005C53EE">
      <w:pPr>
        <w:rPr>
          <w:rFonts w:ascii="宋体" w:hAnsi="宋体"/>
        </w:rPr>
      </w:pPr>
    </w:p>
    <w:p w14:paraId="0EF44928" w14:textId="4CA733EF" w:rsidR="005C53EE" w:rsidRDefault="005C53EE">
      <w:pPr>
        <w:rPr>
          <w:rFonts w:ascii="宋体" w:hAnsi="宋体"/>
        </w:rPr>
      </w:pPr>
    </w:p>
    <w:p w14:paraId="0189BB50" w14:textId="42077FF7" w:rsidR="005C53EE" w:rsidRDefault="005C53EE">
      <w:pPr>
        <w:rPr>
          <w:rFonts w:ascii="宋体" w:hAnsi="宋体"/>
        </w:rPr>
      </w:pPr>
    </w:p>
    <w:p w14:paraId="0B217CAC" w14:textId="34C50059" w:rsidR="005C53EE" w:rsidRDefault="005C53EE">
      <w:pPr>
        <w:rPr>
          <w:rFonts w:ascii="宋体" w:hAnsi="宋体"/>
        </w:rPr>
      </w:pPr>
    </w:p>
    <w:p w14:paraId="04AB131A" w14:textId="77777777" w:rsidR="005C53EE" w:rsidRDefault="005C53EE">
      <w:pPr>
        <w:rPr>
          <w:rFonts w:ascii="宋体" w:hAnsi="宋体"/>
        </w:rPr>
      </w:pPr>
    </w:p>
    <w:p w14:paraId="387F9E8E" w14:textId="77777777" w:rsidR="005C53EE" w:rsidRPr="00F329C8" w:rsidRDefault="005C53EE" w:rsidP="005C53EE">
      <w:pPr>
        <w:rPr>
          <w:szCs w:val="21"/>
        </w:rPr>
      </w:pPr>
      <w:r w:rsidRPr="00F329C8">
        <w:rPr>
          <w:b/>
          <w:bCs/>
          <w:noProof/>
        </w:rPr>
        <w:drawing>
          <wp:anchor distT="0" distB="0" distL="114300" distR="114300" simplePos="0" relativeHeight="251684864" behindDoc="1" locked="0" layoutInCell="1" allowOverlap="1" wp14:anchorId="1079E79A" wp14:editId="2FB6C8E7">
            <wp:simplePos x="0" y="0"/>
            <wp:positionH relativeFrom="column">
              <wp:posOffset>3702050</wp:posOffset>
            </wp:positionH>
            <wp:positionV relativeFrom="paragraph">
              <wp:posOffset>314960</wp:posOffset>
            </wp:positionV>
            <wp:extent cx="1816100" cy="1501775"/>
            <wp:effectExtent l="0" t="0" r="0" b="3175"/>
            <wp:wrapTight wrapText="bothSides">
              <wp:wrapPolygon edited="0">
                <wp:start x="0" y="0"/>
                <wp:lineTo x="0" y="21372"/>
                <wp:lineTo x="21298" y="21372"/>
                <wp:lineTo x="21298" y="0"/>
                <wp:lineTo x="0" y="0"/>
              </wp:wrapPolygon>
            </wp:wrapTight>
            <wp:docPr id="17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25179788-1D93-4B0A-8A27-CF7F164E66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2">
                      <a:extLst>
                        <a:ext uri="{FF2B5EF4-FFF2-40B4-BE49-F238E27FC236}">
                          <a16:creationId xmlns:a16="http://schemas.microsoft.com/office/drawing/2014/main" id="{25179788-1D93-4B0A-8A27-CF7F164E66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EE">
        <w:rPr>
          <w:rFonts w:hint="eastAsia"/>
          <w:b/>
          <w:bCs/>
          <w:noProof/>
        </w:rPr>
        <w:t>变式</w:t>
      </w:r>
      <w:r w:rsidRPr="00F329C8">
        <w:rPr>
          <w:szCs w:val="21"/>
        </w:rPr>
        <w:t xml:space="preserve"> (2011·</w:t>
      </w:r>
      <w:r w:rsidRPr="00F329C8">
        <w:rPr>
          <w:szCs w:val="21"/>
        </w:rPr>
        <w:t>江苏卷</w:t>
      </w:r>
      <w:r w:rsidRPr="00F329C8">
        <w:rPr>
          <w:szCs w:val="21"/>
        </w:rPr>
        <w:t>)</w:t>
      </w:r>
      <w:r w:rsidRPr="00F329C8">
        <w:rPr>
          <w:szCs w:val="21"/>
        </w:rPr>
        <w:t>如图，在四棱锥</w:t>
      </w:r>
      <w:r w:rsidRPr="00F329C8">
        <w:rPr>
          <w:i/>
          <w:szCs w:val="21"/>
        </w:rPr>
        <w:t>P</w:t>
      </w:r>
      <w:r w:rsidRPr="00F329C8">
        <w:rPr>
          <w:szCs w:val="21"/>
        </w:rPr>
        <w:t>­</w:t>
      </w:r>
      <w:r w:rsidRPr="00F329C8">
        <w:rPr>
          <w:i/>
          <w:szCs w:val="21"/>
        </w:rPr>
        <w:t>ABCD</w:t>
      </w:r>
      <w:r w:rsidRPr="00F329C8">
        <w:rPr>
          <w:szCs w:val="21"/>
        </w:rPr>
        <w:t>中，平面</w:t>
      </w:r>
      <w:r w:rsidRPr="00F329C8">
        <w:rPr>
          <w:i/>
          <w:szCs w:val="21"/>
        </w:rPr>
        <w:t>PAD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szCs w:val="21"/>
        </w:rPr>
        <w:t>平面</w:t>
      </w:r>
      <w:r w:rsidRPr="00F329C8">
        <w:rPr>
          <w:i/>
          <w:szCs w:val="21"/>
        </w:rPr>
        <w:t>ABCD, AB</w:t>
      </w:r>
      <w:r w:rsidRPr="00F329C8">
        <w:rPr>
          <w:szCs w:val="21"/>
        </w:rPr>
        <w:t>＝</w:t>
      </w:r>
      <w:r w:rsidRPr="00F329C8">
        <w:rPr>
          <w:i/>
          <w:szCs w:val="21"/>
        </w:rPr>
        <w:t>AD</w:t>
      </w:r>
      <w:r w:rsidRPr="00F329C8">
        <w:rPr>
          <w:szCs w:val="21"/>
        </w:rPr>
        <w:t>，</w:t>
      </w:r>
      <w:r w:rsidRPr="00F329C8">
        <w:rPr>
          <w:rFonts w:ascii="宋体" w:hAnsi="宋体" w:cs="宋体" w:hint="eastAsia"/>
          <w:szCs w:val="21"/>
        </w:rPr>
        <w:t>∠</w:t>
      </w:r>
      <w:r w:rsidRPr="00F329C8">
        <w:rPr>
          <w:i/>
          <w:szCs w:val="21"/>
        </w:rPr>
        <w:t>BAD</w:t>
      </w:r>
      <w:r w:rsidRPr="00F329C8">
        <w:rPr>
          <w:szCs w:val="21"/>
        </w:rPr>
        <w:t>＝</w:t>
      </w:r>
      <w:r w:rsidRPr="00F329C8">
        <w:rPr>
          <w:szCs w:val="21"/>
        </w:rPr>
        <w:t>60°</w:t>
      </w:r>
      <w:r w:rsidRPr="00F329C8">
        <w:rPr>
          <w:szCs w:val="21"/>
        </w:rPr>
        <w:t>，</w:t>
      </w:r>
      <w:r w:rsidRPr="00F329C8">
        <w:rPr>
          <w:i/>
          <w:szCs w:val="21"/>
        </w:rPr>
        <w:t>E</w:t>
      </w:r>
      <w:r w:rsidRPr="00F329C8">
        <w:rPr>
          <w:szCs w:val="21"/>
        </w:rPr>
        <w:t>，</w:t>
      </w:r>
      <w:r w:rsidRPr="00F329C8">
        <w:rPr>
          <w:i/>
          <w:szCs w:val="21"/>
        </w:rPr>
        <w:t>F</w:t>
      </w:r>
      <w:r w:rsidRPr="00F329C8">
        <w:rPr>
          <w:szCs w:val="21"/>
        </w:rPr>
        <w:t>分别是</w:t>
      </w:r>
      <w:r w:rsidRPr="00F329C8">
        <w:rPr>
          <w:i/>
          <w:szCs w:val="21"/>
        </w:rPr>
        <w:t>AP</w:t>
      </w:r>
      <w:r w:rsidRPr="00F329C8">
        <w:rPr>
          <w:szCs w:val="21"/>
        </w:rPr>
        <w:t>，</w:t>
      </w:r>
      <w:r w:rsidRPr="00F329C8">
        <w:rPr>
          <w:i/>
          <w:szCs w:val="21"/>
        </w:rPr>
        <w:t>AD</w:t>
      </w:r>
      <w:r w:rsidRPr="00F329C8">
        <w:rPr>
          <w:szCs w:val="21"/>
        </w:rPr>
        <w:t>的中点．</w:t>
      </w:r>
    </w:p>
    <w:p w14:paraId="12F29032" w14:textId="77777777" w:rsidR="005C53EE" w:rsidRPr="00F329C8" w:rsidRDefault="005C53EE" w:rsidP="005C53EE">
      <w:pPr>
        <w:rPr>
          <w:szCs w:val="21"/>
        </w:rPr>
      </w:pPr>
      <w:r w:rsidRPr="00F329C8">
        <w:rPr>
          <w:szCs w:val="21"/>
        </w:rPr>
        <w:t>(1)</w:t>
      </w:r>
      <w:r w:rsidRPr="00F329C8">
        <w:rPr>
          <w:szCs w:val="21"/>
        </w:rPr>
        <w:t>求证：直线</w:t>
      </w:r>
      <w:r w:rsidRPr="00F329C8">
        <w:rPr>
          <w:i/>
          <w:szCs w:val="21"/>
        </w:rPr>
        <w:t>EF</w:t>
      </w:r>
      <w:r w:rsidRPr="00F329C8">
        <w:rPr>
          <w:rFonts w:ascii="宋体" w:hAnsi="宋体" w:cs="宋体" w:hint="eastAsia"/>
          <w:szCs w:val="21"/>
        </w:rPr>
        <w:t>∥</w:t>
      </w:r>
      <w:r w:rsidRPr="00F329C8">
        <w:rPr>
          <w:szCs w:val="21"/>
        </w:rPr>
        <w:t>平面</w:t>
      </w:r>
      <w:r w:rsidRPr="00F329C8">
        <w:rPr>
          <w:i/>
          <w:szCs w:val="21"/>
        </w:rPr>
        <w:t>PCD</w:t>
      </w:r>
      <w:r w:rsidRPr="00F329C8">
        <w:rPr>
          <w:szCs w:val="21"/>
        </w:rPr>
        <w:t>；</w:t>
      </w:r>
    </w:p>
    <w:p w14:paraId="7E928323" w14:textId="77777777" w:rsidR="005C53EE" w:rsidRPr="00F329C8" w:rsidRDefault="005C53EE" w:rsidP="005C53EE">
      <w:pPr>
        <w:rPr>
          <w:szCs w:val="21"/>
        </w:rPr>
      </w:pPr>
      <w:r w:rsidRPr="00F329C8">
        <w:rPr>
          <w:szCs w:val="21"/>
        </w:rPr>
        <w:t>(2)</w:t>
      </w:r>
      <w:r w:rsidRPr="00F329C8">
        <w:rPr>
          <w:szCs w:val="21"/>
        </w:rPr>
        <w:t>求证：平面</w:t>
      </w:r>
      <w:r w:rsidRPr="00F329C8">
        <w:rPr>
          <w:i/>
          <w:szCs w:val="21"/>
        </w:rPr>
        <w:t>BEF</w:t>
      </w:r>
      <w:r w:rsidRPr="00F329C8">
        <w:rPr>
          <w:rFonts w:ascii="宋体" w:hAnsi="宋体" w:cs="宋体" w:hint="eastAsia"/>
          <w:szCs w:val="21"/>
        </w:rPr>
        <w:t>⊥</w:t>
      </w:r>
      <w:r w:rsidRPr="00F329C8">
        <w:rPr>
          <w:szCs w:val="21"/>
        </w:rPr>
        <w:t>平面</w:t>
      </w:r>
      <w:r w:rsidRPr="00F329C8">
        <w:rPr>
          <w:i/>
          <w:szCs w:val="21"/>
        </w:rPr>
        <w:t>PAD</w:t>
      </w:r>
      <w:r w:rsidRPr="00F329C8">
        <w:rPr>
          <w:szCs w:val="21"/>
        </w:rPr>
        <w:t>.</w:t>
      </w:r>
    </w:p>
    <w:p w14:paraId="55BDBFAA" w14:textId="77777777" w:rsidR="005C53EE" w:rsidRDefault="005C53EE" w:rsidP="005C53EE">
      <w:pPr>
        <w:rPr>
          <w:b/>
          <w:bCs/>
        </w:rPr>
      </w:pPr>
    </w:p>
    <w:p w14:paraId="6B6EB09A" w14:textId="1246041D" w:rsidR="005C53EE" w:rsidRDefault="005C53EE" w:rsidP="005C53EE">
      <w:pPr>
        <w:rPr>
          <w:b/>
          <w:bCs/>
        </w:rPr>
      </w:pPr>
    </w:p>
    <w:p w14:paraId="231876DF" w14:textId="7C951489" w:rsidR="005C53EE" w:rsidRDefault="005C53EE" w:rsidP="005C53EE">
      <w:pPr>
        <w:rPr>
          <w:b/>
          <w:bCs/>
        </w:rPr>
      </w:pPr>
    </w:p>
    <w:p w14:paraId="7E41CF91" w14:textId="3DC4DAFF" w:rsidR="005C53EE" w:rsidRDefault="005C53EE" w:rsidP="005C53EE">
      <w:pPr>
        <w:rPr>
          <w:b/>
          <w:bCs/>
        </w:rPr>
      </w:pPr>
    </w:p>
    <w:p w14:paraId="44124313" w14:textId="0BA412F6" w:rsidR="005C53EE" w:rsidRDefault="005C53EE" w:rsidP="005C53EE">
      <w:pPr>
        <w:rPr>
          <w:b/>
          <w:bCs/>
        </w:rPr>
      </w:pPr>
    </w:p>
    <w:p w14:paraId="30781FCA" w14:textId="3170AECD" w:rsidR="005C53EE" w:rsidRDefault="005C53EE" w:rsidP="005C53EE">
      <w:pPr>
        <w:rPr>
          <w:b/>
          <w:bCs/>
        </w:rPr>
      </w:pPr>
    </w:p>
    <w:p w14:paraId="4AEEB188" w14:textId="421D9E0D" w:rsidR="005C53EE" w:rsidRDefault="005C53EE" w:rsidP="005C53EE">
      <w:pPr>
        <w:rPr>
          <w:b/>
          <w:bCs/>
        </w:rPr>
      </w:pPr>
    </w:p>
    <w:p w14:paraId="054524EE" w14:textId="5F1DE155" w:rsidR="005C53EE" w:rsidRDefault="005C53EE" w:rsidP="005C53EE">
      <w:pPr>
        <w:rPr>
          <w:b/>
          <w:bCs/>
        </w:rPr>
      </w:pPr>
    </w:p>
    <w:p w14:paraId="185A5CC9" w14:textId="5DA65BDE" w:rsidR="005C53EE" w:rsidRDefault="005C53EE" w:rsidP="005C53EE">
      <w:pPr>
        <w:rPr>
          <w:b/>
          <w:bCs/>
        </w:rPr>
      </w:pPr>
    </w:p>
    <w:p w14:paraId="521F2D1D" w14:textId="111286BB" w:rsidR="005C53EE" w:rsidRDefault="005C53EE" w:rsidP="005C53EE">
      <w:pPr>
        <w:rPr>
          <w:b/>
          <w:bCs/>
        </w:rPr>
      </w:pPr>
    </w:p>
    <w:p w14:paraId="613AF2F7" w14:textId="74BB0DA1" w:rsidR="00F329C8" w:rsidRPr="00F329C8" w:rsidRDefault="00F329C8" w:rsidP="00F329C8">
      <w:pPr>
        <w:rPr>
          <w:b/>
          <w:bCs/>
        </w:rPr>
      </w:pPr>
      <w:r>
        <w:rPr>
          <w:rFonts w:hint="eastAsia"/>
          <w:b/>
          <w:bCs/>
        </w:rPr>
        <w:lastRenderedPageBreak/>
        <w:t>题型</w:t>
      </w:r>
      <w:r w:rsidR="00F07410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  <w:r w:rsidRPr="00F329C8">
        <w:rPr>
          <w:rFonts w:hint="eastAsia"/>
          <w:b/>
          <w:bCs/>
        </w:rPr>
        <w:t>立体几何中关于动点位置常见问题的处理</w:t>
      </w:r>
    </w:p>
    <w:p w14:paraId="62630BF6" w14:textId="6B3C3FAB" w:rsidR="00952C16" w:rsidRPr="00F00D31" w:rsidRDefault="00F329C8" w:rsidP="00952C16">
      <w:r>
        <w:rPr>
          <w:rFonts w:hint="eastAsia"/>
        </w:rPr>
        <w:t>例</w:t>
      </w:r>
      <w:r w:rsidR="00F07410">
        <w:rPr>
          <w:rFonts w:hint="eastAsia"/>
        </w:rPr>
        <w:t>2</w:t>
      </w:r>
      <w:r w:rsidR="00C72395" w:rsidRPr="00F00D31">
        <w:t>如图，在三棱锥</w:t>
      </w:r>
      <w:r w:rsidR="00C72395" w:rsidRPr="00F00D31">
        <w:rPr>
          <w:i/>
          <w:iCs/>
        </w:rPr>
        <w:t>P-ABC</w:t>
      </w:r>
      <w:r w:rsidR="00C72395" w:rsidRPr="00F00D31">
        <w:t>中，</w:t>
      </w:r>
      <w:r w:rsidR="00C72395" w:rsidRPr="00F00D31">
        <w:rPr>
          <w:i/>
          <w:iCs/>
        </w:rPr>
        <w:t>BC</w:t>
      </w:r>
      <w:r w:rsidR="00C72395" w:rsidRPr="00F00D31">
        <w:rPr>
          <w:rFonts w:ascii="宋体" w:hAnsi="宋体" w:cs="宋体" w:hint="eastAsia"/>
        </w:rPr>
        <w:t>⊥</w:t>
      </w:r>
      <w:r w:rsidR="00C72395" w:rsidRPr="00F00D31">
        <w:t>平面</w:t>
      </w:r>
      <w:r w:rsidR="00C72395" w:rsidRPr="00F00D31">
        <w:rPr>
          <w:i/>
          <w:iCs/>
        </w:rPr>
        <w:t>PAB</w:t>
      </w:r>
      <w:r w:rsidR="00C72395" w:rsidRPr="00F00D31">
        <w:t>.</w:t>
      </w:r>
      <w:r w:rsidR="00C72395" w:rsidRPr="00F00D31">
        <w:t>已知</w:t>
      </w:r>
      <w:r w:rsidR="00C72395" w:rsidRPr="00F00D31">
        <w:rPr>
          <w:i/>
          <w:iCs/>
        </w:rPr>
        <w:t>PA</w:t>
      </w:r>
      <w:r w:rsidR="00C72395" w:rsidRPr="00F00D31">
        <w:t>＝</w:t>
      </w:r>
      <w:r w:rsidR="00C72395" w:rsidRPr="00F00D31">
        <w:rPr>
          <w:i/>
          <w:iCs/>
        </w:rPr>
        <w:t>AB</w:t>
      </w:r>
      <w:r w:rsidR="00C72395" w:rsidRPr="00F00D31">
        <w:t>，</w:t>
      </w:r>
      <w:r w:rsidR="00C72395" w:rsidRPr="00F00D31">
        <w:rPr>
          <w:i/>
          <w:iCs/>
        </w:rPr>
        <w:t>D</w:t>
      </w:r>
      <w:r w:rsidR="00C72395" w:rsidRPr="00F00D31">
        <w:t>，</w:t>
      </w:r>
      <w:r w:rsidR="00C72395" w:rsidRPr="00F00D31">
        <w:rPr>
          <w:i/>
          <w:iCs/>
        </w:rPr>
        <w:t>E</w:t>
      </w:r>
      <w:r w:rsidR="00C72395" w:rsidRPr="00F00D31">
        <w:t>分别为</w:t>
      </w:r>
      <w:r w:rsidR="00C72395" w:rsidRPr="00F00D31">
        <w:rPr>
          <w:i/>
          <w:iCs/>
        </w:rPr>
        <w:t>PB</w:t>
      </w:r>
      <w:r w:rsidR="00C72395" w:rsidRPr="00F00D31">
        <w:t>，</w:t>
      </w:r>
      <w:r w:rsidR="00C72395" w:rsidRPr="00F00D31">
        <w:rPr>
          <w:i/>
          <w:iCs/>
        </w:rPr>
        <w:t>BC</w:t>
      </w:r>
      <w:r w:rsidR="00C72395" w:rsidRPr="00F00D31">
        <w:t>的中点．</w:t>
      </w:r>
    </w:p>
    <w:p w14:paraId="7BE01665" w14:textId="07978F33" w:rsidR="00C72395" w:rsidRDefault="00C72395" w:rsidP="001E0E0A">
      <w:pPr>
        <w:pStyle w:val="a5"/>
        <w:numPr>
          <w:ilvl w:val="0"/>
          <w:numId w:val="5"/>
        </w:numPr>
        <w:ind w:firstLineChars="0"/>
      </w:pPr>
      <w:r w:rsidRPr="00F00D31">
        <w:rPr>
          <w:noProof/>
        </w:rPr>
        <w:drawing>
          <wp:anchor distT="0" distB="0" distL="114300" distR="114300" simplePos="0" relativeHeight="251672576" behindDoc="1" locked="0" layoutInCell="1" allowOverlap="1" wp14:anchorId="6A148D6F" wp14:editId="50613ED8">
            <wp:simplePos x="0" y="0"/>
            <wp:positionH relativeFrom="margin">
              <wp:posOffset>3810000</wp:posOffset>
            </wp:positionH>
            <wp:positionV relativeFrom="paragraph">
              <wp:posOffset>81280</wp:posOffset>
            </wp:positionV>
            <wp:extent cx="1908175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348" y="21438"/>
                <wp:lineTo x="21348" y="0"/>
                <wp:lineTo x="0" y="0"/>
              </wp:wrapPolygon>
            </wp:wrapTight>
            <wp:docPr id="10" name="Picture 3" descr="F:\2018.滨州\二轮数学教用\二轮数学教用\二轮学用学案教用\090.TIF">
              <a:extLst xmlns:a="http://schemas.openxmlformats.org/drawingml/2006/main">
                <a:ext uri="{FF2B5EF4-FFF2-40B4-BE49-F238E27FC236}">
                  <a16:creationId xmlns:a16="http://schemas.microsoft.com/office/drawing/2014/main" id="{41146EB0-5BFD-4770-80EE-02C19F798B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F:\2018.滨州\二轮数学教用\二轮数学教用\二轮学用学案教用\090.TIF">
                      <a:extLst>
                        <a:ext uri="{FF2B5EF4-FFF2-40B4-BE49-F238E27FC236}">
                          <a16:creationId xmlns:a16="http://schemas.microsoft.com/office/drawing/2014/main" id="{41146EB0-5BFD-4770-80EE-02C19F798B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D31">
        <w:t>求证：</w:t>
      </w:r>
      <w:r w:rsidRPr="00F00D31">
        <w:rPr>
          <w:i/>
          <w:iCs/>
        </w:rPr>
        <w:t>AD</w:t>
      </w:r>
      <w:r w:rsidRPr="00F00D31">
        <w:rPr>
          <w:rFonts w:ascii="宋体" w:hAnsi="宋体" w:cs="宋体" w:hint="eastAsia"/>
        </w:rPr>
        <w:t>⊥</w:t>
      </w:r>
      <w:r w:rsidRPr="00F00D31">
        <w:t>平面</w:t>
      </w:r>
      <w:r w:rsidRPr="00F00D31">
        <w:rPr>
          <w:i/>
          <w:iCs/>
        </w:rPr>
        <w:t>PBC</w:t>
      </w:r>
      <w:r w:rsidRPr="00F00D31">
        <w:t>；</w:t>
      </w:r>
    </w:p>
    <w:p w14:paraId="5C5D48AE" w14:textId="1855C2DD" w:rsidR="005C53EE" w:rsidRDefault="005C53EE" w:rsidP="005C53EE"/>
    <w:p w14:paraId="2D214B03" w14:textId="71478ACD" w:rsidR="005C53EE" w:rsidRDefault="005C53EE" w:rsidP="005C53EE"/>
    <w:p w14:paraId="60A4DD12" w14:textId="2FC1EC75" w:rsidR="005C53EE" w:rsidRDefault="005C53EE" w:rsidP="005C53EE"/>
    <w:p w14:paraId="3D991414" w14:textId="34A4195C" w:rsidR="005C53EE" w:rsidRDefault="005C53EE" w:rsidP="005C53EE"/>
    <w:p w14:paraId="166DACF3" w14:textId="0890A78B" w:rsidR="005C53EE" w:rsidRDefault="005C53EE" w:rsidP="005C53EE"/>
    <w:p w14:paraId="30783AFE" w14:textId="0F7BDE4B" w:rsidR="005C53EE" w:rsidRDefault="005C53EE" w:rsidP="005C53EE"/>
    <w:p w14:paraId="1E0BA9AE" w14:textId="40794829" w:rsidR="005C53EE" w:rsidRDefault="005C53EE" w:rsidP="005C53EE"/>
    <w:p w14:paraId="07D21F78" w14:textId="230DF884" w:rsidR="005C53EE" w:rsidRDefault="005C53EE" w:rsidP="005C53EE"/>
    <w:p w14:paraId="6A03A316" w14:textId="2894799B" w:rsidR="005C53EE" w:rsidRDefault="005C53EE" w:rsidP="005C53EE"/>
    <w:p w14:paraId="2A0CAE59" w14:textId="040B523F" w:rsidR="005C53EE" w:rsidRPr="00F00D31" w:rsidRDefault="005C53EE" w:rsidP="005C53EE"/>
    <w:p w14:paraId="756871F9" w14:textId="49B23304" w:rsidR="00C72395" w:rsidRPr="00F00D31" w:rsidRDefault="00C72395" w:rsidP="00C72395">
      <w:r w:rsidRPr="00F00D31">
        <w:t>(2)</w:t>
      </w:r>
      <w:r w:rsidRPr="00F00D31">
        <w:t>若点</w:t>
      </w:r>
      <w:r w:rsidRPr="00F00D31">
        <w:rPr>
          <w:i/>
        </w:rPr>
        <w:t>F</w:t>
      </w:r>
      <w:r w:rsidRPr="00F00D31">
        <w:t>在线段</w:t>
      </w:r>
      <w:r w:rsidRPr="00F00D31">
        <w:rPr>
          <w:i/>
        </w:rPr>
        <w:t>AC</w:t>
      </w:r>
      <w:r w:rsidRPr="00F00D31">
        <w:t>上，且满足</w:t>
      </w:r>
      <w:r w:rsidRPr="00F00D31">
        <w:rPr>
          <w:i/>
        </w:rPr>
        <w:t>AD</w:t>
      </w:r>
      <w:r w:rsidRPr="00F00D31">
        <w:rPr>
          <w:rFonts w:ascii="宋体" w:hAnsi="宋体" w:cs="宋体" w:hint="eastAsia"/>
        </w:rPr>
        <w:t>∥</w:t>
      </w:r>
      <w:r w:rsidRPr="00F00D31">
        <w:t>平面</w:t>
      </w:r>
      <w:r w:rsidRPr="00F00D31">
        <w:rPr>
          <w:i/>
        </w:rPr>
        <w:t>PEF</w:t>
      </w:r>
      <w:r w:rsidRPr="00F00D31">
        <w:t>，求</w:t>
      </w:r>
      <w:r w:rsidRPr="00F00D31">
        <w:fldChar w:fldCharType="begin"/>
      </w:r>
      <w:r w:rsidRPr="00F00D31">
        <w:instrText>e</w:instrText>
      </w:r>
      <w:r w:rsidRPr="00F00D31">
        <w:rPr>
          <w:i/>
        </w:rPr>
        <w:instrText>q</w:instrText>
      </w:r>
      <w:r w:rsidRPr="00F00D31">
        <w:instrText xml:space="preserve"> \</w:instrText>
      </w:r>
      <w:r w:rsidRPr="00F00D31">
        <w:rPr>
          <w:i/>
        </w:rPr>
        <w:instrText>f</w:instrText>
      </w:r>
      <w:r w:rsidRPr="00F00D31">
        <w:instrText xml:space="preserve"> (</w:instrText>
      </w:r>
      <w:r w:rsidRPr="00F00D31">
        <w:rPr>
          <w:i/>
        </w:rPr>
        <w:instrText>AF</w:instrText>
      </w:r>
      <w:r w:rsidRPr="00F00D31">
        <w:instrText>,</w:instrText>
      </w:r>
      <w:r w:rsidRPr="00F00D31">
        <w:rPr>
          <w:i/>
        </w:rPr>
        <w:instrText>FC</w:instrText>
      </w:r>
      <w:r w:rsidRPr="00F00D31">
        <w:instrText>)</w:instrText>
      </w:r>
      <w:r w:rsidRPr="00F00D31">
        <w:fldChar w:fldCharType="end"/>
      </w:r>
      <w:r w:rsidRPr="00F00D31">
        <w:t>的值．</w:t>
      </w:r>
    </w:p>
    <w:p w14:paraId="310D3438" w14:textId="55753D20" w:rsidR="001E0E0A" w:rsidRPr="001E0E0A" w:rsidRDefault="001E0E0A" w:rsidP="00C72395">
      <w:pPr>
        <w:rPr>
          <w:rFonts w:hAnsi="宋体"/>
        </w:rPr>
      </w:pPr>
    </w:p>
    <w:p w14:paraId="25C18DC5" w14:textId="4B8B7745" w:rsidR="001E0E0A" w:rsidRDefault="005C53EE" w:rsidP="00C72395">
      <w:pPr>
        <w:rPr>
          <w:rFonts w:hAnsi="宋体"/>
        </w:rPr>
      </w:pPr>
      <w:r w:rsidRPr="00F00D31">
        <w:rPr>
          <w:noProof/>
        </w:rPr>
        <w:drawing>
          <wp:anchor distT="0" distB="0" distL="114300" distR="114300" simplePos="0" relativeHeight="251686912" behindDoc="1" locked="0" layoutInCell="1" allowOverlap="1" wp14:anchorId="406B7C51" wp14:editId="6E5197FA">
            <wp:simplePos x="0" y="0"/>
            <wp:positionH relativeFrom="margin">
              <wp:posOffset>3911600</wp:posOffset>
            </wp:positionH>
            <wp:positionV relativeFrom="paragraph">
              <wp:posOffset>32385</wp:posOffset>
            </wp:positionV>
            <wp:extent cx="1908175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348" y="21438"/>
                <wp:lineTo x="21348" y="0"/>
                <wp:lineTo x="0" y="0"/>
              </wp:wrapPolygon>
            </wp:wrapTight>
            <wp:docPr id="120" name="Picture 3" descr="F:\2018.滨州\二轮数学教用\二轮数学教用\二轮学用学案教用\090.TIF">
              <a:extLst xmlns:a="http://schemas.openxmlformats.org/drawingml/2006/main">
                <a:ext uri="{FF2B5EF4-FFF2-40B4-BE49-F238E27FC236}">
                  <a16:creationId xmlns:a16="http://schemas.microsoft.com/office/drawing/2014/main" id="{41146EB0-5BFD-4770-80EE-02C19F798B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F:\2018.滨州\二轮数学教用\二轮数学教用\二轮学用学案教用\090.TIF">
                      <a:extLst>
                        <a:ext uri="{FF2B5EF4-FFF2-40B4-BE49-F238E27FC236}">
                          <a16:creationId xmlns:a16="http://schemas.microsoft.com/office/drawing/2014/main" id="{41146EB0-5BFD-4770-80EE-02C19F798B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DA6C" w14:textId="65A46063" w:rsidR="001E0E0A" w:rsidRDefault="001E0E0A" w:rsidP="00C72395">
      <w:pPr>
        <w:rPr>
          <w:rFonts w:hAnsi="宋体"/>
        </w:rPr>
      </w:pPr>
    </w:p>
    <w:p w14:paraId="6E12993E" w14:textId="5A8DD336" w:rsidR="001E0E0A" w:rsidRDefault="001E0E0A" w:rsidP="00C72395">
      <w:pPr>
        <w:rPr>
          <w:rFonts w:hAnsi="宋体"/>
        </w:rPr>
      </w:pPr>
    </w:p>
    <w:p w14:paraId="0DECA9D8" w14:textId="1622761E" w:rsidR="001E0E0A" w:rsidRDefault="001E0E0A" w:rsidP="00C72395">
      <w:pPr>
        <w:rPr>
          <w:rFonts w:hAnsi="宋体"/>
        </w:rPr>
      </w:pPr>
    </w:p>
    <w:p w14:paraId="431A207C" w14:textId="5C5D171C" w:rsidR="005C53EE" w:rsidRDefault="005C53EE" w:rsidP="00C72395">
      <w:pPr>
        <w:rPr>
          <w:rFonts w:hAnsi="宋体"/>
        </w:rPr>
      </w:pPr>
    </w:p>
    <w:p w14:paraId="7A4C65F5" w14:textId="77777777" w:rsidR="005C53EE" w:rsidRPr="005C53EE" w:rsidRDefault="005C53EE" w:rsidP="00C72395">
      <w:pPr>
        <w:rPr>
          <w:rFonts w:hAnsi="宋体"/>
        </w:rPr>
      </w:pPr>
    </w:p>
    <w:p w14:paraId="6941985E" w14:textId="61C4876A" w:rsidR="001E0E0A" w:rsidRDefault="001E0E0A" w:rsidP="00C72395">
      <w:pPr>
        <w:rPr>
          <w:rFonts w:hAnsi="宋体"/>
        </w:rPr>
      </w:pPr>
    </w:p>
    <w:p w14:paraId="72B706D2" w14:textId="032FDE19" w:rsidR="001E0E0A" w:rsidRDefault="001E0E0A" w:rsidP="00C72395">
      <w:pPr>
        <w:rPr>
          <w:rFonts w:hAnsi="宋体"/>
        </w:rPr>
      </w:pPr>
    </w:p>
    <w:p w14:paraId="5E680560" w14:textId="77777777" w:rsidR="005C53EE" w:rsidRDefault="005C53EE" w:rsidP="00C72395">
      <w:pPr>
        <w:rPr>
          <w:rFonts w:hAnsi="宋体"/>
        </w:rPr>
      </w:pPr>
    </w:p>
    <w:p w14:paraId="3F641FA8" w14:textId="7F1F3FFA" w:rsidR="001E0E0A" w:rsidRDefault="001E0E0A" w:rsidP="00C72395">
      <w:pPr>
        <w:rPr>
          <w:rFonts w:hAnsi="宋体"/>
        </w:rPr>
      </w:pPr>
    </w:p>
    <w:p w14:paraId="604A5E01" w14:textId="49EC8C52" w:rsidR="001E0E0A" w:rsidRDefault="001E0E0A" w:rsidP="00C72395">
      <w:pPr>
        <w:rPr>
          <w:rFonts w:hAnsi="宋体"/>
        </w:rPr>
      </w:pPr>
    </w:p>
    <w:p w14:paraId="104FCB19" w14:textId="5225DBCE" w:rsidR="001E0E0A" w:rsidRPr="00F329C8" w:rsidRDefault="00F329C8" w:rsidP="001E0E0A">
      <w:pPr>
        <w:rPr>
          <w:b/>
          <w:bCs/>
        </w:rPr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 xml:space="preserve"> </w:t>
      </w:r>
      <w:r w:rsidRPr="00F329C8">
        <w:t>在本</w:t>
      </w:r>
      <w:proofErr w:type="gramStart"/>
      <w:r w:rsidRPr="00F329C8">
        <w:t>例条件</w:t>
      </w:r>
      <w:proofErr w:type="gramEnd"/>
      <w:r w:rsidRPr="00F329C8">
        <w:t>下，在线段</w:t>
      </w:r>
      <w:r w:rsidRPr="00F329C8">
        <w:rPr>
          <w:i/>
          <w:iCs/>
        </w:rPr>
        <w:t>AC</w:t>
      </w:r>
      <w:r w:rsidRPr="00F329C8">
        <w:t>上确定一点</w:t>
      </w:r>
      <w:r w:rsidRPr="00F329C8">
        <w:rPr>
          <w:i/>
          <w:iCs/>
        </w:rPr>
        <w:t>F</w:t>
      </w:r>
      <w:r w:rsidRPr="00F329C8">
        <w:t>，使得</w:t>
      </w:r>
      <w:r w:rsidRPr="00F329C8">
        <w:rPr>
          <w:i/>
          <w:iCs/>
        </w:rPr>
        <w:t>AD</w:t>
      </w:r>
      <w:r w:rsidRPr="00F329C8">
        <w:t>//</w:t>
      </w:r>
      <w:r w:rsidRPr="00F329C8">
        <w:t>平面</w:t>
      </w:r>
      <w:r w:rsidRPr="00F329C8">
        <w:rPr>
          <w:i/>
          <w:iCs/>
        </w:rPr>
        <w:t>PEF</w:t>
      </w:r>
      <w:r w:rsidRPr="00F329C8">
        <w:t>，并给出证明</w:t>
      </w:r>
      <w:r w:rsidRPr="00F329C8">
        <w:t>.</w:t>
      </w:r>
    </w:p>
    <w:p w14:paraId="0CE65420" w14:textId="2D6F3574" w:rsidR="001E0E0A" w:rsidRDefault="001E0E0A" w:rsidP="001E0E0A">
      <w:pPr>
        <w:rPr>
          <w:b/>
          <w:bCs/>
        </w:rPr>
      </w:pPr>
    </w:p>
    <w:p w14:paraId="6363BFA1" w14:textId="55CF6FE8" w:rsidR="001E0E0A" w:rsidRDefault="00F07410" w:rsidP="001E0E0A">
      <w:pPr>
        <w:rPr>
          <w:b/>
          <w:bCs/>
        </w:rPr>
      </w:pPr>
      <w:r w:rsidRPr="00C72395">
        <w:rPr>
          <w:noProof/>
        </w:rPr>
        <w:drawing>
          <wp:anchor distT="0" distB="0" distL="114300" distR="114300" simplePos="0" relativeHeight="251678720" behindDoc="1" locked="0" layoutInCell="1" allowOverlap="1" wp14:anchorId="3D8FBE02" wp14:editId="50FC1BCD">
            <wp:simplePos x="0" y="0"/>
            <wp:positionH relativeFrom="margin">
              <wp:posOffset>4038600</wp:posOffset>
            </wp:positionH>
            <wp:positionV relativeFrom="paragraph">
              <wp:posOffset>4445</wp:posOffset>
            </wp:positionV>
            <wp:extent cx="1908175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348" y="21438"/>
                <wp:lineTo x="21348" y="0"/>
                <wp:lineTo x="0" y="0"/>
              </wp:wrapPolygon>
            </wp:wrapTight>
            <wp:docPr id="99" name="Picture 3" descr="F:\2018.滨州\二轮数学教用\二轮数学教用\二轮学用学案教用\090.TIF">
              <a:extLst xmlns:a="http://schemas.openxmlformats.org/drawingml/2006/main">
                <a:ext uri="{FF2B5EF4-FFF2-40B4-BE49-F238E27FC236}">
                  <a16:creationId xmlns:a16="http://schemas.microsoft.com/office/drawing/2014/main" id="{41146EB0-5BFD-4770-80EE-02C19F798B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F:\2018.滨州\二轮数学教用\二轮数学教用\二轮学用学案教用\090.TIF">
                      <a:extLst>
                        <a:ext uri="{FF2B5EF4-FFF2-40B4-BE49-F238E27FC236}">
                          <a16:creationId xmlns:a16="http://schemas.microsoft.com/office/drawing/2014/main" id="{41146EB0-5BFD-4770-80EE-02C19F798B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E7190" w14:textId="15D75A09" w:rsidR="001E0E0A" w:rsidRDefault="001E0E0A" w:rsidP="001E0E0A">
      <w:pPr>
        <w:rPr>
          <w:b/>
          <w:bCs/>
        </w:rPr>
      </w:pPr>
    </w:p>
    <w:p w14:paraId="01A5D202" w14:textId="2628881A" w:rsidR="001E0E0A" w:rsidRDefault="001E0E0A" w:rsidP="001E0E0A">
      <w:pPr>
        <w:rPr>
          <w:b/>
          <w:bCs/>
        </w:rPr>
      </w:pPr>
    </w:p>
    <w:p w14:paraId="7BFA0B43" w14:textId="428EF490" w:rsidR="001E0E0A" w:rsidRDefault="001E0E0A" w:rsidP="001E0E0A">
      <w:pPr>
        <w:rPr>
          <w:b/>
          <w:bCs/>
        </w:rPr>
      </w:pPr>
    </w:p>
    <w:p w14:paraId="01490F75" w14:textId="77777777" w:rsidR="001E0E0A" w:rsidRDefault="001E0E0A" w:rsidP="001E0E0A">
      <w:pPr>
        <w:rPr>
          <w:b/>
          <w:bCs/>
        </w:rPr>
      </w:pPr>
    </w:p>
    <w:p w14:paraId="3EFBA1BE" w14:textId="60C75E64" w:rsidR="001E0E0A" w:rsidRDefault="001E0E0A" w:rsidP="001E0E0A">
      <w:pPr>
        <w:rPr>
          <w:b/>
          <w:bCs/>
        </w:rPr>
      </w:pPr>
    </w:p>
    <w:p w14:paraId="5B7D06F5" w14:textId="72671AA9" w:rsidR="008767FB" w:rsidRDefault="008767FB" w:rsidP="001E0E0A">
      <w:pPr>
        <w:rPr>
          <w:b/>
          <w:bCs/>
        </w:rPr>
      </w:pPr>
    </w:p>
    <w:p w14:paraId="7876A85F" w14:textId="77777777" w:rsidR="008767FB" w:rsidRDefault="008767FB" w:rsidP="001E0E0A">
      <w:pPr>
        <w:rPr>
          <w:b/>
          <w:bCs/>
        </w:rPr>
      </w:pPr>
    </w:p>
    <w:p w14:paraId="73D2D9E3" w14:textId="025E90EF" w:rsidR="008767FB" w:rsidRDefault="008767FB" w:rsidP="001E0E0A">
      <w:pPr>
        <w:rPr>
          <w:b/>
          <w:bCs/>
        </w:rPr>
      </w:pPr>
    </w:p>
    <w:p w14:paraId="00EACCBD" w14:textId="4ABD0CB5" w:rsidR="00F07410" w:rsidRDefault="00F07410" w:rsidP="001E0E0A">
      <w:pPr>
        <w:rPr>
          <w:b/>
          <w:bCs/>
        </w:rPr>
      </w:pPr>
    </w:p>
    <w:p w14:paraId="519D665F" w14:textId="1E6D2374" w:rsidR="00F07410" w:rsidRDefault="00F07410" w:rsidP="001E0E0A">
      <w:pPr>
        <w:rPr>
          <w:b/>
          <w:bCs/>
        </w:rPr>
      </w:pPr>
    </w:p>
    <w:p w14:paraId="5BF5E3EB" w14:textId="5FF07192" w:rsidR="00F07410" w:rsidRDefault="00F07410" w:rsidP="001E0E0A">
      <w:pPr>
        <w:rPr>
          <w:b/>
          <w:bCs/>
        </w:rPr>
      </w:pPr>
    </w:p>
    <w:p w14:paraId="2641DAC3" w14:textId="477233D2" w:rsidR="005C53EE" w:rsidRDefault="005C53EE" w:rsidP="001E0E0A">
      <w:pPr>
        <w:rPr>
          <w:b/>
          <w:bCs/>
        </w:rPr>
      </w:pPr>
    </w:p>
    <w:p w14:paraId="033AD5FC" w14:textId="77777777" w:rsidR="005C53EE" w:rsidRDefault="005C53EE" w:rsidP="001E0E0A">
      <w:pPr>
        <w:rPr>
          <w:b/>
          <w:bCs/>
        </w:rPr>
      </w:pPr>
    </w:p>
    <w:p w14:paraId="798464B2" w14:textId="1CC73363" w:rsidR="008767FB" w:rsidRDefault="008767FB" w:rsidP="008767FB">
      <w:pPr>
        <w:rPr>
          <w:b/>
          <w:bCs/>
        </w:rPr>
      </w:pPr>
      <w:r>
        <w:rPr>
          <w:rFonts w:hint="eastAsia"/>
          <w:b/>
          <w:bCs/>
        </w:rPr>
        <w:lastRenderedPageBreak/>
        <w:t>题型</w:t>
      </w:r>
      <w:r w:rsidR="00F07410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：</w:t>
      </w:r>
      <w:r w:rsidRPr="008767FB">
        <w:rPr>
          <w:rFonts w:hint="eastAsia"/>
          <w:b/>
          <w:bCs/>
        </w:rPr>
        <w:t>立体几何中的</w:t>
      </w:r>
      <w:r w:rsidR="005C53EE">
        <w:rPr>
          <w:rFonts w:hint="eastAsia"/>
          <w:b/>
          <w:bCs/>
        </w:rPr>
        <w:t>空间</w:t>
      </w:r>
      <w:r w:rsidRPr="008767FB">
        <w:rPr>
          <w:rFonts w:hint="eastAsia"/>
          <w:b/>
          <w:bCs/>
        </w:rPr>
        <w:t>距离问题</w:t>
      </w:r>
    </w:p>
    <w:p w14:paraId="6E17669C" w14:textId="20C85F94" w:rsidR="001E0E0A" w:rsidRPr="005C53EE" w:rsidRDefault="00F07410" w:rsidP="005C53EE">
      <w:pPr>
        <w:pStyle w:val="a4"/>
        <w:tabs>
          <w:tab w:val="left" w:pos="6300"/>
        </w:tabs>
        <w:snapToGrid w:val="0"/>
        <w:spacing w:line="360" w:lineRule="auto"/>
        <w:rPr>
          <w:rFonts w:ascii="Times New Roman" w:hAnsi="Times New Roman"/>
          <w:szCs w:val="21"/>
        </w:rPr>
      </w:pPr>
      <w:r w:rsidRPr="00F07410">
        <w:rPr>
          <w:rFonts w:hint="eastAsia"/>
        </w:rPr>
        <w:t>例3</w:t>
      </w:r>
      <w:r w:rsidR="001E0E0A" w:rsidRPr="00F00D31">
        <w:rPr>
          <w:szCs w:val="21"/>
        </w:rPr>
        <w:t>如图，在四棱锥</w:t>
      </w:r>
      <w:r w:rsidR="001E0E0A" w:rsidRPr="00F00D31">
        <w:rPr>
          <w:position w:val="-6"/>
          <w:szCs w:val="21"/>
        </w:rPr>
        <w:object w:dxaOrig="1119" w:dyaOrig="280" w14:anchorId="3447C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4pt;mso-position-horizontal-relative:page;mso-position-vertical-relative:page" o:ole="">
            <v:imagedata r:id="rId12" o:title=""/>
          </v:shape>
          <o:OLEObject Type="Embed" ProgID="Equation.3" ShapeID="_x0000_i1025" DrawAspect="Content" ObjectID="_1636204664" r:id="rId13"/>
        </w:object>
      </w:r>
      <w:r w:rsidR="001E0E0A" w:rsidRPr="00F00D31">
        <w:rPr>
          <w:szCs w:val="21"/>
        </w:rPr>
        <w:t>中，</w:t>
      </w:r>
      <w:r w:rsidR="001E0E0A" w:rsidRPr="00F00D31">
        <w:rPr>
          <w:position w:val="-4"/>
          <w:szCs w:val="21"/>
        </w:rPr>
        <w:object w:dxaOrig="599" w:dyaOrig="260" w14:anchorId="3FCF96EA">
          <v:shape id="_x0000_i1026" type="#_x0000_t75" style="width:30pt;height:13pt;mso-position-horizontal-relative:page;mso-position-vertical-relative:page" o:ole="">
            <v:imagedata r:id="rId14" o:title=""/>
          </v:shape>
          <o:OLEObject Type="Embed" ProgID="Equation.3" ShapeID="_x0000_i1026" DrawAspect="Content" ObjectID="_1636204665" r:id="rId15"/>
        </w:object>
      </w:r>
      <w:r w:rsidR="001E0E0A" w:rsidRPr="00F00D31">
        <w:rPr>
          <w:szCs w:val="21"/>
        </w:rPr>
        <w:t>平面</w:t>
      </w:r>
      <w:r w:rsidR="001E0E0A" w:rsidRPr="00F00D31">
        <w:rPr>
          <w:position w:val="-6"/>
          <w:szCs w:val="21"/>
        </w:rPr>
        <w:object w:dxaOrig="719" w:dyaOrig="280" w14:anchorId="19DD7716">
          <v:shape id="_x0000_i1027" type="#_x0000_t75" style="width:36pt;height:14pt;mso-position-horizontal-relative:page;mso-position-vertical-relative:page" o:ole="">
            <v:imagedata r:id="rId16" o:title=""/>
          </v:shape>
          <o:OLEObject Type="Embed" ProgID="Equation.3" ShapeID="_x0000_i1027" DrawAspect="Content" ObjectID="_1636204666" r:id="rId17"/>
        </w:object>
      </w:r>
      <w:r w:rsidR="001E0E0A" w:rsidRPr="00F00D31">
        <w:rPr>
          <w:szCs w:val="21"/>
        </w:rPr>
        <w:t>，四边形</w:t>
      </w:r>
      <w:r w:rsidR="001E0E0A" w:rsidRPr="00F00D31">
        <w:rPr>
          <w:color w:val="000000"/>
          <w:position w:val="-6"/>
          <w:szCs w:val="21"/>
        </w:rPr>
        <w:object w:dxaOrig="719" w:dyaOrig="280" w14:anchorId="602E45EE">
          <v:shape id="_x0000_i1028" type="#_x0000_t75" style="width:36pt;height:14pt;mso-position-horizontal-relative:page;mso-position-vertical-relative:page" o:ole="">
            <v:imagedata r:id="rId18" o:title=""/>
          </v:shape>
          <o:OLEObject Type="Embed" ProgID="Equation.3" ShapeID="_x0000_i1028" DrawAspect="Content" ObjectID="_1636204667" r:id="rId19"/>
        </w:object>
      </w:r>
      <w:r w:rsidR="001E0E0A" w:rsidRPr="00F00D31">
        <w:rPr>
          <w:color w:val="000000"/>
          <w:szCs w:val="21"/>
        </w:rPr>
        <w:t>为正方形，</w:t>
      </w:r>
      <w:r w:rsidR="001E0E0A" w:rsidRPr="00F00D31">
        <w:rPr>
          <w:color w:val="000000"/>
          <w:position w:val="-10"/>
          <w:szCs w:val="21"/>
        </w:rPr>
        <w:object w:dxaOrig="1579" w:dyaOrig="320" w14:anchorId="6A3DAB7A">
          <v:shape id="_x0000_i1029" type="#_x0000_t75" style="width:79pt;height:16pt;mso-position-horizontal-relative:page;mso-position-vertical-relative:page" o:ole="">
            <v:imagedata r:id="rId20" o:title=""/>
          </v:shape>
          <o:OLEObject Type="Embed" ProgID="Equation.3" ShapeID="_x0000_i1029" DrawAspect="Content" ObjectID="_1636204668" r:id="rId21"/>
        </w:object>
      </w:r>
      <w:r w:rsidR="001E0E0A" w:rsidRPr="00F00D31">
        <w:rPr>
          <w:color w:val="000000"/>
          <w:szCs w:val="21"/>
        </w:rPr>
        <w:t>为</w:t>
      </w:r>
      <w:r w:rsidR="001E0E0A" w:rsidRPr="00F00D31">
        <w:rPr>
          <w:color w:val="000000"/>
          <w:position w:val="-4"/>
          <w:szCs w:val="21"/>
        </w:rPr>
        <w:object w:dxaOrig="400" w:dyaOrig="260" w14:anchorId="5AE8565D">
          <v:shape id="_x0000_i1030" type="#_x0000_t75" style="width:20pt;height:13pt;mso-position-horizontal-relative:page;mso-position-vertical-relative:page" o:ole="">
            <v:imagedata r:id="rId22" o:title=""/>
          </v:shape>
          <o:OLEObject Type="Embed" ProgID="Equation.3" ShapeID="_x0000_i1030" DrawAspect="Content" ObjectID="_1636204669" r:id="rId23"/>
        </w:object>
      </w:r>
      <w:r w:rsidR="001E0E0A" w:rsidRPr="00F00D31">
        <w:rPr>
          <w:color w:val="000000"/>
          <w:szCs w:val="21"/>
        </w:rPr>
        <w:t>中点，</w:t>
      </w:r>
      <w:r w:rsidR="001E0E0A" w:rsidRPr="00F00D31">
        <w:rPr>
          <w:color w:val="000000"/>
          <w:position w:val="-4"/>
          <w:szCs w:val="21"/>
        </w:rPr>
        <w:object w:dxaOrig="240" w:dyaOrig="260" w14:anchorId="1E460EF8">
          <v:shape id="_x0000_i1031" type="#_x0000_t75" style="width:12pt;height:13pt;mso-position-horizontal-relative:page;mso-position-vertical-relative:page" o:ole="">
            <v:imagedata r:id="rId24" o:title=""/>
          </v:shape>
          <o:OLEObject Type="Embed" ProgID="Equation.3" ShapeID="_x0000_i1031" DrawAspect="Content" ObjectID="_1636204670" r:id="rId25"/>
        </w:object>
      </w:r>
      <w:r w:rsidR="001E0E0A" w:rsidRPr="00F00D31">
        <w:rPr>
          <w:color w:val="000000"/>
          <w:szCs w:val="21"/>
        </w:rPr>
        <w:t>点在</w:t>
      </w:r>
      <w:r w:rsidR="001E0E0A" w:rsidRPr="00F00D31">
        <w:rPr>
          <w:color w:val="000000"/>
          <w:position w:val="-4"/>
          <w:szCs w:val="21"/>
        </w:rPr>
        <w:object w:dxaOrig="400" w:dyaOrig="260" w14:anchorId="00B90A21">
          <v:shape id="_x0000_i1032" type="#_x0000_t75" style="width:20pt;height:13pt;mso-position-horizontal-relative:page;mso-position-vertical-relative:page" o:ole="">
            <v:imagedata r:id="rId26" o:title=""/>
          </v:shape>
          <o:OLEObject Type="Embed" ProgID="Equation.3" ShapeID="_x0000_i1032" DrawAspect="Content" ObjectID="_1636204671" r:id="rId27"/>
        </w:object>
      </w:r>
      <w:r w:rsidR="001E0E0A" w:rsidRPr="00F00D31">
        <w:rPr>
          <w:color w:val="000000"/>
          <w:szCs w:val="21"/>
        </w:rPr>
        <w:t>上，平面</w:t>
      </w:r>
      <w:r w:rsidR="001E0E0A" w:rsidRPr="00F00D31">
        <w:rPr>
          <w:color w:val="000000"/>
          <w:position w:val="-6"/>
          <w:szCs w:val="21"/>
        </w:rPr>
        <w:object w:dxaOrig="779" w:dyaOrig="280" w14:anchorId="55C632C8">
          <v:shape id="_x0000_i1033" type="#_x0000_t75" style="width:39pt;height:14pt;mso-position-horizontal-relative:page;mso-position-vertical-relative:page" o:ole="">
            <v:imagedata r:id="rId28" o:title=""/>
          </v:shape>
          <o:OLEObject Type="Embed" ProgID="Equation.3" ShapeID="_x0000_i1033" DrawAspect="Content" ObjectID="_1636204672" r:id="rId29"/>
        </w:object>
      </w:r>
      <w:r w:rsidR="001E0E0A" w:rsidRPr="00F00D31">
        <w:rPr>
          <w:color w:val="000000"/>
          <w:szCs w:val="21"/>
        </w:rPr>
        <w:t>平面</w:t>
      </w:r>
      <w:r w:rsidR="001E0E0A" w:rsidRPr="00F00D31">
        <w:rPr>
          <w:color w:val="000000"/>
          <w:position w:val="-6"/>
          <w:szCs w:val="21"/>
        </w:rPr>
        <w:object w:dxaOrig="639" w:dyaOrig="280" w14:anchorId="2F971599">
          <v:shape id="_x0000_i1034" type="#_x0000_t75" style="width:32pt;height:14pt;mso-position-horizontal-relative:page;mso-position-vertical-relative:page" o:ole="">
            <v:imagedata r:id="rId30" o:title=""/>
          </v:shape>
          <o:OLEObject Type="Embed" ProgID="Equation.3" ShapeID="_x0000_i1034" DrawAspect="Content" ObjectID="_1636204673" r:id="rId31"/>
        </w:object>
      </w:r>
    </w:p>
    <w:p w14:paraId="12C85AC2" w14:textId="5092F85D" w:rsidR="001E0E0A" w:rsidRPr="00F00D31" w:rsidRDefault="001E0E0A" w:rsidP="001E0E0A">
      <w:pPr>
        <w:rPr>
          <w:b/>
          <w:color w:val="FF0000"/>
          <w:szCs w:val="21"/>
        </w:rPr>
      </w:pPr>
      <w:r w:rsidRPr="00F00D31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169B12" wp14:editId="6D5A8898">
                <wp:simplePos x="0" y="0"/>
                <wp:positionH relativeFrom="column">
                  <wp:posOffset>3257550</wp:posOffset>
                </wp:positionH>
                <wp:positionV relativeFrom="paragraph">
                  <wp:posOffset>22225</wp:posOffset>
                </wp:positionV>
                <wp:extent cx="2330450" cy="2160905"/>
                <wp:effectExtent l="0" t="0" r="0" b="0"/>
                <wp:wrapSquare wrapText="bothSides"/>
                <wp:docPr id="59" name="组合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2160905"/>
                          <a:chOff x="0" y="0"/>
                          <a:chExt cx="3825" cy="3210"/>
                        </a:xfrm>
                      </wpg:grpSpPr>
                      <wps:wsp>
                        <wps:cNvPr id="7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0" y="2910"/>
                            <a:ext cx="2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0" y="2025"/>
                            <a:ext cx="2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5" y="2040"/>
                            <a:ext cx="870" cy="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5" y="405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5" y="2025"/>
                            <a:ext cx="825" cy="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0" y="1215"/>
                            <a:ext cx="1050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80" y="372"/>
                            <a:ext cx="345" cy="2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5" y="2430"/>
                            <a:ext cx="1665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5" y="2025"/>
                            <a:ext cx="1305" cy="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5" y="375"/>
                            <a:ext cx="216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" y="375"/>
                            <a:ext cx="825" cy="2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5" y="375"/>
                            <a:ext cx="1305" cy="2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0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AADFE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1755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1C43C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90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21F45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2790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65C02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770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46636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2355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1EE6A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855"/>
                            <a:ext cx="6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40A9A" w14:textId="77777777" w:rsidR="001E0E0A" w:rsidRDefault="001E0E0A" w:rsidP="001E0E0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9B12" id="组合 59" o:spid="_x0000_s1096" style="position:absolute;left:0;text-align:left;margin-left:256.5pt;margin-top:1.75pt;width:183.5pt;height:170.15pt;z-index:251676672" coordsize="3825,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">
                <v:line id="Line 4" o:spid="_x0000_s1097" style="position:absolute;visibility:visible;mso-wrap-style:square" from="300,2910" to="2430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5" o:spid="_x0000_s1098" style="position:absolute;visibility:visible;mso-wrap-style:square" from="1140,2025" to="3270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">
                  <v:stroke dashstyle="dash"/>
                </v:line>
                <v:line id="Line 6" o:spid="_x0000_s1099" style="position:absolute;flip:x;visibility:visible;mso-wrap-style:square" from="2415,2040" to="328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<v:line id="Line 7" o:spid="_x0000_s1100" style="position:absolute;flip:y;visibility:visible;mso-wrap-style:square" from="1125,405" to="1125,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gowwAAANsAAAAPAAAAZHJzL2Rvd25yZXYueG1sRI9Ba8JA&#10;FITvBf/D8oTe6kal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tv94KMMAAADbAAAADwAA&#10;AAAAAAAAAAAAAAAHAgAAZHJzL2Rvd25yZXYueG1sUEsFBgAAAAADAAMAtwAAAPcCAAAAAA==&#10;">
                  <v:stroke dashstyle="dash"/>
                </v:line>
                <v:line id="Line 8" o:spid="_x0000_s1101" style="position:absolute;flip:y;visibility:visible;mso-wrap-style:square" from="315,2025" to="1140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BcwwAAANsAAAAPAAAAZHJzL2Rvd25yZXYueG1sRI9Ba8JA&#10;FITvBf/D8oTe6kax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ORbgXMMAAADbAAAADwAA&#10;AAAAAAAAAAAAAAAHAgAAZHJzL2Rvd25yZXYueG1sUEsFBgAAAAADAAMAtwAAAPcCAAAAAA==&#10;">
                  <v:stroke dashstyle="dash"/>
                </v:line>
                <v:line id="Line 9" o:spid="_x0000_s1102" style="position:absolute;flip:x;visibility:visible;mso-wrap-style:square" from="1140,1215" to="2190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">
                  <v:stroke dashstyle="dash"/>
                </v:line>
                <v:line id="Line 10" o:spid="_x0000_s1103" style="position:absolute;flip:x;visibility:visible;mso-wrap-style:square" from="780,372" to="1125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">
                  <v:stroke dashstyle="dash"/>
                </v:line>
                <v:line id="Line 11" o:spid="_x0000_s1104" style="position:absolute;visibility:visible;mso-wrap-style:square" from="765,2430" to="2430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">
                  <v:stroke dashstyle="dash"/>
                </v:line>
                <v:line id="Line 12" o:spid="_x0000_s1105" style="position:absolute;visibility:visible;mso-wrap-style:square" from="1125,2025" to="2430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">
                  <v:stroke dashstyle="dash"/>
                </v:line>
                <v:line id="Line 13" o:spid="_x0000_s1106" style="position:absolute;flip:x y;visibility:visible;mso-wrap-style:square" from="1125,375" to="3285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"/>
                <v:line id="Line 14" o:spid="_x0000_s1107" style="position:absolute;flip:y;visibility:visible;mso-wrap-style:square" from="300,375" to="1125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<v:line id="Line 15" o:spid="_x0000_s1108" style="position:absolute;flip:x y;visibility:visible;mso-wrap-style:square" from="1125,375" to="2430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"/>
                <v:shape id="Text Box 16" o:spid="_x0000_s1109" type="#_x0000_t202" style="position:absolute;left:975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3C1AADFE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Text Box 17" o:spid="_x0000_s1110" type="#_x0000_t202" style="position:absolute;left:780;top:1755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6691C43C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18" o:spid="_x0000_s1111" type="#_x0000_t202" style="position:absolute;top:2790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01221F45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19" o:spid="_x0000_s1112" type="#_x0000_t202" style="position:absolute;left:2265;top:2790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15165C02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0" o:spid="_x0000_s1113" type="#_x0000_t202" style="position:absolute;left:3165;top:1770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15D46636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1" o:spid="_x0000_s1114" type="#_x0000_t202" style="position:absolute;left:570;top:2355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1061EE6A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22" o:spid="_x0000_s1115" type="#_x0000_t202" style="position:absolute;left:2085;top:855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18040A9A" w14:textId="77777777" w:rsidR="001E0E0A" w:rsidRDefault="001E0E0A" w:rsidP="001E0E0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00D31">
        <w:rPr>
          <w:szCs w:val="21"/>
        </w:rPr>
        <w:t>（</w:t>
      </w:r>
      <w:r w:rsidRPr="00F00D31">
        <w:rPr>
          <w:szCs w:val="21"/>
        </w:rPr>
        <w:t>1</w:t>
      </w:r>
      <w:r w:rsidRPr="00F00D31">
        <w:rPr>
          <w:szCs w:val="21"/>
        </w:rPr>
        <w:t>）求证：</w:t>
      </w:r>
      <w:r w:rsidRPr="00F00D31">
        <w:rPr>
          <w:position w:val="-6"/>
          <w:szCs w:val="21"/>
        </w:rPr>
        <w:object w:dxaOrig="639" w:dyaOrig="280" w14:anchorId="522465F3">
          <v:shape id="_x0000_i1035" type="#_x0000_t75" style="width:32pt;height:14pt;mso-position-horizontal-relative:page;mso-position-vertical-relative:page" o:ole="">
            <v:imagedata r:id="rId32" o:title=""/>
          </v:shape>
          <o:OLEObject Type="Embed" ProgID="Equation.3" ShapeID="_x0000_i1035" DrawAspect="Content" ObjectID="_1636204674" r:id="rId33"/>
        </w:object>
      </w:r>
      <w:r w:rsidRPr="00F00D31">
        <w:rPr>
          <w:szCs w:val="21"/>
        </w:rPr>
        <w:t>平面</w:t>
      </w:r>
      <w:r w:rsidRPr="00F00D31">
        <w:rPr>
          <w:position w:val="-6"/>
          <w:szCs w:val="21"/>
        </w:rPr>
        <w:object w:dxaOrig="559" w:dyaOrig="280" w14:anchorId="5967ED2C">
          <v:shape id="_x0000_i1036" type="#_x0000_t75" style="width:28pt;height:14pt;mso-position-horizontal-relative:page;mso-position-vertical-relative:page" o:ole="">
            <v:imagedata r:id="rId34" o:title=""/>
          </v:shape>
          <o:OLEObject Type="Embed" ProgID="Equation.3" ShapeID="_x0000_i1036" DrawAspect="Content" ObjectID="_1636204675" r:id="rId35"/>
        </w:object>
      </w:r>
      <w:r w:rsidRPr="00F00D31">
        <w:rPr>
          <w:szCs w:val="21"/>
        </w:rPr>
        <w:t>；</w:t>
      </w:r>
    </w:p>
    <w:p w14:paraId="2B4E8BE3" w14:textId="77777777" w:rsidR="001E0E0A" w:rsidRPr="00F00D31" w:rsidRDefault="001E0E0A" w:rsidP="001E0E0A">
      <w:pPr>
        <w:rPr>
          <w:szCs w:val="21"/>
        </w:rPr>
      </w:pPr>
      <w:r w:rsidRPr="00F00D31">
        <w:rPr>
          <w:szCs w:val="21"/>
        </w:rPr>
        <w:t>（</w:t>
      </w:r>
      <w:r w:rsidRPr="00F00D31">
        <w:rPr>
          <w:szCs w:val="21"/>
        </w:rPr>
        <w:t>2</w:t>
      </w:r>
      <w:r w:rsidRPr="00F00D31">
        <w:rPr>
          <w:szCs w:val="21"/>
        </w:rPr>
        <w:t>）求证：</w:t>
      </w:r>
      <w:r w:rsidRPr="00F00D31">
        <w:rPr>
          <w:position w:val="-6"/>
          <w:szCs w:val="21"/>
        </w:rPr>
        <w:object w:dxaOrig="600" w:dyaOrig="279" w14:anchorId="03029F48">
          <v:shape id="_x0000_i1037" type="#_x0000_t75" style="width:30pt;height:14pt" o:ole="">
            <v:imagedata r:id="rId36" o:title=""/>
          </v:shape>
          <o:OLEObject Type="Embed" ProgID="Equation.3" ShapeID="_x0000_i1037" DrawAspect="Content" ObjectID="_1636204676" r:id="rId37"/>
        </w:object>
      </w:r>
      <w:r w:rsidRPr="00F00D31">
        <w:rPr>
          <w:szCs w:val="21"/>
        </w:rPr>
        <w:t>平面</w:t>
      </w:r>
      <w:r w:rsidRPr="00F00D31">
        <w:rPr>
          <w:position w:val="-6"/>
          <w:szCs w:val="21"/>
        </w:rPr>
        <w:object w:dxaOrig="560" w:dyaOrig="279" w14:anchorId="16A54F05">
          <v:shape id="_x0000_i1038" type="#_x0000_t75" style="width:28pt;height:14pt" o:ole="">
            <v:imagedata r:id="rId38" o:title=""/>
          </v:shape>
          <o:OLEObject Type="Embed" ProgID="Equation.3" ShapeID="_x0000_i1038" DrawAspect="Content" ObjectID="_1636204677" r:id="rId39"/>
        </w:object>
      </w:r>
      <w:r w:rsidRPr="00F00D31">
        <w:rPr>
          <w:szCs w:val="21"/>
        </w:rPr>
        <w:t>；</w:t>
      </w:r>
    </w:p>
    <w:p w14:paraId="7F593AE9" w14:textId="77777777" w:rsidR="001E0E0A" w:rsidRPr="00F00D31" w:rsidRDefault="001E0E0A" w:rsidP="001E0E0A">
      <w:pPr>
        <w:rPr>
          <w:szCs w:val="21"/>
        </w:rPr>
      </w:pPr>
      <w:r w:rsidRPr="00F00D31">
        <w:rPr>
          <w:szCs w:val="21"/>
        </w:rPr>
        <w:t>（</w:t>
      </w:r>
      <w:r w:rsidRPr="00F00D31">
        <w:rPr>
          <w:szCs w:val="21"/>
        </w:rPr>
        <w:t>3</w:t>
      </w:r>
      <w:r w:rsidRPr="00F00D31">
        <w:rPr>
          <w:szCs w:val="21"/>
        </w:rPr>
        <w:t>）求点</w:t>
      </w:r>
      <w:r w:rsidRPr="00F00D31">
        <w:rPr>
          <w:position w:val="-6"/>
          <w:szCs w:val="21"/>
        </w:rPr>
        <w:object w:dxaOrig="260" w:dyaOrig="279" w14:anchorId="5ED53FB2">
          <v:shape id="_x0000_i1039" type="#_x0000_t75" style="width:13pt;height:14pt" o:ole="">
            <v:imagedata r:id="rId40" o:title=""/>
          </v:shape>
          <o:OLEObject Type="Embed" ProgID="Equation.3" ShapeID="_x0000_i1039" DrawAspect="Content" ObjectID="_1636204678" r:id="rId41"/>
        </w:object>
      </w:r>
      <w:r w:rsidRPr="00F00D31">
        <w:rPr>
          <w:szCs w:val="21"/>
        </w:rPr>
        <w:t>到平面</w:t>
      </w:r>
      <w:r w:rsidRPr="00F00D31">
        <w:rPr>
          <w:position w:val="-6"/>
          <w:szCs w:val="21"/>
        </w:rPr>
        <w:object w:dxaOrig="560" w:dyaOrig="279" w14:anchorId="35F96815">
          <v:shape id="_x0000_i1040" type="#_x0000_t75" style="width:28pt;height:14pt" o:ole="">
            <v:imagedata r:id="rId42" o:title=""/>
          </v:shape>
          <o:OLEObject Type="Embed" ProgID="Equation.3" ShapeID="_x0000_i1040" DrawAspect="Content" ObjectID="_1636204679" r:id="rId43"/>
        </w:object>
      </w:r>
      <w:r w:rsidRPr="00F00D31">
        <w:rPr>
          <w:szCs w:val="21"/>
        </w:rPr>
        <w:t>的距离</w:t>
      </w:r>
      <w:r w:rsidRPr="00F00D31">
        <w:rPr>
          <w:b/>
          <w:szCs w:val="21"/>
        </w:rPr>
        <w:t>.</w:t>
      </w:r>
    </w:p>
    <w:p w14:paraId="70F3E3AC" w14:textId="6AE2B87E" w:rsidR="001E0E0A" w:rsidRDefault="001E0E0A" w:rsidP="001E0E0A">
      <w:pPr>
        <w:rPr>
          <w:b/>
          <w:bCs/>
        </w:rPr>
      </w:pPr>
    </w:p>
    <w:p w14:paraId="16CCB46F" w14:textId="4632D2AD" w:rsidR="001E0E0A" w:rsidRDefault="001E0E0A" w:rsidP="001E0E0A">
      <w:pPr>
        <w:rPr>
          <w:b/>
          <w:bCs/>
        </w:rPr>
      </w:pPr>
    </w:p>
    <w:p w14:paraId="26C91436" w14:textId="0B191B89" w:rsidR="001E0E0A" w:rsidRDefault="001E0E0A" w:rsidP="001E0E0A">
      <w:pPr>
        <w:rPr>
          <w:b/>
          <w:bCs/>
        </w:rPr>
      </w:pPr>
    </w:p>
    <w:p w14:paraId="5D4207EC" w14:textId="4936C891" w:rsidR="001E0E0A" w:rsidRDefault="001E0E0A" w:rsidP="001E0E0A">
      <w:pPr>
        <w:rPr>
          <w:b/>
          <w:bCs/>
        </w:rPr>
      </w:pPr>
    </w:p>
    <w:p w14:paraId="55B948BA" w14:textId="4027F08C" w:rsidR="001E0E0A" w:rsidRDefault="001E0E0A" w:rsidP="001E0E0A">
      <w:pPr>
        <w:rPr>
          <w:b/>
          <w:bCs/>
        </w:rPr>
      </w:pPr>
    </w:p>
    <w:p w14:paraId="5743F0B1" w14:textId="64759B3A" w:rsidR="001E0E0A" w:rsidRDefault="001E0E0A" w:rsidP="001E0E0A">
      <w:pPr>
        <w:rPr>
          <w:b/>
          <w:bCs/>
        </w:rPr>
      </w:pPr>
    </w:p>
    <w:p w14:paraId="0ED0F39D" w14:textId="011E84F6" w:rsidR="001E0E0A" w:rsidRDefault="001E0E0A" w:rsidP="001E0E0A">
      <w:pPr>
        <w:rPr>
          <w:b/>
          <w:bCs/>
        </w:rPr>
      </w:pPr>
    </w:p>
    <w:p w14:paraId="0ADF8A51" w14:textId="3CC9FAB4" w:rsidR="001E0E0A" w:rsidRDefault="001E0E0A" w:rsidP="001E0E0A">
      <w:pPr>
        <w:rPr>
          <w:b/>
          <w:bCs/>
        </w:rPr>
      </w:pPr>
    </w:p>
    <w:p w14:paraId="2BA38FFD" w14:textId="3CD7AEBB" w:rsidR="001E0E0A" w:rsidRDefault="001E0E0A" w:rsidP="001E0E0A">
      <w:pPr>
        <w:rPr>
          <w:b/>
          <w:bCs/>
        </w:rPr>
      </w:pPr>
    </w:p>
    <w:p w14:paraId="39572343" w14:textId="5EF08752" w:rsidR="001E0E0A" w:rsidRDefault="001E0E0A" w:rsidP="001E0E0A">
      <w:pPr>
        <w:rPr>
          <w:b/>
          <w:bCs/>
        </w:rPr>
      </w:pPr>
    </w:p>
    <w:p w14:paraId="4C8447A7" w14:textId="7C277EDF" w:rsidR="001E0E0A" w:rsidRDefault="001E0E0A" w:rsidP="001E0E0A">
      <w:pPr>
        <w:rPr>
          <w:b/>
          <w:bCs/>
        </w:rPr>
      </w:pPr>
    </w:p>
    <w:p w14:paraId="123B2142" w14:textId="0177985A" w:rsidR="000D4E36" w:rsidRDefault="000D4E36" w:rsidP="001E0E0A">
      <w:pPr>
        <w:rPr>
          <w:b/>
          <w:bCs/>
        </w:rPr>
      </w:pPr>
    </w:p>
    <w:p w14:paraId="641C7116" w14:textId="322B4245" w:rsidR="000D4E36" w:rsidRDefault="000D4E36" w:rsidP="001E0E0A">
      <w:pPr>
        <w:rPr>
          <w:b/>
          <w:bCs/>
        </w:rPr>
      </w:pPr>
    </w:p>
    <w:p w14:paraId="409A17E0" w14:textId="7292B8CD" w:rsidR="000D4E36" w:rsidRDefault="000D4E36" w:rsidP="001E0E0A">
      <w:pPr>
        <w:rPr>
          <w:b/>
          <w:bCs/>
        </w:rPr>
      </w:pPr>
    </w:p>
    <w:p w14:paraId="297A2463" w14:textId="1204EBCE" w:rsidR="001E0E0A" w:rsidRDefault="001E0E0A" w:rsidP="001E0E0A">
      <w:pPr>
        <w:rPr>
          <w:b/>
          <w:bCs/>
        </w:rPr>
      </w:pPr>
    </w:p>
    <w:p w14:paraId="61D6ED1D" w14:textId="45371D30" w:rsidR="00F07410" w:rsidRDefault="00F07410" w:rsidP="001E0E0A">
      <w:pPr>
        <w:rPr>
          <w:b/>
          <w:bCs/>
        </w:rPr>
      </w:pPr>
    </w:p>
    <w:p w14:paraId="6E678AFC" w14:textId="154BC981" w:rsidR="005C53EE" w:rsidRDefault="005C53EE" w:rsidP="001E0E0A">
      <w:pPr>
        <w:rPr>
          <w:b/>
          <w:bCs/>
        </w:rPr>
      </w:pPr>
    </w:p>
    <w:p w14:paraId="177E1955" w14:textId="5B9E7F95" w:rsidR="005C53EE" w:rsidRDefault="005C53EE" w:rsidP="001E0E0A">
      <w:pPr>
        <w:rPr>
          <w:b/>
          <w:bCs/>
        </w:rPr>
      </w:pPr>
    </w:p>
    <w:p w14:paraId="6A916FB0" w14:textId="687696BD" w:rsidR="005C53EE" w:rsidRDefault="005C53EE" w:rsidP="001E0E0A">
      <w:pPr>
        <w:rPr>
          <w:b/>
          <w:bCs/>
        </w:rPr>
      </w:pPr>
    </w:p>
    <w:p w14:paraId="2881CEC4" w14:textId="16E60395" w:rsidR="005C53EE" w:rsidRDefault="005C53EE" w:rsidP="001E0E0A">
      <w:pPr>
        <w:rPr>
          <w:b/>
          <w:bCs/>
        </w:rPr>
      </w:pPr>
    </w:p>
    <w:p w14:paraId="11241E75" w14:textId="31B1323E" w:rsidR="005C53EE" w:rsidRDefault="005C53EE" w:rsidP="001E0E0A">
      <w:pPr>
        <w:rPr>
          <w:b/>
          <w:bCs/>
        </w:rPr>
      </w:pPr>
    </w:p>
    <w:p w14:paraId="75E12FCA" w14:textId="5AF34C38" w:rsidR="005C53EE" w:rsidRDefault="005C53EE" w:rsidP="001E0E0A">
      <w:pPr>
        <w:rPr>
          <w:b/>
          <w:bCs/>
        </w:rPr>
      </w:pPr>
    </w:p>
    <w:p w14:paraId="42BFF9A7" w14:textId="59D9586E" w:rsidR="005C53EE" w:rsidRDefault="005C53EE" w:rsidP="001E0E0A">
      <w:pPr>
        <w:rPr>
          <w:b/>
          <w:bCs/>
        </w:rPr>
      </w:pPr>
    </w:p>
    <w:p w14:paraId="022248DC" w14:textId="7851CBAD" w:rsidR="005C53EE" w:rsidRDefault="005C53EE" w:rsidP="001E0E0A">
      <w:pPr>
        <w:rPr>
          <w:b/>
          <w:bCs/>
        </w:rPr>
      </w:pPr>
    </w:p>
    <w:p w14:paraId="74FFAF0C" w14:textId="0FEB523A" w:rsidR="005C53EE" w:rsidRDefault="005C53EE" w:rsidP="001E0E0A">
      <w:pPr>
        <w:rPr>
          <w:b/>
          <w:bCs/>
        </w:rPr>
      </w:pPr>
    </w:p>
    <w:p w14:paraId="51BE4014" w14:textId="0AAD2446" w:rsidR="005C53EE" w:rsidRDefault="005C53EE" w:rsidP="001E0E0A">
      <w:pPr>
        <w:rPr>
          <w:b/>
          <w:bCs/>
        </w:rPr>
      </w:pPr>
    </w:p>
    <w:p w14:paraId="2F553F36" w14:textId="7466D3C7" w:rsidR="005C53EE" w:rsidRDefault="005C53EE" w:rsidP="001E0E0A">
      <w:pPr>
        <w:rPr>
          <w:b/>
          <w:bCs/>
        </w:rPr>
      </w:pPr>
    </w:p>
    <w:p w14:paraId="27D77F57" w14:textId="113D04CD" w:rsidR="005C53EE" w:rsidRDefault="005C53EE" w:rsidP="001E0E0A">
      <w:pPr>
        <w:rPr>
          <w:b/>
          <w:bCs/>
        </w:rPr>
      </w:pPr>
    </w:p>
    <w:p w14:paraId="6CEDD7EE" w14:textId="7B81ACC9" w:rsidR="005C53EE" w:rsidRDefault="005C53EE" w:rsidP="001E0E0A">
      <w:pPr>
        <w:rPr>
          <w:b/>
          <w:bCs/>
        </w:rPr>
      </w:pPr>
    </w:p>
    <w:p w14:paraId="38CE8771" w14:textId="662ECD98" w:rsidR="005C53EE" w:rsidRDefault="005C53EE" w:rsidP="001E0E0A">
      <w:pPr>
        <w:rPr>
          <w:b/>
          <w:bCs/>
        </w:rPr>
      </w:pPr>
    </w:p>
    <w:p w14:paraId="2C922E5D" w14:textId="7F098012" w:rsidR="005C53EE" w:rsidRDefault="005C53EE" w:rsidP="001E0E0A">
      <w:pPr>
        <w:rPr>
          <w:b/>
          <w:bCs/>
        </w:rPr>
      </w:pPr>
    </w:p>
    <w:p w14:paraId="2A832E06" w14:textId="05895CD9" w:rsidR="005C53EE" w:rsidRDefault="005C53EE" w:rsidP="001E0E0A">
      <w:pPr>
        <w:rPr>
          <w:b/>
          <w:bCs/>
        </w:rPr>
      </w:pPr>
    </w:p>
    <w:p w14:paraId="01BB9AF2" w14:textId="1533EC8A" w:rsidR="005C53EE" w:rsidRDefault="005C53EE" w:rsidP="001E0E0A">
      <w:pPr>
        <w:rPr>
          <w:b/>
          <w:bCs/>
        </w:rPr>
      </w:pPr>
    </w:p>
    <w:p w14:paraId="04062D93" w14:textId="77777777" w:rsidR="005C53EE" w:rsidRDefault="005C53EE" w:rsidP="001E0E0A">
      <w:pPr>
        <w:rPr>
          <w:b/>
          <w:bCs/>
        </w:rPr>
      </w:pPr>
    </w:p>
    <w:p w14:paraId="5308EACF" w14:textId="1824E6CF" w:rsidR="00F07410" w:rsidRDefault="00F07410" w:rsidP="001E0E0A">
      <w:pPr>
        <w:rPr>
          <w:b/>
          <w:bCs/>
        </w:rPr>
      </w:pPr>
    </w:p>
    <w:p w14:paraId="0FE79069" w14:textId="77777777" w:rsidR="00F07410" w:rsidRDefault="00F07410" w:rsidP="001E0E0A">
      <w:pPr>
        <w:rPr>
          <w:b/>
          <w:bCs/>
        </w:rPr>
      </w:pPr>
    </w:p>
    <w:p w14:paraId="558CB2F0" w14:textId="27828751" w:rsidR="00952C16" w:rsidRPr="008767FB" w:rsidRDefault="001E0E0A" w:rsidP="008767FB">
      <w:pPr>
        <w:rPr>
          <w:b/>
          <w:bCs/>
        </w:rPr>
      </w:pPr>
      <w:r>
        <w:rPr>
          <w:rFonts w:hint="eastAsia"/>
          <w:b/>
          <w:bCs/>
        </w:rPr>
        <w:t>（三）课后小结</w:t>
      </w:r>
      <w:r w:rsidR="00952C16" w:rsidRPr="008767FB">
        <w:rPr>
          <w:rFonts w:ascii="宋体" w:hAnsi="宋体"/>
        </w:rPr>
        <w:t xml:space="preserve">                              </w:t>
      </w:r>
    </w:p>
    <w:sectPr w:rsidR="00952C16" w:rsidRPr="0087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399F" w14:textId="77777777" w:rsidR="00E0522A" w:rsidRDefault="00E0522A" w:rsidP="00F329C8">
      <w:r>
        <w:separator/>
      </w:r>
    </w:p>
  </w:endnote>
  <w:endnote w:type="continuationSeparator" w:id="0">
    <w:p w14:paraId="478EAB21" w14:textId="77777777" w:rsidR="00E0522A" w:rsidRDefault="00E0522A" w:rsidP="00F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4265" w14:textId="77777777" w:rsidR="00E0522A" w:rsidRDefault="00E0522A" w:rsidP="00F329C8">
      <w:r>
        <w:separator/>
      </w:r>
    </w:p>
  </w:footnote>
  <w:footnote w:type="continuationSeparator" w:id="0">
    <w:p w14:paraId="7D9D32C2" w14:textId="77777777" w:rsidR="00E0522A" w:rsidRDefault="00E0522A" w:rsidP="00F3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FE3422"/>
    <w:multiLevelType w:val="hybridMultilevel"/>
    <w:tmpl w:val="CA0A985E"/>
    <w:lvl w:ilvl="0" w:tplc="5FA84378">
      <w:start w:val="1"/>
      <w:numFmt w:val="decimal"/>
      <w:lvlText w:val="(%1)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5D580A"/>
    <w:multiLevelType w:val="hybridMultilevel"/>
    <w:tmpl w:val="AC7ECAC4"/>
    <w:lvl w:ilvl="0" w:tplc="5B1CAF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D3"/>
    <w:rsid w:val="000978B8"/>
    <w:rsid w:val="000D4E36"/>
    <w:rsid w:val="001E0E0A"/>
    <w:rsid w:val="004F5040"/>
    <w:rsid w:val="00513F3A"/>
    <w:rsid w:val="005C53EE"/>
    <w:rsid w:val="00653F75"/>
    <w:rsid w:val="008753C7"/>
    <w:rsid w:val="008767FB"/>
    <w:rsid w:val="008E07D3"/>
    <w:rsid w:val="00952C16"/>
    <w:rsid w:val="00A03FD4"/>
    <w:rsid w:val="00AC2497"/>
    <w:rsid w:val="00AF32E3"/>
    <w:rsid w:val="00B7192C"/>
    <w:rsid w:val="00C72395"/>
    <w:rsid w:val="00CA3E68"/>
    <w:rsid w:val="00CF27C5"/>
    <w:rsid w:val="00D4552B"/>
    <w:rsid w:val="00E0522A"/>
    <w:rsid w:val="00F00D31"/>
    <w:rsid w:val="00F07410"/>
    <w:rsid w:val="00F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AF6F5"/>
  <w15:chartTrackingRefBased/>
  <w15:docId w15:val="{D1933052-26CC-4D34-B613-831F57D4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A03FD4"/>
    <w:rPr>
      <w:rFonts w:ascii="宋体" w:eastAsia="宋体" w:hAnsi="Courier New" w:cs="Times New Roman"/>
      <w:szCs w:val="20"/>
    </w:rPr>
  </w:style>
  <w:style w:type="paragraph" w:styleId="a4">
    <w:name w:val="Plain Text"/>
    <w:basedOn w:val="a"/>
    <w:link w:val="a3"/>
    <w:rsid w:val="00A03FD4"/>
    <w:rPr>
      <w:rFonts w:ascii="宋体" w:hAnsi="Courier New"/>
      <w:szCs w:val="20"/>
    </w:rPr>
  </w:style>
  <w:style w:type="character" w:customStyle="1" w:styleId="1">
    <w:name w:val="纯文本 字符1"/>
    <w:basedOn w:val="a0"/>
    <w:uiPriority w:val="99"/>
    <w:semiHidden/>
    <w:rsid w:val="00A03FD4"/>
    <w:rPr>
      <w:rFonts w:asciiTheme="minorEastAsia" w:hAnsi="Courier New" w:cs="Courier New"/>
      <w:szCs w:val="24"/>
    </w:rPr>
  </w:style>
  <w:style w:type="paragraph" w:styleId="a5">
    <w:name w:val="List Paragraph"/>
    <w:basedOn w:val="a"/>
    <w:uiPriority w:val="34"/>
    <w:qFormat/>
    <w:rsid w:val="00C72395"/>
    <w:pPr>
      <w:ind w:firstLineChars="200" w:firstLine="420"/>
    </w:pPr>
  </w:style>
  <w:style w:type="table" w:styleId="a6">
    <w:name w:val="Table Grid"/>
    <w:basedOn w:val="a1"/>
    <w:uiPriority w:val="39"/>
    <w:rsid w:val="001E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29C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29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2018.&#28392;&#24030;\&#20108;&#36718;&#25968;&#23398;&#25945;&#29992;\&#20108;&#36718;&#25968;&#23398;&#25945;&#29992;\&#20108;&#36718;&#23398;&#29992;&#23398;&#26696;&#25945;&#29992;\082.TIF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F:\2018.&#28392;&#24030;\&#20108;&#36718;&#25968;&#23398;&#25945;&#29992;\&#20108;&#36718;&#25968;&#23398;&#25945;&#29992;\&#20108;&#36718;&#23398;&#29992;&#23398;&#26696;&#25945;&#29992;\090.TIF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钰娇</dc:creator>
  <cp:keywords/>
  <dc:description/>
  <cp:lastModifiedBy>张 钰娇</cp:lastModifiedBy>
  <cp:revision>9</cp:revision>
  <cp:lastPrinted>2019-11-20T14:19:00Z</cp:lastPrinted>
  <dcterms:created xsi:type="dcterms:W3CDTF">2019-11-20T14:23:00Z</dcterms:created>
  <dcterms:modified xsi:type="dcterms:W3CDTF">2019-11-25T08:31:00Z</dcterms:modified>
</cp:coreProperties>
</file>