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68" w:rsidRPr="00B1178A" w:rsidRDefault="00737738">
      <w:pPr>
        <w:jc w:val="center"/>
        <w:rPr>
          <w:rFonts w:ascii="黑体" w:eastAsia="黑体" w:hAnsi="黑体"/>
          <w:sz w:val="32"/>
          <w:szCs w:val="32"/>
        </w:rPr>
      </w:pPr>
      <w:r w:rsidRPr="00B1178A">
        <w:rPr>
          <w:rFonts w:ascii="黑体" w:eastAsia="黑体" w:hAnsi="黑体" w:hint="eastAsia"/>
          <w:b/>
          <w:bCs/>
          <w:sz w:val="32"/>
          <w:szCs w:val="32"/>
        </w:rPr>
        <w:t>课中自主学习任务单</w:t>
      </w:r>
    </w:p>
    <w:p w:rsidR="00DE4168" w:rsidRPr="00B1178A" w:rsidRDefault="00737738">
      <w:pPr>
        <w:rPr>
          <w:sz w:val="24"/>
          <w:szCs w:val="24"/>
        </w:rPr>
      </w:pPr>
      <w:r>
        <w:rPr>
          <w:b/>
          <w:bCs/>
        </w:rPr>
        <w:t xml:space="preserve">                        </w:t>
      </w:r>
      <w:r>
        <w:rPr>
          <w:b/>
          <w:bCs/>
          <w:u w:val="single"/>
        </w:rPr>
        <w:t>    </w:t>
      </w:r>
      <w:r w:rsidRPr="00B1178A">
        <w:rPr>
          <w:b/>
          <w:bCs/>
          <w:sz w:val="24"/>
          <w:szCs w:val="24"/>
          <w:u w:val="single"/>
        </w:rPr>
        <w:t>        </w:t>
      </w:r>
      <w:r w:rsidRPr="00B1178A">
        <w:rPr>
          <w:rFonts w:hint="eastAsia"/>
          <w:b/>
          <w:bCs/>
          <w:sz w:val="24"/>
          <w:szCs w:val="24"/>
        </w:rPr>
        <w:t>学校</w:t>
      </w:r>
      <w:r w:rsidRPr="00B1178A">
        <w:rPr>
          <w:b/>
          <w:bCs/>
          <w:sz w:val="24"/>
          <w:szCs w:val="24"/>
          <w:u w:val="single"/>
        </w:rPr>
        <w:t> </w:t>
      </w:r>
      <w:r w:rsidR="00B1178A">
        <w:rPr>
          <w:rFonts w:hint="eastAsia"/>
          <w:b/>
          <w:bCs/>
          <w:sz w:val="24"/>
          <w:szCs w:val="24"/>
          <w:u w:val="single"/>
        </w:rPr>
        <w:t xml:space="preserve">   </w:t>
      </w:r>
      <w:r w:rsidRPr="00B1178A">
        <w:rPr>
          <w:b/>
          <w:bCs/>
          <w:sz w:val="24"/>
          <w:szCs w:val="24"/>
          <w:u w:val="single"/>
        </w:rPr>
        <w:t>   </w:t>
      </w:r>
      <w:r w:rsidRPr="00B1178A">
        <w:rPr>
          <w:rFonts w:hint="eastAsia"/>
          <w:b/>
          <w:bCs/>
          <w:sz w:val="24"/>
          <w:szCs w:val="24"/>
        </w:rPr>
        <w:t>年级</w:t>
      </w:r>
      <w:r w:rsidRPr="00B1178A">
        <w:rPr>
          <w:b/>
          <w:bCs/>
          <w:sz w:val="24"/>
          <w:szCs w:val="24"/>
          <w:u w:val="single"/>
        </w:rPr>
        <w:t> </w:t>
      </w:r>
      <w:r w:rsidR="00B1178A">
        <w:rPr>
          <w:rFonts w:hint="eastAsia"/>
          <w:b/>
          <w:bCs/>
          <w:sz w:val="24"/>
          <w:szCs w:val="24"/>
          <w:u w:val="single"/>
        </w:rPr>
        <w:t xml:space="preserve">   </w:t>
      </w:r>
      <w:r w:rsidRPr="00B1178A">
        <w:rPr>
          <w:b/>
          <w:bCs/>
          <w:sz w:val="24"/>
          <w:szCs w:val="24"/>
          <w:u w:val="single"/>
        </w:rPr>
        <w:t>  </w:t>
      </w:r>
      <w:r w:rsidRPr="00B1178A">
        <w:rPr>
          <w:b/>
          <w:bCs/>
          <w:sz w:val="24"/>
          <w:szCs w:val="24"/>
        </w:rPr>
        <w:t> </w:t>
      </w:r>
      <w:r w:rsidRPr="00B1178A">
        <w:rPr>
          <w:rFonts w:hint="eastAsia"/>
          <w:b/>
          <w:bCs/>
          <w:sz w:val="24"/>
          <w:szCs w:val="24"/>
        </w:rPr>
        <w:t>班</w:t>
      </w:r>
      <w:r w:rsidRPr="00B1178A">
        <w:rPr>
          <w:b/>
          <w:bCs/>
          <w:sz w:val="24"/>
          <w:szCs w:val="24"/>
        </w:rPr>
        <w:t>     </w:t>
      </w:r>
      <w:r w:rsidRPr="00B1178A">
        <w:rPr>
          <w:rFonts w:hint="eastAsia"/>
          <w:b/>
          <w:bCs/>
          <w:sz w:val="24"/>
          <w:szCs w:val="24"/>
        </w:rPr>
        <w:t>学生姓名：</w:t>
      </w:r>
      <w:r w:rsidRPr="00B1178A">
        <w:rPr>
          <w:b/>
          <w:bCs/>
          <w:sz w:val="24"/>
          <w:szCs w:val="24"/>
          <w:u w:val="single"/>
        </w:rPr>
        <w:t xml:space="preserve">                  </w:t>
      </w:r>
    </w:p>
    <w:tbl>
      <w:tblPr>
        <w:tblW w:w="91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175"/>
      </w:tblGrid>
      <w:tr w:rsidR="00DE4168">
        <w:tc>
          <w:tcPr>
            <w:tcW w:w="9175" w:type="dxa"/>
            <w:shd w:val="clear" w:color="auto" w:fill="auto"/>
            <w:tcMar>
              <w:top w:w="0" w:type="dxa"/>
              <w:left w:w="108" w:type="dxa"/>
              <w:bottom w:w="0" w:type="dxa"/>
              <w:right w:w="108" w:type="dxa"/>
            </w:tcMar>
          </w:tcPr>
          <w:p w:rsidR="00DE4168" w:rsidRDefault="00737738">
            <w:pPr>
              <w:jc w:val="left"/>
              <w:rPr>
                <w:sz w:val="24"/>
                <w:szCs w:val="24"/>
              </w:rPr>
            </w:pPr>
            <w:r>
              <w:rPr>
                <w:rFonts w:hint="eastAsia"/>
                <w:b/>
                <w:bCs/>
                <w:sz w:val="24"/>
                <w:szCs w:val="24"/>
              </w:rPr>
              <w:t>一、目标与方法</w:t>
            </w:r>
          </w:p>
        </w:tc>
      </w:tr>
      <w:tr w:rsidR="00DE4168">
        <w:tc>
          <w:tcPr>
            <w:tcW w:w="9175" w:type="dxa"/>
            <w:shd w:val="clear" w:color="auto" w:fill="auto"/>
            <w:tcMar>
              <w:top w:w="0" w:type="dxa"/>
              <w:left w:w="108" w:type="dxa"/>
              <w:bottom w:w="0" w:type="dxa"/>
              <w:right w:w="108" w:type="dxa"/>
            </w:tcMar>
          </w:tcPr>
          <w:p w:rsidR="00DE4168" w:rsidRDefault="00737738" w:rsidP="003B4678">
            <w:pPr>
              <w:jc w:val="left"/>
              <w:rPr>
                <w:sz w:val="24"/>
                <w:szCs w:val="24"/>
              </w:rPr>
            </w:pPr>
            <w:r>
              <w:rPr>
                <w:rFonts w:hint="eastAsia"/>
                <w:b/>
                <w:bCs/>
                <w:sz w:val="24"/>
                <w:szCs w:val="24"/>
              </w:rPr>
              <w:t>1.</w:t>
            </w:r>
            <w:r>
              <w:rPr>
                <w:rFonts w:hint="eastAsia"/>
                <w:b/>
                <w:bCs/>
                <w:sz w:val="24"/>
                <w:szCs w:val="24"/>
              </w:rPr>
              <w:t>课题名称：</w:t>
            </w:r>
            <w:proofErr w:type="gramStart"/>
            <w:r>
              <w:rPr>
                <w:rFonts w:hint="eastAsia"/>
                <w:sz w:val="24"/>
                <w:szCs w:val="24"/>
              </w:rPr>
              <w:t>苏教版</w:t>
            </w:r>
            <w:proofErr w:type="gramEnd"/>
            <w:r>
              <w:rPr>
                <w:rFonts w:hint="eastAsia"/>
                <w:sz w:val="24"/>
                <w:szCs w:val="24"/>
              </w:rPr>
              <w:t>小学语文四年级</w:t>
            </w:r>
            <w:r w:rsidR="00CD7858">
              <w:rPr>
                <w:rFonts w:hint="eastAsia"/>
                <w:sz w:val="24"/>
                <w:szCs w:val="24"/>
              </w:rPr>
              <w:t>下</w:t>
            </w:r>
            <w:r>
              <w:rPr>
                <w:rFonts w:hint="eastAsia"/>
                <w:sz w:val="24"/>
                <w:szCs w:val="24"/>
              </w:rPr>
              <w:t>册</w:t>
            </w:r>
            <w:r w:rsidR="00CD7858">
              <w:rPr>
                <w:rFonts w:hint="eastAsia"/>
                <w:sz w:val="24"/>
                <w:szCs w:val="24"/>
              </w:rPr>
              <w:t>8</w:t>
            </w:r>
            <w:r>
              <w:rPr>
                <w:rFonts w:hint="eastAsia"/>
                <w:sz w:val="24"/>
                <w:szCs w:val="24"/>
              </w:rPr>
              <w:t>《</w:t>
            </w:r>
            <w:r w:rsidR="00CD7858">
              <w:rPr>
                <w:rFonts w:hint="eastAsia"/>
                <w:sz w:val="24"/>
                <w:szCs w:val="24"/>
              </w:rPr>
              <w:t>三顾茅庐</w:t>
            </w:r>
            <w:r>
              <w:rPr>
                <w:rFonts w:hint="eastAsia"/>
                <w:sz w:val="24"/>
                <w:szCs w:val="24"/>
              </w:rPr>
              <w:t>》</w:t>
            </w:r>
            <w:r>
              <w:rPr>
                <w:rFonts w:hint="eastAsia"/>
                <w:sz w:val="24"/>
                <w:szCs w:val="24"/>
              </w:rPr>
              <w:t> </w:t>
            </w:r>
          </w:p>
        </w:tc>
      </w:tr>
      <w:tr w:rsidR="00DE4168">
        <w:tc>
          <w:tcPr>
            <w:tcW w:w="9175" w:type="dxa"/>
            <w:shd w:val="clear" w:color="auto" w:fill="auto"/>
            <w:tcMar>
              <w:top w:w="0" w:type="dxa"/>
              <w:left w:w="108" w:type="dxa"/>
              <w:bottom w:w="0" w:type="dxa"/>
              <w:right w:w="108" w:type="dxa"/>
            </w:tcMar>
          </w:tcPr>
          <w:p w:rsidR="00DE4168" w:rsidRDefault="00737738">
            <w:pPr>
              <w:jc w:val="left"/>
              <w:rPr>
                <w:sz w:val="24"/>
                <w:szCs w:val="24"/>
              </w:rPr>
            </w:pPr>
            <w:r>
              <w:rPr>
                <w:rFonts w:hint="eastAsia"/>
                <w:b/>
                <w:bCs/>
                <w:sz w:val="24"/>
                <w:szCs w:val="24"/>
              </w:rPr>
              <w:t>2.</w:t>
            </w:r>
            <w:r>
              <w:rPr>
                <w:rFonts w:hint="eastAsia"/>
                <w:b/>
                <w:bCs/>
                <w:sz w:val="24"/>
                <w:szCs w:val="24"/>
              </w:rPr>
              <w:t>达成目标：</w:t>
            </w:r>
          </w:p>
          <w:p w:rsidR="00DE4168" w:rsidRDefault="00737738">
            <w:pPr>
              <w:jc w:val="left"/>
              <w:rPr>
                <w:sz w:val="24"/>
                <w:szCs w:val="24"/>
              </w:rPr>
            </w:pPr>
            <w:r>
              <w:rPr>
                <w:rFonts w:hint="eastAsia"/>
                <w:sz w:val="24"/>
                <w:szCs w:val="24"/>
              </w:rPr>
              <w:t>（</w:t>
            </w:r>
            <w:r>
              <w:rPr>
                <w:rFonts w:hint="eastAsia"/>
                <w:sz w:val="24"/>
                <w:szCs w:val="24"/>
              </w:rPr>
              <w:t>1</w:t>
            </w:r>
            <w:r>
              <w:rPr>
                <w:rFonts w:hint="eastAsia"/>
                <w:sz w:val="24"/>
                <w:szCs w:val="24"/>
              </w:rPr>
              <w:t>）</w:t>
            </w:r>
            <w:proofErr w:type="gramStart"/>
            <w:r>
              <w:rPr>
                <w:rFonts w:hint="eastAsia"/>
                <w:sz w:val="24"/>
                <w:szCs w:val="24"/>
              </w:rPr>
              <w:t>通过课始检测</w:t>
            </w:r>
            <w:proofErr w:type="gramEnd"/>
            <w:r>
              <w:rPr>
                <w:rFonts w:hint="eastAsia"/>
                <w:sz w:val="24"/>
                <w:szCs w:val="24"/>
              </w:rPr>
              <w:t>，自查自主学习成果，</w:t>
            </w:r>
            <w:proofErr w:type="gramStart"/>
            <w:r>
              <w:rPr>
                <w:rFonts w:hint="eastAsia"/>
                <w:sz w:val="24"/>
                <w:szCs w:val="24"/>
              </w:rPr>
              <w:t>会默</w:t>
            </w:r>
            <w:r w:rsidR="003B4678">
              <w:rPr>
                <w:rFonts w:hint="eastAsia"/>
                <w:sz w:val="24"/>
                <w:szCs w:val="24"/>
              </w:rPr>
              <w:t>词语</w:t>
            </w:r>
            <w:proofErr w:type="gramEnd"/>
            <w:r w:rsidR="003B4678">
              <w:rPr>
                <w:rFonts w:hint="eastAsia"/>
                <w:sz w:val="24"/>
                <w:szCs w:val="24"/>
              </w:rPr>
              <w:t>，</w:t>
            </w:r>
            <w:r>
              <w:rPr>
                <w:rFonts w:hint="eastAsia"/>
                <w:sz w:val="24"/>
                <w:szCs w:val="24"/>
              </w:rPr>
              <w:t>有感情地</w:t>
            </w:r>
            <w:r w:rsidR="003B4678">
              <w:rPr>
                <w:rFonts w:hint="eastAsia"/>
                <w:sz w:val="24"/>
                <w:szCs w:val="24"/>
              </w:rPr>
              <w:t>朗诵课文</w:t>
            </w:r>
            <w:r>
              <w:rPr>
                <w:rFonts w:hint="eastAsia"/>
                <w:sz w:val="24"/>
                <w:szCs w:val="24"/>
              </w:rPr>
              <w:t>。</w:t>
            </w:r>
          </w:p>
          <w:p w:rsidR="00A14EC7" w:rsidRDefault="00737738">
            <w:pPr>
              <w:jc w:val="left"/>
              <w:rPr>
                <w:sz w:val="24"/>
                <w:szCs w:val="24"/>
              </w:rPr>
            </w:pPr>
            <w:r>
              <w:rPr>
                <w:rFonts w:hint="eastAsia"/>
                <w:sz w:val="24"/>
                <w:szCs w:val="24"/>
              </w:rPr>
              <w:t>（</w:t>
            </w:r>
            <w:r>
              <w:rPr>
                <w:rFonts w:hint="eastAsia"/>
                <w:sz w:val="24"/>
                <w:szCs w:val="24"/>
              </w:rPr>
              <w:t>2</w:t>
            </w:r>
            <w:r>
              <w:rPr>
                <w:rFonts w:hint="eastAsia"/>
                <w:sz w:val="24"/>
                <w:szCs w:val="24"/>
              </w:rPr>
              <w:t>）通过进阶学习，</w:t>
            </w:r>
            <w:r w:rsidR="00A14EC7" w:rsidRPr="00A14EC7">
              <w:rPr>
                <w:rFonts w:hint="eastAsia"/>
                <w:sz w:val="24"/>
                <w:szCs w:val="24"/>
              </w:rPr>
              <w:t>能说出比喻句中用来比喻的事物与被比喻的事物之间的关系。</w:t>
            </w:r>
          </w:p>
          <w:p w:rsidR="00DE4168" w:rsidRDefault="00737738" w:rsidP="003B4678">
            <w:pPr>
              <w:jc w:val="left"/>
              <w:rPr>
                <w:b/>
                <w:bCs/>
                <w:sz w:val="24"/>
                <w:szCs w:val="24"/>
              </w:rPr>
            </w:pPr>
            <w:r>
              <w:rPr>
                <w:rFonts w:hint="eastAsia"/>
                <w:sz w:val="24"/>
                <w:szCs w:val="24"/>
              </w:rPr>
              <w:t>（</w:t>
            </w:r>
            <w:r>
              <w:rPr>
                <w:rFonts w:hint="eastAsia"/>
                <w:sz w:val="24"/>
                <w:szCs w:val="24"/>
              </w:rPr>
              <w:t>3</w:t>
            </w:r>
            <w:r>
              <w:rPr>
                <w:rFonts w:hint="eastAsia"/>
                <w:sz w:val="24"/>
                <w:szCs w:val="24"/>
              </w:rPr>
              <w:t>）</w:t>
            </w:r>
            <w:r w:rsidR="00A14EC7" w:rsidRPr="00A14EC7">
              <w:rPr>
                <w:rFonts w:hint="eastAsia"/>
                <w:sz w:val="24"/>
                <w:szCs w:val="24"/>
              </w:rPr>
              <w:t>通过对描写刘备神态、语言、动作的语句的反复朗读，体会刘备访求贤才十分虔诚的特点。</w:t>
            </w:r>
          </w:p>
        </w:tc>
      </w:tr>
      <w:tr w:rsidR="00DE4168">
        <w:trPr>
          <w:trHeight w:val="158"/>
        </w:trPr>
        <w:tc>
          <w:tcPr>
            <w:tcW w:w="9175" w:type="dxa"/>
            <w:shd w:val="clear" w:color="auto" w:fill="auto"/>
            <w:tcMar>
              <w:top w:w="0" w:type="dxa"/>
              <w:left w:w="108" w:type="dxa"/>
              <w:bottom w:w="0" w:type="dxa"/>
              <w:right w:w="108" w:type="dxa"/>
            </w:tcMar>
          </w:tcPr>
          <w:p w:rsidR="00DE4168" w:rsidRDefault="00737738" w:rsidP="00B1178A">
            <w:pPr>
              <w:jc w:val="left"/>
              <w:rPr>
                <w:b/>
                <w:sz w:val="24"/>
                <w:szCs w:val="24"/>
              </w:rPr>
            </w:pPr>
            <w:r>
              <w:rPr>
                <w:rFonts w:hint="eastAsia"/>
                <w:b/>
                <w:sz w:val="24"/>
                <w:szCs w:val="24"/>
              </w:rPr>
              <w:t>3</w:t>
            </w:r>
            <w:r>
              <w:rPr>
                <w:rFonts w:hint="eastAsia"/>
                <w:b/>
                <w:sz w:val="24"/>
                <w:szCs w:val="24"/>
              </w:rPr>
              <w:t>．学习方法：</w:t>
            </w:r>
            <w:r>
              <w:rPr>
                <w:rFonts w:hint="eastAsia"/>
                <w:sz w:val="24"/>
                <w:szCs w:val="24"/>
              </w:rPr>
              <w:t>检测评价法</w:t>
            </w:r>
            <w:r>
              <w:rPr>
                <w:rFonts w:hint="eastAsia"/>
                <w:sz w:val="24"/>
                <w:szCs w:val="24"/>
              </w:rPr>
              <w:t xml:space="preserve">  </w:t>
            </w:r>
            <w:r w:rsidR="00B1178A">
              <w:rPr>
                <w:rFonts w:hint="eastAsia"/>
                <w:sz w:val="24"/>
                <w:szCs w:val="24"/>
              </w:rPr>
              <w:t>理解想象</w:t>
            </w:r>
            <w:r>
              <w:rPr>
                <w:rFonts w:hint="eastAsia"/>
                <w:sz w:val="24"/>
                <w:szCs w:val="24"/>
              </w:rPr>
              <w:t>法</w:t>
            </w:r>
            <w:r>
              <w:rPr>
                <w:rFonts w:hint="eastAsia"/>
                <w:sz w:val="24"/>
                <w:szCs w:val="24"/>
              </w:rPr>
              <w:t xml:space="preserve">  </w:t>
            </w:r>
            <w:r w:rsidR="00B1178A">
              <w:rPr>
                <w:rFonts w:hint="eastAsia"/>
                <w:sz w:val="24"/>
                <w:szCs w:val="24"/>
              </w:rPr>
              <w:t>感悟情感</w:t>
            </w:r>
            <w:r>
              <w:rPr>
                <w:rFonts w:hint="eastAsia"/>
                <w:sz w:val="24"/>
                <w:szCs w:val="24"/>
              </w:rPr>
              <w:t>法</w:t>
            </w:r>
          </w:p>
        </w:tc>
      </w:tr>
      <w:tr w:rsidR="00DE4168">
        <w:trPr>
          <w:trHeight w:val="158"/>
        </w:trPr>
        <w:tc>
          <w:tcPr>
            <w:tcW w:w="9175" w:type="dxa"/>
            <w:shd w:val="clear" w:color="auto" w:fill="auto"/>
            <w:tcMar>
              <w:top w:w="0" w:type="dxa"/>
              <w:left w:w="108" w:type="dxa"/>
              <w:bottom w:w="0" w:type="dxa"/>
              <w:right w:w="108" w:type="dxa"/>
            </w:tcMar>
          </w:tcPr>
          <w:p w:rsidR="00DE4168" w:rsidRDefault="00737738">
            <w:pPr>
              <w:jc w:val="left"/>
              <w:rPr>
                <w:b/>
                <w:sz w:val="24"/>
                <w:szCs w:val="24"/>
              </w:rPr>
            </w:pPr>
            <w:r>
              <w:rPr>
                <w:rFonts w:hint="eastAsia"/>
                <w:b/>
                <w:sz w:val="24"/>
                <w:szCs w:val="24"/>
              </w:rPr>
              <w:t>二、学习任务</w:t>
            </w:r>
          </w:p>
        </w:tc>
      </w:tr>
      <w:tr w:rsidR="00DE4168">
        <w:trPr>
          <w:trHeight w:val="158"/>
        </w:trPr>
        <w:tc>
          <w:tcPr>
            <w:tcW w:w="9175" w:type="dxa"/>
            <w:shd w:val="clear" w:color="auto" w:fill="auto"/>
            <w:tcMar>
              <w:top w:w="0" w:type="dxa"/>
              <w:left w:w="108" w:type="dxa"/>
              <w:bottom w:w="0" w:type="dxa"/>
              <w:right w:w="108" w:type="dxa"/>
            </w:tcMar>
          </w:tcPr>
          <w:p w:rsidR="00DE4168" w:rsidRDefault="00737738">
            <w:pPr>
              <w:jc w:val="left"/>
              <w:rPr>
                <w:b/>
                <w:sz w:val="24"/>
                <w:szCs w:val="24"/>
              </w:rPr>
            </w:pPr>
            <w:r>
              <w:rPr>
                <w:rFonts w:hint="eastAsia"/>
                <w:b/>
                <w:sz w:val="24"/>
                <w:szCs w:val="24"/>
              </w:rPr>
              <w:t>（一）自学检测</w:t>
            </w:r>
          </w:p>
        </w:tc>
      </w:tr>
      <w:tr w:rsidR="00DE4168">
        <w:trPr>
          <w:trHeight w:val="2183"/>
        </w:trPr>
        <w:tc>
          <w:tcPr>
            <w:tcW w:w="9175" w:type="dxa"/>
            <w:shd w:val="clear" w:color="auto" w:fill="auto"/>
            <w:tcMar>
              <w:top w:w="0" w:type="dxa"/>
              <w:left w:w="108" w:type="dxa"/>
              <w:bottom w:w="0" w:type="dxa"/>
              <w:right w:w="108" w:type="dxa"/>
            </w:tcMar>
          </w:tcPr>
          <w:p w:rsidR="00DE4168" w:rsidRDefault="00737738">
            <w:pPr>
              <w:tabs>
                <w:tab w:val="left" w:pos="7641"/>
              </w:tabs>
              <w:jc w:val="left"/>
              <w:rPr>
                <w:b/>
                <w:sz w:val="24"/>
                <w:szCs w:val="24"/>
              </w:rPr>
            </w:pPr>
            <w:proofErr w:type="gramStart"/>
            <w:r>
              <w:rPr>
                <w:rFonts w:hint="eastAsia"/>
                <w:b/>
                <w:sz w:val="24"/>
                <w:szCs w:val="24"/>
              </w:rPr>
              <w:t>课始检测</w:t>
            </w:r>
            <w:proofErr w:type="gramEnd"/>
            <w:r>
              <w:rPr>
                <w:rFonts w:hint="eastAsia"/>
                <w:b/>
                <w:sz w:val="24"/>
                <w:szCs w:val="24"/>
              </w:rPr>
              <w:t>：读说结合，检测自学看成效</w:t>
            </w:r>
            <w:r>
              <w:rPr>
                <w:rFonts w:hint="eastAsia"/>
                <w:b/>
                <w:sz w:val="24"/>
                <w:szCs w:val="24"/>
              </w:rPr>
              <w:t xml:space="preserve">             </w:t>
            </w:r>
            <w:r>
              <w:rPr>
                <w:rFonts w:hint="eastAsia"/>
                <w:b/>
                <w:sz w:val="24"/>
                <w:szCs w:val="24"/>
              </w:rPr>
              <w:t>星级：</w:t>
            </w:r>
            <w:r>
              <w:rPr>
                <w:b/>
                <w:noProof/>
                <w:sz w:val="24"/>
                <w:szCs w:val="24"/>
              </w:rPr>
              <w:drawing>
                <wp:inline distT="0" distB="0" distL="0" distR="0" wp14:anchorId="20FE3CD4" wp14:editId="547048E9">
                  <wp:extent cx="295275" cy="285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r>
              <w:rPr>
                <w:b/>
                <w:noProof/>
                <w:sz w:val="24"/>
                <w:szCs w:val="24"/>
              </w:rPr>
              <w:drawing>
                <wp:inline distT="0" distB="0" distL="0" distR="0" wp14:anchorId="72A9FFD0" wp14:editId="7EC7C159">
                  <wp:extent cx="295275" cy="2857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r>
              <w:rPr>
                <w:b/>
                <w:noProof/>
                <w:sz w:val="24"/>
                <w:szCs w:val="24"/>
              </w:rPr>
              <w:drawing>
                <wp:inline distT="0" distB="0" distL="0" distR="0" wp14:anchorId="50517E06" wp14:editId="615C8E69">
                  <wp:extent cx="292735" cy="2863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2735" cy="286385"/>
                          </a:xfrm>
                          <a:prstGeom prst="rect">
                            <a:avLst/>
                          </a:prstGeom>
                          <a:noFill/>
                        </pic:spPr>
                      </pic:pic>
                    </a:graphicData>
                  </a:graphic>
                </wp:inline>
              </w:drawing>
            </w:r>
          </w:p>
          <w:p w:rsidR="004971CB" w:rsidRDefault="003B4678" w:rsidP="00F104EC">
            <w:pPr>
              <w:numPr>
                <w:ilvl w:val="0"/>
                <w:numId w:val="1"/>
              </w:numPr>
              <w:spacing w:line="360" w:lineRule="auto"/>
              <w:rPr>
                <w:rFonts w:ascii="宋体" w:hAnsi="宋体"/>
                <w:bCs/>
                <w:sz w:val="24"/>
                <w:szCs w:val="24"/>
              </w:rPr>
            </w:pPr>
            <w:r w:rsidRPr="004971CB">
              <w:rPr>
                <w:rFonts w:ascii="宋体" w:hAnsi="宋体" w:hint="eastAsia"/>
                <w:bCs/>
                <w:sz w:val="24"/>
                <w:szCs w:val="24"/>
              </w:rPr>
              <w:t>看拼音写词语。</w:t>
            </w:r>
          </w:p>
          <w:p w:rsidR="004E4945" w:rsidRDefault="004E4945" w:rsidP="004E4945">
            <w:pPr>
              <w:spacing w:line="360" w:lineRule="auto"/>
              <w:ind w:firstLineChars="100" w:firstLine="240"/>
              <w:rPr>
                <w:rFonts w:ascii="宋体" w:hAnsi="宋体"/>
                <w:bCs/>
                <w:sz w:val="24"/>
                <w:szCs w:val="24"/>
              </w:rPr>
            </w:pPr>
            <w:r w:rsidRPr="004E4945">
              <w:rPr>
                <w:rFonts w:ascii="宋体" w:hAnsi="宋体" w:hint="eastAsia"/>
                <w:bCs/>
                <w:sz w:val="24"/>
                <w:szCs w:val="24"/>
              </w:rPr>
              <w:t>cǎo  tá</w:t>
            </w:r>
            <w:proofErr w:type="spellStart"/>
            <w:r w:rsidRPr="004E4945">
              <w:rPr>
                <w:rFonts w:ascii="宋体" w:hAnsi="宋体" w:hint="eastAsia"/>
                <w:bCs/>
                <w:sz w:val="24"/>
                <w:szCs w:val="24"/>
              </w:rPr>
              <w:t>ng</w:t>
            </w:r>
            <w:proofErr w:type="spellEnd"/>
            <w:r w:rsidRPr="004E4945">
              <w:rPr>
                <w:rFonts w:ascii="宋体" w:hAnsi="宋体" w:hint="eastAsia"/>
                <w:bCs/>
                <w:sz w:val="24"/>
                <w:szCs w:val="24"/>
              </w:rPr>
              <w:t xml:space="preserve">  </w:t>
            </w:r>
            <w:r>
              <w:rPr>
                <w:rFonts w:ascii="宋体" w:hAnsi="宋体" w:hint="eastAsia"/>
                <w:bCs/>
                <w:sz w:val="24"/>
                <w:szCs w:val="24"/>
              </w:rPr>
              <w:t xml:space="preserve"> </w:t>
            </w:r>
            <w:r w:rsidRPr="004E4945">
              <w:rPr>
                <w:rFonts w:ascii="宋体" w:hAnsi="宋体" w:hint="eastAsia"/>
                <w:bCs/>
                <w:sz w:val="24"/>
                <w:szCs w:val="24"/>
              </w:rPr>
              <w:t xml:space="preserve"> tǎo  lùn </w:t>
            </w:r>
            <w:r>
              <w:rPr>
                <w:rFonts w:ascii="宋体" w:hAnsi="宋体" w:hint="eastAsia"/>
                <w:bCs/>
                <w:sz w:val="24"/>
                <w:szCs w:val="24"/>
              </w:rPr>
              <w:t xml:space="preserve"> </w:t>
            </w:r>
            <w:r w:rsidRPr="004E4945">
              <w:rPr>
                <w:rFonts w:ascii="宋体" w:hAnsi="宋体" w:hint="eastAsia"/>
                <w:bCs/>
                <w:sz w:val="24"/>
                <w:szCs w:val="24"/>
              </w:rPr>
              <w:t xml:space="preserve">  </w:t>
            </w:r>
            <w:proofErr w:type="spellStart"/>
            <w:r w:rsidRPr="004E4945">
              <w:rPr>
                <w:rFonts w:ascii="宋体" w:hAnsi="宋体" w:hint="eastAsia"/>
                <w:bCs/>
                <w:sz w:val="24"/>
                <w:szCs w:val="24"/>
              </w:rPr>
              <w:t>zh</w:t>
            </w:r>
            <w:proofErr w:type="spellEnd"/>
            <w:r w:rsidRPr="004E4945">
              <w:rPr>
                <w:rFonts w:ascii="宋体" w:hAnsi="宋体" w:hint="eastAsia"/>
                <w:bCs/>
                <w:sz w:val="24"/>
                <w:szCs w:val="24"/>
              </w:rPr>
              <w:t>ū  gě lià</w:t>
            </w:r>
            <w:proofErr w:type="spellStart"/>
            <w:r w:rsidRPr="004E4945">
              <w:rPr>
                <w:rFonts w:ascii="宋体" w:hAnsi="宋体" w:hint="eastAsia"/>
                <w:bCs/>
                <w:sz w:val="24"/>
                <w:szCs w:val="24"/>
              </w:rPr>
              <w:t>ng</w:t>
            </w:r>
            <w:proofErr w:type="spellEnd"/>
            <w:r w:rsidRPr="004E4945">
              <w:rPr>
                <w:rFonts w:ascii="宋体" w:hAnsi="宋体" w:hint="eastAsia"/>
                <w:bCs/>
                <w:sz w:val="24"/>
                <w:szCs w:val="24"/>
              </w:rPr>
              <w:t xml:space="preserve"> </w:t>
            </w:r>
            <w:r>
              <w:rPr>
                <w:rFonts w:ascii="宋体" w:hAnsi="宋体" w:hint="eastAsia"/>
                <w:bCs/>
                <w:sz w:val="24"/>
                <w:szCs w:val="24"/>
              </w:rPr>
              <w:t xml:space="preserve"> </w:t>
            </w:r>
            <w:r w:rsidRPr="004E4945">
              <w:rPr>
                <w:rFonts w:ascii="宋体" w:hAnsi="宋体" w:hint="eastAsia"/>
                <w:bCs/>
                <w:sz w:val="24"/>
                <w:szCs w:val="24"/>
              </w:rPr>
              <w:t xml:space="preserve"> </w:t>
            </w:r>
            <w:r>
              <w:rPr>
                <w:rFonts w:ascii="宋体" w:hAnsi="宋体" w:hint="eastAsia"/>
                <w:bCs/>
                <w:sz w:val="24"/>
                <w:szCs w:val="24"/>
              </w:rPr>
              <w:t xml:space="preserve">  </w:t>
            </w:r>
            <w:r w:rsidRPr="004E4945">
              <w:rPr>
                <w:rFonts w:ascii="宋体" w:hAnsi="宋体" w:hint="eastAsia"/>
                <w:bCs/>
                <w:sz w:val="24"/>
                <w:szCs w:val="24"/>
              </w:rPr>
              <w:t xml:space="preserve"> sān  gù  máo  lú </w:t>
            </w:r>
          </w:p>
          <w:p w:rsidR="00F104EC" w:rsidRDefault="004E4945" w:rsidP="004E4945">
            <w:pPr>
              <w:spacing w:line="360" w:lineRule="auto"/>
              <w:ind w:firstLineChars="100" w:firstLine="240"/>
              <w:rPr>
                <w:rFonts w:ascii="宋体" w:hAnsi="宋体"/>
                <w:bCs/>
                <w:sz w:val="24"/>
                <w:szCs w:val="24"/>
              </w:rPr>
            </w:pPr>
            <w:r w:rsidRPr="004E4945">
              <w:rPr>
                <w:rFonts w:ascii="宋体" w:hAnsi="宋体" w:hint="eastAsia"/>
                <w:bCs/>
                <w:sz w:val="24"/>
                <w:szCs w:val="24"/>
              </w:rPr>
              <w:t xml:space="preserve"> (        ) (        ) (              ) </w:t>
            </w:r>
            <w:r>
              <w:rPr>
                <w:rFonts w:ascii="宋体" w:hAnsi="宋体" w:hint="eastAsia"/>
                <w:bCs/>
                <w:sz w:val="24"/>
                <w:szCs w:val="24"/>
              </w:rPr>
              <w:t xml:space="preserve">    </w:t>
            </w:r>
            <w:r w:rsidRPr="004E4945">
              <w:rPr>
                <w:rFonts w:ascii="宋体" w:hAnsi="宋体" w:hint="eastAsia"/>
                <w:bCs/>
                <w:sz w:val="24"/>
                <w:szCs w:val="24"/>
              </w:rPr>
              <w:t>(                )</w:t>
            </w:r>
          </w:p>
          <w:p w:rsidR="004E4945" w:rsidRDefault="004E4945" w:rsidP="004E4945">
            <w:pPr>
              <w:spacing w:line="360" w:lineRule="auto"/>
              <w:ind w:firstLineChars="100" w:firstLine="240"/>
              <w:rPr>
                <w:rFonts w:ascii="宋体" w:hAnsi="宋体"/>
                <w:bCs/>
                <w:sz w:val="24"/>
                <w:szCs w:val="24"/>
              </w:rPr>
            </w:pPr>
            <w:r w:rsidRPr="004E4945">
              <w:rPr>
                <w:rFonts w:ascii="宋体" w:hAnsi="宋体" w:hint="eastAsia"/>
                <w:bCs/>
                <w:sz w:val="24"/>
                <w:szCs w:val="24"/>
              </w:rPr>
              <w:t>gō</w:t>
            </w:r>
            <w:proofErr w:type="spellStart"/>
            <w:r w:rsidRPr="004E4945">
              <w:rPr>
                <w:rFonts w:ascii="宋体" w:hAnsi="宋体" w:hint="eastAsia"/>
                <w:bCs/>
                <w:sz w:val="24"/>
                <w:szCs w:val="24"/>
              </w:rPr>
              <w:t>ng</w:t>
            </w:r>
            <w:proofErr w:type="spellEnd"/>
            <w:r w:rsidRPr="004E4945">
              <w:rPr>
                <w:rFonts w:ascii="宋体" w:hAnsi="宋体" w:hint="eastAsia"/>
                <w:bCs/>
                <w:sz w:val="24"/>
                <w:szCs w:val="24"/>
              </w:rPr>
              <w:t xml:space="preserve">  gō</w:t>
            </w:r>
            <w:proofErr w:type="spellStart"/>
            <w:r w:rsidRPr="004E4945">
              <w:rPr>
                <w:rFonts w:ascii="宋体" w:hAnsi="宋体" w:hint="eastAsia"/>
                <w:bCs/>
                <w:sz w:val="24"/>
                <w:szCs w:val="24"/>
              </w:rPr>
              <w:t>ng</w:t>
            </w:r>
            <w:proofErr w:type="spellEnd"/>
            <w:r w:rsidRPr="004E4945">
              <w:rPr>
                <w:rFonts w:ascii="宋体" w:hAnsi="宋体" w:hint="eastAsia"/>
                <w:bCs/>
                <w:sz w:val="24"/>
                <w:szCs w:val="24"/>
              </w:rPr>
              <w:t xml:space="preserve">  jì</w:t>
            </w:r>
            <w:proofErr w:type="spellStart"/>
            <w:r w:rsidRPr="004E4945">
              <w:rPr>
                <w:rFonts w:ascii="宋体" w:hAnsi="宋体" w:hint="eastAsia"/>
                <w:bCs/>
                <w:sz w:val="24"/>
                <w:szCs w:val="24"/>
              </w:rPr>
              <w:t>ng</w:t>
            </w:r>
            <w:proofErr w:type="spellEnd"/>
            <w:r w:rsidRPr="004E4945">
              <w:rPr>
                <w:rFonts w:ascii="宋体" w:hAnsi="宋体" w:hint="eastAsia"/>
                <w:bCs/>
                <w:sz w:val="24"/>
                <w:szCs w:val="24"/>
              </w:rPr>
              <w:t xml:space="preserve">  jì</w:t>
            </w:r>
            <w:proofErr w:type="spellStart"/>
            <w:r w:rsidRPr="004E4945">
              <w:rPr>
                <w:rFonts w:ascii="宋体" w:hAnsi="宋体" w:hint="eastAsia"/>
                <w:bCs/>
                <w:sz w:val="24"/>
                <w:szCs w:val="24"/>
              </w:rPr>
              <w:t>ng</w:t>
            </w:r>
            <w:proofErr w:type="spellEnd"/>
            <w:r>
              <w:rPr>
                <w:rFonts w:ascii="宋体" w:hAnsi="宋体" w:hint="eastAsia"/>
                <w:bCs/>
                <w:sz w:val="24"/>
                <w:szCs w:val="24"/>
              </w:rPr>
              <w:t xml:space="preserve"> </w:t>
            </w:r>
            <w:r w:rsidRPr="004E4945">
              <w:rPr>
                <w:rFonts w:ascii="宋体" w:hAnsi="宋体" w:hint="eastAsia"/>
                <w:bCs/>
                <w:sz w:val="24"/>
                <w:szCs w:val="24"/>
              </w:rPr>
              <w:t xml:space="preserve">  bàn  </w:t>
            </w:r>
            <w:proofErr w:type="spellStart"/>
            <w:r w:rsidRPr="004E4945">
              <w:rPr>
                <w:rFonts w:ascii="宋体" w:hAnsi="宋体" w:hint="eastAsia"/>
                <w:bCs/>
                <w:sz w:val="24"/>
                <w:szCs w:val="24"/>
              </w:rPr>
              <w:t>sh</w:t>
            </w:r>
            <w:proofErr w:type="spellEnd"/>
            <w:r w:rsidRPr="004E4945">
              <w:rPr>
                <w:rFonts w:ascii="宋体" w:hAnsi="宋体" w:hint="eastAsia"/>
                <w:bCs/>
                <w:sz w:val="24"/>
                <w:szCs w:val="24"/>
              </w:rPr>
              <w:t>ǎ</w:t>
            </w:r>
            <w:proofErr w:type="spellStart"/>
            <w:r w:rsidRPr="004E4945">
              <w:rPr>
                <w:rFonts w:ascii="宋体" w:hAnsi="宋体" w:hint="eastAsia"/>
                <w:bCs/>
                <w:sz w:val="24"/>
                <w:szCs w:val="24"/>
              </w:rPr>
              <w:t>ng</w:t>
            </w:r>
            <w:proofErr w:type="spellEnd"/>
            <w:r w:rsidRPr="004E4945">
              <w:rPr>
                <w:rFonts w:ascii="宋体" w:hAnsi="宋体" w:hint="eastAsia"/>
                <w:bCs/>
                <w:sz w:val="24"/>
                <w:szCs w:val="24"/>
              </w:rPr>
              <w:t xml:space="preserve">  gō</w:t>
            </w:r>
            <w:proofErr w:type="spellStart"/>
            <w:r w:rsidRPr="004E4945">
              <w:rPr>
                <w:rFonts w:ascii="宋体" w:hAnsi="宋体" w:hint="eastAsia"/>
                <w:bCs/>
                <w:sz w:val="24"/>
                <w:szCs w:val="24"/>
              </w:rPr>
              <w:t>ng</w:t>
            </w:r>
            <w:proofErr w:type="spellEnd"/>
            <w:r w:rsidRPr="004E4945">
              <w:rPr>
                <w:rFonts w:ascii="宋体" w:hAnsi="宋体" w:hint="eastAsia"/>
                <w:bCs/>
                <w:sz w:val="24"/>
                <w:szCs w:val="24"/>
              </w:rPr>
              <w:t xml:space="preserve"> </w:t>
            </w:r>
            <w:r>
              <w:rPr>
                <w:rFonts w:ascii="宋体" w:hAnsi="宋体" w:hint="eastAsia"/>
                <w:bCs/>
                <w:sz w:val="24"/>
                <w:szCs w:val="24"/>
              </w:rPr>
              <w:t xml:space="preserve"> </w:t>
            </w:r>
            <w:r w:rsidRPr="004E4945">
              <w:rPr>
                <w:rFonts w:ascii="宋体" w:hAnsi="宋体" w:hint="eastAsia"/>
                <w:bCs/>
                <w:sz w:val="24"/>
                <w:szCs w:val="24"/>
              </w:rPr>
              <w:t xml:space="preserve"> fū   máo  sè  dùn  kāi</w:t>
            </w:r>
          </w:p>
          <w:p w:rsidR="004E4945" w:rsidRDefault="004E4945" w:rsidP="004E4945">
            <w:pPr>
              <w:spacing w:line="360" w:lineRule="auto"/>
              <w:ind w:firstLineChars="100" w:firstLine="240"/>
              <w:rPr>
                <w:rFonts w:ascii="宋体" w:hAnsi="宋体"/>
                <w:bCs/>
                <w:sz w:val="24"/>
                <w:szCs w:val="24"/>
              </w:rPr>
            </w:pPr>
            <w:r>
              <w:rPr>
                <w:rFonts w:ascii="宋体" w:hAnsi="宋体" w:hint="eastAsia"/>
                <w:bCs/>
                <w:sz w:val="24"/>
                <w:szCs w:val="24"/>
              </w:rPr>
              <w:t>(                   )     (               )  (                   )</w:t>
            </w:r>
          </w:p>
          <w:p w:rsidR="00055E05" w:rsidRDefault="00055E05" w:rsidP="004E4945">
            <w:pPr>
              <w:spacing w:line="360" w:lineRule="auto"/>
              <w:ind w:firstLineChars="100" w:firstLine="240"/>
              <w:rPr>
                <w:rFonts w:ascii="宋体" w:hAnsi="宋体"/>
                <w:bCs/>
                <w:sz w:val="24"/>
                <w:szCs w:val="24"/>
              </w:rPr>
            </w:pPr>
          </w:p>
          <w:p w:rsidR="00A14EC7" w:rsidRPr="00055E05" w:rsidRDefault="00055E05" w:rsidP="00055E05">
            <w:pPr>
              <w:spacing w:line="360" w:lineRule="auto"/>
              <w:rPr>
                <w:rFonts w:ascii="宋体" w:hAnsi="宋体"/>
                <w:bCs/>
                <w:sz w:val="24"/>
                <w:szCs w:val="24"/>
              </w:rPr>
            </w:pPr>
            <w:r>
              <w:rPr>
                <w:rFonts w:ascii="宋体" w:hAnsi="宋体" w:hint="eastAsia"/>
                <w:bCs/>
                <w:sz w:val="24"/>
                <w:szCs w:val="24"/>
              </w:rPr>
              <w:t>2.</w:t>
            </w:r>
            <w:r w:rsidR="004E4945" w:rsidRPr="00055E05">
              <w:rPr>
                <w:rFonts w:ascii="宋体" w:hAnsi="宋体" w:hint="eastAsia"/>
                <w:bCs/>
                <w:sz w:val="24"/>
                <w:szCs w:val="24"/>
              </w:rPr>
              <w:t>先说说带点字的意思，再解释词语</w:t>
            </w:r>
          </w:p>
          <w:p w:rsidR="00055E05" w:rsidRPr="00055E05" w:rsidRDefault="00055E05" w:rsidP="00055E05">
            <w:pPr>
              <w:spacing w:line="360" w:lineRule="auto"/>
              <w:rPr>
                <w:rFonts w:ascii="宋体" w:hAnsi="宋体"/>
                <w:bCs/>
                <w:sz w:val="24"/>
                <w:szCs w:val="24"/>
              </w:rPr>
            </w:pPr>
          </w:p>
          <w:p w:rsidR="00A14EC7" w:rsidRDefault="00A14EC7" w:rsidP="00A14EC7">
            <w:pPr>
              <w:ind w:firstLineChars="200" w:firstLine="420"/>
            </w:pPr>
            <w:r w:rsidRPr="004E4945">
              <w:rPr>
                <w:rFonts w:hint="eastAsia"/>
              </w:rPr>
              <w:t>三</w:t>
            </w:r>
            <w:r w:rsidRPr="004E4945">
              <w:rPr>
                <w:rFonts w:hint="eastAsia"/>
                <w:em w:val="dot"/>
              </w:rPr>
              <w:t>顾</w:t>
            </w:r>
            <w:r w:rsidRPr="004E4945">
              <w:rPr>
                <w:rFonts w:hint="eastAsia"/>
              </w:rPr>
              <w:t>茅庐</w:t>
            </w:r>
            <w:r>
              <w:rPr>
                <w:rFonts w:hint="eastAsia"/>
              </w:rPr>
              <w:t xml:space="preserve">  </w:t>
            </w:r>
            <w:r w:rsidRPr="004E4945">
              <w:rPr>
                <w:rFonts w:hint="eastAsia"/>
              </w:rPr>
              <w:t xml:space="preserve">  </w:t>
            </w:r>
            <w:r w:rsidRPr="004E4945">
              <w:rPr>
                <w:rFonts w:hint="eastAsia"/>
                <w:em w:val="dot"/>
              </w:rPr>
              <w:t>蜿蜒</w:t>
            </w:r>
            <w:r w:rsidRPr="004E4945">
              <w:rPr>
                <w:rFonts w:hint="eastAsia"/>
              </w:rPr>
              <w:t>起伏</w:t>
            </w:r>
            <w:r w:rsidRPr="004E4945">
              <w:rPr>
                <w:rFonts w:hint="eastAsia"/>
              </w:rPr>
              <w:t xml:space="preserve">  </w:t>
            </w:r>
            <w:r>
              <w:rPr>
                <w:rFonts w:hint="eastAsia"/>
              </w:rPr>
              <w:t xml:space="preserve">  </w:t>
            </w:r>
            <w:r w:rsidRPr="004E4945">
              <w:rPr>
                <w:rFonts w:hint="eastAsia"/>
              </w:rPr>
              <w:t>青翠</w:t>
            </w:r>
            <w:r w:rsidRPr="004E4945">
              <w:rPr>
                <w:rFonts w:hint="eastAsia"/>
                <w:em w:val="dot"/>
              </w:rPr>
              <w:t>欲</w:t>
            </w:r>
            <w:r w:rsidRPr="004E4945">
              <w:rPr>
                <w:rFonts w:hint="eastAsia"/>
              </w:rPr>
              <w:t>滴</w:t>
            </w:r>
            <w:r>
              <w:rPr>
                <w:rFonts w:hint="eastAsia"/>
              </w:rPr>
              <w:t xml:space="preserve">  </w:t>
            </w:r>
            <w:r w:rsidRPr="004E4945">
              <w:rPr>
                <w:rFonts w:hint="eastAsia"/>
              </w:rPr>
              <w:t xml:space="preserve">  </w:t>
            </w:r>
            <w:r>
              <w:rPr>
                <w:rFonts w:hint="eastAsia"/>
              </w:rPr>
              <w:t xml:space="preserve"> </w:t>
            </w:r>
            <w:r w:rsidRPr="004E4945">
              <w:rPr>
                <w:rFonts w:hint="eastAsia"/>
              </w:rPr>
              <w:t>秀丽</w:t>
            </w:r>
            <w:r w:rsidRPr="004E4945">
              <w:rPr>
                <w:rFonts w:hint="eastAsia"/>
                <w:em w:val="dot"/>
              </w:rPr>
              <w:t>宜</w:t>
            </w:r>
            <w:r w:rsidRPr="004E4945">
              <w:rPr>
                <w:rFonts w:hint="eastAsia"/>
              </w:rPr>
              <w:t>人</w:t>
            </w:r>
            <w:r w:rsidRPr="004E4945">
              <w:rPr>
                <w:rFonts w:hint="eastAsia"/>
              </w:rPr>
              <w:t xml:space="preserve">  </w:t>
            </w:r>
            <w:r>
              <w:rPr>
                <w:rFonts w:hint="eastAsia"/>
              </w:rPr>
              <w:t xml:space="preserve">  </w:t>
            </w:r>
            <w:r w:rsidRPr="004E4945">
              <w:rPr>
                <w:rFonts w:hint="eastAsia"/>
              </w:rPr>
              <w:t xml:space="preserve"> </w:t>
            </w:r>
            <w:r w:rsidRPr="004E4945">
              <w:rPr>
                <w:rFonts w:hint="eastAsia"/>
              </w:rPr>
              <w:t>群雄</w:t>
            </w:r>
            <w:r w:rsidRPr="004E4945">
              <w:rPr>
                <w:rFonts w:hint="eastAsia"/>
                <w:em w:val="dot"/>
              </w:rPr>
              <w:t>纷</w:t>
            </w:r>
            <w:r w:rsidRPr="004E4945">
              <w:rPr>
                <w:rFonts w:hint="eastAsia"/>
              </w:rPr>
              <w:t>争</w:t>
            </w:r>
            <w:r w:rsidRPr="004E4945">
              <w:rPr>
                <w:rFonts w:hint="eastAsia"/>
              </w:rPr>
              <w:t xml:space="preserve">  </w:t>
            </w:r>
            <w:r>
              <w:rPr>
                <w:rFonts w:hint="eastAsia"/>
              </w:rPr>
              <w:t xml:space="preserve">  </w:t>
            </w:r>
            <w:r w:rsidRPr="004E4945">
              <w:rPr>
                <w:rFonts w:hint="eastAsia"/>
              </w:rPr>
              <w:t xml:space="preserve"> </w:t>
            </w:r>
            <w:r w:rsidRPr="004E4945">
              <w:rPr>
                <w:rFonts w:hint="eastAsia"/>
              </w:rPr>
              <w:t>茅塞</w:t>
            </w:r>
            <w:r w:rsidRPr="00A14EC7">
              <w:rPr>
                <w:rFonts w:hint="eastAsia"/>
                <w:em w:val="dot"/>
              </w:rPr>
              <w:t>顿</w:t>
            </w:r>
            <w:r w:rsidRPr="004E4945">
              <w:rPr>
                <w:rFonts w:hint="eastAsia"/>
              </w:rPr>
              <w:t>开</w:t>
            </w:r>
          </w:p>
          <w:p w:rsidR="004E4945" w:rsidRPr="00A14EC7" w:rsidRDefault="004E4945" w:rsidP="00A14EC7">
            <w:pPr>
              <w:spacing w:line="360" w:lineRule="auto"/>
              <w:rPr>
                <w:rFonts w:ascii="宋体" w:hAnsi="宋体"/>
                <w:bCs/>
                <w:sz w:val="24"/>
                <w:szCs w:val="24"/>
              </w:rPr>
            </w:pPr>
          </w:p>
        </w:tc>
      </w:tr>
      <w:tr w:rsidR="00DE4168">
        <w:trPr>
          <w:trHeight w:val="315"/>
        </w:trPr>
        <w:tc>
          <w:tcPr>
            <w:tcW w:w="9175" w:type="dxa"/>
            <w:shd w:val="clear" w:color="auto" w:fill="auto"/>
            <w:tcMar>
              <w:top w:w="0" w:type="dxa"/>
              <w:left w:w="108" w:type="dxa"/>
              <w:bottom w:w="0" w:type="dxa"/>
              <w:right w:w="108" w:type="dxa"/>
            </w:tcMar>
          </w:tcPr>
          <w:p w:rsidR="00DE4168" w:rsidRDefault="00737738">
            <w:pPr>
              <w:tabs>
                <w:tab w:val="left" w:pos="7641"/>
              </w:tabs>
              <w:jc w:val="left"/>
              <w:rPr>
                <w:b/>
                <w:sz w:val="24"/>
                <w:szCs w:val="24"/>
              </w:rPr>
            </w:pPr>
            <w:r>
              <w:rPr>
                <w:rFonts w:hint="eastAsia"/>
                <w:b/>
                <w:sz w:val="24"/>
                <w:szCs w:val="24"/>
              </w:rPr>
              <w:t>（二）进</w:t>
            </w:r>
            <w:proofErr w:type="gramStart"/>
            <w:r>
              <w:rPr>
                <w:rFonts w:hint="eastAsia"/>
                <w:b/>
                <w:sz w:val="24"/>
                <w:szCs w:val="24"/>
              </w:rPr>
              <w:t>阶学习</w:t>
            </w:r>
            <w:proofErr w:type="gramEnd"/>
          </w:p>
        </w:tc>
      </w:tr>
      <w:tr w:rsidR="00DE4168">
        <w:trPr>
          <w:trHeight w:val="264"/>
        </w:trPr>
        <w:tc>
          <w:tcPr>
            <w:tcW w:w="9175" w:type="dxa"/>
            <w:shd w:val="clear" w:color="auto" w:fill="auto"/>
            <w:tcMar>
              <w:top w:w="0" w:type="dxa"/>
              <w:left w:w="108" w:type="dxa"/>
              <w:bottom w:w="0" w:type="dxa"/>
              <w:right w:w="108" w:type="dxa"/>
            </w:tcMar>
          </w:tcPr>
          <w:p w:rsidR="00A14EC7" w:rsidRDefault="00737738">
            <w:pPr>
              <w:tabs>
                <w:tab w:val="left" w:pos="7641"/>
              </w:tabs>
              <w:jc w:val="left"/>
              <w:rPr>
                <w:b/>
                <w:sz w:val="24"/>
                <w:szCs w:val="24"/>
              </w:rPr>
            </w:pPr>
            <w:r>
              <w:rPr>
                <w:rFonts w:hint="eastAsia"/>
                <w:b/>
                <w:sz w:val="24"/>
                <w:szCs w:val="24"/>
              </w:rPr>
              <w:t>进阶练习：</w:t>
            </w:r>
          </w:p>
          <w:p w:rsidR="00A8274A" w:rsidRDefault="00A8274A" w:rsidP="00A14EC7">
            <w:pPr>
              <w:pStyle w:val="a4"/>
              <w:numPr>
                <w:ilvl w:val="0"/>
                <w:numId w:val="10"/>
              </w:numPr>
              <w:tabs>
                <w:tab w:val="left" w:pos="7641"/>
              </w:tabs>
              <w:ind w:firstLineChars="0"/>
              <w:jc w:val="left"/>
              <w:rPr>
                <w:b/>
                <w:sz w:val="24"/>
                <w:szCs w:val="24"/>
              </w:rPr>
            </w:pPr>
            <w:proofErr w:type="gramStart"/>
            <w:r>
              <w:rPr>
                <w:rFonts w:hint="eastAsia"/>
                <w:b/>
                <w:sz w:val="24"/>
                <w:szCs w:val="24"/>
              </w:rPr>
              <w:t>观看微课《正面描写和侧面描写》</w:t>
            </w:r>
            <w:proofErr w:type="gramEnd"/>
          </w:p>
          <w:p w:rsidR="00A8274A" w:rsidRPr="00544BF6" w:rsidRDefault="00A8274A" w:rsidP="00A8274A">
            <w:pPr>
              <w:pStyle w:val="a4"/>
              <w:tabs>
                <w:tab w:val="left" w:pos="7641"/>
              </w:tabs>
              <w:ind w:left="420" w:firstLineChars="0" w:firstLine="0"/>
              <w:jc w:val="left"/>
              <w:rPr>
                <w:sz w:val="24"/>
                <w:szCs w:val="24"/>
              </w:rPr>
            </w:pPr>
            <w:r w:rsidRPr="00544BF6">
              <w:rPr>
                <w:rFonts w:hint="eastAsia"/>
                <w:sz w:val="24"/>
                <w:szCs w:val="24"/>
              </w:rPr>
              <w:t>思考：</w:t>
            </w:r>
            <w:r w:rsidR="00A14EC7" w:rsidRPr="00544BF6">
              <w:rPr>
                <w:rFonts w:hint="eastAsia"/>
                <w:sz w:val="24"/>
                <w:szCs w:val="24"/>
              </w:rPr>
              <w:t>刘备是怎样打动诸葛亮的？</w:t>
            </w:r>
            <w:r w:rsidRPr="00544BF6">
              <w:rPr>
                <w:rFonts w:hint="eastAsia"/>
                <w:sz w:val="24"/>
                <w:szCs w:val="24"/>
              </w:rPr>
              <w:t>你能从文中找出正面描写和侧面描写的句子来体现刘备的诚心诚意吗？</w:t>
            </w:r>
          </w:p>
          <w:p w:rsidR="00A8274A" w:rsidRPr="00544BF6" w:rsidRDefault="00A8274A" w:rsidP="00A8274A">
            <w:pPr>
              <w:pStyle w:val="a4"/>
              <w:tabs>
                <w:tab w:val="left" w:pos="7641"/>
              </w:tabs>
              <w:ind w:left="420" w:firstLineChars="0" w:firstLine="0"/>
              <w:jc w:val="left"/>
              <w:rPr>
                <w:sz w:val="24"/>
                <w:szCs w:val="24"/>
                <w:u w:val="single"/>
              </w:rPr>
            </w:pPr>
            <w:r w:rsidRPr="00544BF6">
              <w:rPr>
                <w:rFonts w:hint="eastAsia"/>
                <w:sz w:val="24"/>
                <w:szCs w:val="24"/>
              </w:rPr>
              <w:t>正面描写：</w:t>
            </w:r>
            <w:r w:rsidRPr="00544BF6">
              <w:rPr>
                <w:rFonts w:hint="eastAsia"/>
                <w:sz w:val="24"/>
                <w:szCs w:val="24"/>
                <w:u w:val="single"/>
              </w:rPr>
              <w:t xml:space="preserve">                                                          </w:t>
            </w:r>
          </w:p>
          <w:p w:rsidR="00A8274A" w:rsidRPr="00544BF6" w:rsidRDefault="00A8274A" w:rsidP="00A8274A">
            <w:pPr>
              <w:pStyle w:val="a4"/>
              <w:tabs>
                <w:tab w:val="left" w:pos="7641"/>
              </w:tabs>
              <w:ind w:left="420" w:firstLineChars="0" w:firstLine="0"/>
              <w:jc w:val="left"/>
              <w:rPr>
                <w:sz w:val="24"/>
                <w:szCs w:val="24"/>
                <w:u w:val="single"/>
              </w:rPr>
            </w:pPr>
            <w:r w:rsidRPr="00544BF6">
              <w:rPr>
                <w:rFonts w:hint="eastAsia"/>
                <w:sz w:val="24"/>
                <w:szCs w:val="24"/>
                <w:u w:val="single"/>
              </w:rPr>
              <w:t xml:space="preserve">                                                                    </w:t>
            </w:r>
          </w:p>
          <w:p w:rsidR="00A8274A" w:rsidRPr="00544BF6" w:rsidRDefault="00A8274A" w:rsidP="00A8274A">
            <w:pPr>
              <w:pStyle w:val="a4"/>
              <w:tabs>
                <w:tab w:val="left" w:pos="7641"/>
              </w:tabs>
              <w:ind w:left="420" w:firstLineChars="0" w:firstLine="0"/>
              <w:jc w:val="left"/>
              <w:rPr>
                <w:sz w:val="24"/>
                <w:szCs w:val="24"/>
                <w:u w:val="single"/>
              </w:rPr>
            </w:pPr>
            <w:r w:rsidRPr="00544BF6">
              <w:rPr>
                <w:rFonts w:hint="eastAsia"/>
                <w:sz w:val="24"/>
                <w:szCs w:val="24"/>
                <w:u w:val="single"/>
              </w:rPr>
              <w:t xml:space="preserve">                                                                    </w:t>
            </w:r>
          </w:p>
          <w:p w:rsidR="00A8274A" w:rsidRPr="00544BF6" w:rsidRDefault="00A8274A" w:rsidP="00A8274A">
            <w:pPr>
              <w:pStyle w:val="a4"/>
              <w:tabs>
                <w:tab w:val="left" w:pos="7641"/>
              </w:tabs>
              <w:ind w:left="420" w:firstLineChars="0" w:firstLine="0"/>
              <w:jc w:val="left"/>
              <w:rPr>
                <w:sz w:val="24"/>
                <w:szCs w:val="24"/>
                <w:u w:val="single"/>
              </w:rPr>
            </w:pPr>
            <w:r w:rsidRPr="00544BF6">
              <w:rPr>
                <w:rFonts w:hint="eastAsia"/>
                <w:sz w:val="24"/>
                <w:szCs w:val="24"/>
              </w:rPr>
              <w:t>侧面描写：</w:t>
            </w:r>
            <w:r w:rsidRPr="00544BF6">
              <w:rPr>
                <w:rFonts w:hint="eastAsia"/>
                <w:sz w:val="24"/>
                <w:szCs w:val="24"/>
                <w:u w:val="single"/>
              </w:rPr>
              <w:t xml:space="preserve">                                                          </w:t>
            </w:r>
          </w:p>
          <w:p w:rsidR="00A8274A" w:rsidRPr="00544BF6" w:rsidRDefault="00A8274A" w:rsidP="00A8274A">
            <w:pPr>
              <w:pStyle w:val="a4"/>
              <w:tabs>
                <w:tab w:val="left" w:pos="7641"/>
              </w:tabs>
              <w:ind w:left="420" w:firstLineChars="0" w:firstLine="0"/>
              <w:jc w:val="left"/>
              <w:rPr>
                <w:sz w:val="24"/>
                <w:szCs w:val="24"/>
                <w:u w:val="single"/>
              </w:rPr>
            </w:pPr>
            <w:r w:rsidRPr="00544BF6">
              <w:rPr>
                <w:rFonts w:hint="eastAsia"/>
                <w:sz w:val="24"/>
                <w:szCs w:val="24"/>
                <w:u w:val="single"/>
              </w:rPr>
              <w:t xml:space="preserve">                                                                    </w:t>
            </w:r>
          </w:p>
          <w:p w:rsidR="00A8274A" w:rsidRPr="00544BF6" w:rsidRDefault="00A8274A" w:rsidP="00A8274A">
            <w:pPr>
              <w:pStyle w:val="a4"/>
              <w:tabs>
                <w:tab w:val="left" w:pos="7641"/>
              </w:tabs>
              <w:ind w:left="420" w:firstLineChars="0" w:firstLine="0"/>
              <w:jc w:val="left"/>
              <w:rPr>
                <w:sz w:val="24"/>
                <w:szCs w:val="24"/>
              </w:rPr>
            </w:pPr>
            <w:r w:rsidRPr="00544BF6">
              <w:rPr>
                <w:rFonts w:hint="eastAsia"/>
                <w:sz w:val="24"/>
                <w:szCs w:val="24"/>
                <w:u w:val="single"/>
              </w:rPr>
              <w:t xml:space="preserve">                                                                    </w:t>
            </w:r>
            <w:r w:rsidRPr="00544BF6">
              <w:rPr>
                <w:rFonts w:hint="eastAsia"/>
                <w:sz w:val="24"/>
                <w:szCs w:val="24"/>
              </w:rPr>
              <w:t xml:space="preserve">        </w:t>
            </w:r>
          </w:p>
          <w:p w:rsidR="00A8274A" w:rsidRPr="00544BF6" w:rsidRDefault="00737738" w:rsidP="00A8274A">
            <w:pPr>
              <w:pStyle w:val="a4"/>
              <w:tabs>
                <w:tab w:val="left" w:pos="7641"/>
              </w:tabs>
              <w:ind w:left="420" w:firstLineChars="0" w:firstLine="0"/>
              <w:jc w:val="left"/>
              <w:rPr>
                <w:sz w:val="24"/>
                <w:szCs w:val="24"/>
              </w:rPr>
            </w:pPr>
            <w:r w:rsidRPr="00544BF6">
              <w:rPr>
                <w:rFonts w:hint="eastAsia"/>
                <w:sz w:val="24"/>
                <w:szCs w:val="24"/>
              </w:rPr>
              <w:t xml:space="preserve">  </w:t>
            </w:r>
          </w:p>
          <w:p w:rsidR="00544BF6" w:rsidRDefault="00A8274A" w:rsidP="00A8274A">
            <w:pPr>
              <w:tabs>
                <w:tab w:val="left" w:pos="7641"/>
              </w:tabs>
              <w:jc w:val="left"/>
              <w:rPr>
                <w:b/>
                <w:sz w:val="24"/>
                <w:szCs w:val="24"/>
              </w:rPr>
            </w:pPr>
            <w:r>
              <w:rPr>
                <w:rFonts w:hint="eastAsia"/>
                <w:b/>
                <w:sz w:val="24"/>
                <w:szCs w:val="24"/>
              </w:rPr>
              <w:t xml:space="preserve">2  </w:t>
            </w:r>
            <w:proofErr w:type="gramStart"/>
            <w:r>
              <w:rPr>
                <w:rFonts w:hint="eastAsia"/>
                <w:b/>
                <w:sz w:val="24"/>
                <w:szCs w:val="24"/>
              </w:rPr>
              <w:t>观看微课《比喻句的特点和运用》</w:t>
            </w:r>
            <w:proofErr w:type="gramEnd"/>
          </w:p>
          <w:p w:rsidR="00A8274A" w:rsidRPr="00544BF6" w:rsidRDefault="00A8274A" w:rsidP="00544BF6">
            <w:pPr>
              <w:tabs>
                <w:tab w:val="left" w:pos="7641"/>
              </w:tabs>
              <w:jc w:val="left"/>
              <w:rPr>
                <w:sz w:val="24"/>
                <w:szCs w:val="24"/>
              </w:rPr>
            </w:pPr>
            <w:r>
              <w:rPr>
                <w:rFonts w:hint="eastAsia"/>
                <w:b/>
                <w:sz w:val="24"/>
                <w:szCs w:val="24"/>
              </w:rPr>
              <w:t xml:space="preserve">   </w:t>
            </w:r>
            <w:r w:rsidR="00544BF6" w:rsidRPr="00544BF6">
              <w:rPr>
                <w:rFonts w:hint="eastAsia"/>
                <w:sz w:val="24"/>
                <w:szCs w:val="24"/>
              </w:rPr>
              <w:t>思考文中的</w:t>
            </w:r>
            <w:r w:rsidR="00055E05">
              <w:rPr>
                <w:rFonts w:hint="eastAsia"/>
                <w:sz w:val="24"/>
                <w:szCs w:val="24"/>
              </w:rPr>
              <w:t>三</w:t>
            </w:r>
            <w:r w:rsidR="00544BF6" w:rsidRPr="00544BF6">
              <w:rPr>
                <w:rFonts w:hint="eastAsia"/>
                <w:sz w:val="24"/>
                <w:szCs w:val="24"/>
              </w:rPr>
              <w:t>处比喻句，说一说把什么比作什么？寓意是什么？</w:t>
            </w:r>
          </w:p>
          <w:p w:rsidR="00544BF6" w:rsidRDefault="00544BF6" w:rsidP="00610373">
            <w:pPr>
              <w:pStyle w:val="a4"/>
              <w:numPr>
                <w:ilvl w:val="0"/>
                <w:numId w:val="12"/>
              </w:numPr>
              <w:tabs>
                <w:tab w:val="left" w:pos="7641"/>
              </w:tabs>
              <w:ind w:firstLineChars="0"/>
              <w:jc w:val="left"/>
              <w:rPr>
                <w:rFonts w:hint="eastAsia"/>
                <w:sz w:val="24"/>
                <w:szCs w:val="24"/>
              </w:rPr>
            </w:pPr>
            <w:r w:rsidRPr="00544BF6">
              <w:rPr>
                <w:rFonts w:hint="eastAsia"/>
                <w:sz w:val="24"/>
                <w:szCs w:val="24"/>
              </w:rPr>
              <w:lastRenderedPageBreak/>
              <w:t>只见那里的山冈蜿蜒起伏，好像一条等</w:t>
            </w:r>
            <w:bookmarkStart w:id="0" w:name="_GoBack"/>
            <w:bookmarkEnd w:id="0"/>
            <w:r w:rsidRPr="00544BF6">
              <w:rPr>
                <w:rFonts w:hint="eastAsia"/>
                <w:sz w:val="24"/>
                <w:szCs w:val="24"/>
              </w:rPr>
              <w:t>待时机腾飞的卧龙。</w:t>
            </w:r>
          </w:p>
          <w:p w:rsidR="00610373" w:rsidRPr="00544BF6" w:rsidRDefault="00610373" w:rsidP="00610373">
            <w:pPr>
              <w:pStyle w:val="a4"/>
              <w:tabs>
                <w:tab w:val="left" w:pos="7641"/>
              </w:tabs>
              <w:ind w:left="1080" w:firstLineChars="0" w:firstLine="0"/>
              <w:jc w:val="left"/>
              <w:rPr>
                <w:sz w:val="24"/>
                <w:szCs w:val="24"/>
              </w:rPr>
            </w:pPr>
          </w:p>
          <w:p w:rsidR="00544BF6" w:rsidRPr="00544BF6" w:rsidRDefault="00544BF6" w:rsidP="00544BF6">
            <w:pPr>
              <w:pStyle w:val="a4"/>
              <w:tabs>
                <w:tab w:val="left" w:pos="7641"/>
              </w:tabs>
              <w:ind w:left="360" w:firstLineChars="0" w:firstLine="0"/>
              <w:jc w:val="left"/>
              <w:rPr>
                <w:sz w:val="24"/>
                <w:szCs w:val="24"/>
                <w:u w:val="single"/>
              </w:rPr>
            </w:pPr>
            <w:r w:rsidRPr="00544BF6">
              <w:rPr>
                <w:rFonts w:hint="eastAsia"/>
                <w:sz w:val="24"/>
                <w:szCs w:val="24"/>
                <w:u w:val="single"/>
              </w:rPr>
              <w:t xml:space="preserve">                                                          </w:t>
            </w:r>
          </w:p>
          <w:p w:rsidR="00A8274A" w:rsidRPr="00544BF6" w:rsidRDefault="00A8274A" w:rsidP="00544BF6">
            <w:pPr>
              <w:pStyle w:val="a4"/>
              <w:tabs>
                <w:tab w:val="left" w:pos="7641"/>
              </w:tabs>
              <w:ind w:leftChars="200" w:left="420" w:firstLineChars="2303" w:firstLine="5527"/>
              <w:jc w:val="left"/>
              <w:rPr>
                <w:sz w:val="24"/>
                <w:szCs w:val="24"/>
              </w:rPr>
            </w:pPr>
          </w:p>
          <w:p w:rsidR="00055E05" w:rsidRDefault="00055E05" w:rsidP="00544BF6">
            <w:pPr>
              <w:tabs>
                <w:tab w:val="left" w:pos="7641"/>
              </w:tabs>
              <w:ind w:firstLineChars="174" w:firstLine="418"/>
              <w:jc w:val="left"/>
              <w:rPr>
                <w:sz w:val="24"/>
                <w:szCs w:val="24"/>
              </w:rPr>
            </w:pPr>
          </w:p>
          <w:p w:rsidR="00A8274A" w:rsidRDefault="00544BF6" w:rsidP="00544BF6">
            <w:pPr>
              <w:tabs>
                <w:tab w:val="left" w:pos="7641"/>
              </w:tabs>
              <w:ind w:firstLineChars="174" w:firstLine="418"/>
              <w:jc w:val="left"/>
              <w:rPr>
                <w:sz w:val="24"/>
                <w:szCs w:val="24"/>
              </w:rPr>
            </w:pPr>
            <w:r w:rsidRPr="00544BF6">
              <w:rPr>
                <w:rFonts w:hint="eastAsia"/>
                <w:sz w:val="24"/>
                <w:szCs w:val="24"/>
              </w:rPr>
              <w:t>(2)</w:t>
            </w:r>
            <w:r>
              <w:rPr>
                <w:rFonts w:hint="eastAsia"/>
              </w:rPr>
              <w:t xml:space="preserve"> </w:t>
            </w:r>
            <w:r w:rsidRPr="00544BF6">
              <w:rPr>
                <w:rFonts w:hint="eastAsia"/>
                <w:sz w:val="24"/>
                <w:szCs w:val="24"/>
              </w:rPr>
              <w:t>刘备听了诸葛亮对天下大事的分析后，刘备感到“茅塞顿开，像拨开乌云见青天。”</w:t>
            </w:r>
          </w:p>
          <w:p w:rsidR="00544BF6" w:rsidRPr="00544BF6" w:rsidRDefault="00544BF6" w:rsidP="00544BF6">
            <w:pPr>
              <w:tabs>
                <w:tab w:val="left" w:pos="7641"/>
              </w:tabs>
              <w:ind w:firstLineChars="174" w:firstLine="418"/>
              <w:jc w:val="left"/>
              <w:rPr>
                <w:sz w:val="24"/>
                <w:szCs w:val="24"/>
                <w:u w:val="single"/>
              </w:rPr>
            </w:pPr>
            <w:r>
              <w:rPr>
                <w:rFonts w:hint="eastAsia"/>
                <w:sz w:val="24"/>
                <w:szCs w:val="24"/>
                <w:u w:val="single"/>
              </w:rPr>
              <w:t xml:space="preserve">                                                                </w:t>
            </w:r>
          </w:p>
          <w:p w:rsidR="00A8274A" w:rsidRDefault="00A8274A" w:rsidP="00A14EC7">
            <w:pPr>
              <w:pStyle w:val="a4"/>
              <w:tabs>
                <w:tab w:val="left" w:pos="7641"/>
              </w:tabs>
              <w:ind w:leftChars="200" w:left="420" w:firstLineChars="2303" w:firstLine="5549"/>
              <w:jc w:val="left"/>
              <w:rPr>
                <w:b/>
                <w:sz w:val="24"/>
                <w:szCs w:val="24"/>
              </w:rPr>
            </w:pPr>
          </w:p>
          <w:p w:rsidR="00A8274A" w:rsidRDefault="00055E05" w:rsidP="00055E05">
            <w:pPr>
              <w:tabs>
                <w:tab w:val="left" w:pos="7641"/>
              </w:tabs>
              <w:ind w:firstLineChars="174" w:firstLine="418"/>
              <w:jc w:val="left"/>
              <w:rPr>
                <w:sz w:val="24"/>
                <w:szCs w:val="24"/>
              </w:rPr>
            </w:pPr>
            <w:r w:rsidRPr="00055E05">
              <w:rPr>
                <w:rFonts w:hint="eastAsia"/>
                <w:sz w:val="24"/>
                <w:szCs w:val="24"/>
              </w:rPr>
              <w:t>(3)</w:t>
            </w:r>
            <w:r w:rsidRPr="00055E05">
              <w:rPr>
                <w:rFonts w:hint="eastAsia"/>
                <w:sz w:val="24"/>
                <w:szCs w:val="24"/>
              </w:rPr>
              <w:t>刘备高兴地说：“我得到诸葛先生，就像鱼儿得到水一样啊！”</w:t>
            </w:r>
          </w:p>
          <w:p w:rsidR="00055E05" w:rsidRPr="00055E05" w:rsidRDefault="00055E05" w:rsidP="00055E05">
            <w:pPr>
              <w:tabs>
                <w:tab w:val="left" w:pos="7641"/>
              </w:tabs>
              <w:ind w:firstLineChars="174" w:firstLine="418"/>
              <w:jc w:val="left"/>
              <w:rPr>
                <w:sz w:val="24"/>
                <w:szCs w:val="24"/>
              </w:rPr>
            </w:pPr>
          </w:p>
          <w:p w:rsidR="00A8274A" w:rsidRPr="00055E05" w:rsidRDefault="00055E05" w:rsidP="00055E05">
            <w:pPr>
              <w:tabs>
                <w:tab w:val="left" w:pos="7641"/>
              </w:tabs>
              <w:ind w:firstLineChars="174" w:firstLine="419"/>
              <w:jc w:val="left"/>
              <w:rPr>
                <w:b/>
                <w:sz w:val="24"/>
                <w:szCs w:val="24"/>
                <w:u w:val="single"/>
              </w:rPr>
            </w:pPr>
            <w:r>
              <w:rPr>
                <w:rFonts w:hint="eastAsia"/>
                <w:b/>
                <w:sz w:val="24"/>
                <w:szCs w:val="24"/>
                <w:u w:val="single"/>
              </w:rPr>
              <w:t xml:space="preserve">                                                              </w:t>
            </w:r>
          </w:p>
          <w:p w:rsidR="00A8274A" w:rsidRPr="00544BF6" w:rsidRDefault="00A8274A" w:rsidP="00544BF6">
            <w:pPr>
              <w:tabs>
                <w:tab w:val="left" w:pos="7641"/>
              </w:tabs>
              <w:jc w:val="left"/>
              <w:rPr>
                <w:b/>
                <w:sz w:val="24"/>
                <w:szCs w:val="24"/>
              </w:rPr>
            </w:pPr>
          </w:p>
          <w:p w:rsidR="00DE4168" w:rsidRPr="00A14EC7" w:rsidRDefault="00737738" w:rsidP="00A14EC7">
            <w:pPr>
              <w:pStyle w:val="a4"/>
              <w:tabs>
                <w:tab w:val="left" w:pos="7641"/>
              </w:tabs>
              <w:ind w:leftChars="200" w:left="420" w:firstLineChars="2303" w:firstLine="5549"/>
              <w:jc w:val="left"/>
              <w:rPr>
                <w:b/>
                <w:sz w:val="24"/>
                <w:szCs w:val="24"/>
              </w:rPr>
            </w:pPr>
            <w:r w:rsidRPr="00A14EC7">
              <w:rPr>
                <w:rFonts w:hint="eastAsia"/>
                <w:b/>
                <w:sz w:val="24"/>
                <w:szCs w:val="24"/>
              </w:rPr>
              <w:t>星级：</w:t>
            </w:r>
            <w:r>
              <w:rPr>
                <w:noProof/>
              </w:rPr>
              <w:drawing>
                <wp:inline distT="0" distB="0" distL="0" distR="0" wp14:anchorId="0A8FC695" wp14:editId="48C2045E">
                  <wp:extent cx="295275" cy="285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r>
              <w:rPr>
                <w:noProof/>
              </w:rPr>
              <w:drawing>
                <wp:inline distT="0" distB="0" distL="0" distR="0" wp14:anchorId="562E5381" wp14:editId="4A464F09">
                  <wp:extent cx="295275" cy="2857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r>
              <w:rPr>
                <w:noProof/>
              </w:rPr>
              <w:drawing>
                <wp:inline distT="0" distB="0" distL="0" distR="0" wp14:anchorId="0652D794" wp14:editId="3324EAEF">
                  <wp:extent cx="295275" cy="2857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r>
              <w:rPr>
                <w:noProof/>
              </w:rPr>
              <w:drawing>
                <wp:inline distT="0" distB="0" distL="0" distR="0" wp14:anchorId="2A55A612" wp14:editId="32D0D2D0">
                  <wp:extent cx="292735" cy="28638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2735" cy="286385"/>
                          </a:xfrm>
                          <a:prstGeom prst="rect">
                            <a:avLst/>
                          </a:prstGeom>
                          <a:noFill/>
                        </pic:spPr>
                      </pic:pic>
                    </a:graphicData>
                  </a:graphic>
                </wp:inline>
              </w:drawing>
            </w:r>
          </w:p>
          <w:p w:rsidR="00DE4168" w:rsidRDefault="00DE4168" w:rsidP="003B4678">
            <w:pPr>
              <w:tabs>
                <w:tab w:val="left" w:pos="7641"/>
              </w:tabs>
              <w:jc w:val="left"/>
              <w:rPr>
                <w:b/>
                <w:sz w:val="24"/>
                <w:szCs w:val="24"/>
              </w:rPr>
            </w:pPr>
          </w:p>
        </w:tc>
      </w:tr>
      <w:tr w:rsidR="00DE4168">
        <w:trPr>
          <w:trHeight w:val="267"/>
        </w:trPr>
        <w:tc>
          <w:tcPr>
            <w:tcW w:w="9175" w:type="dxa"/>
            <w:shd w:val="clear" w:color="auto" w:fill="auto"/>
            <w:tcMar>
              <w:top w:w="0" w:type="dxa"/>
              <w:left w:w="108" w:type="dxa"/>
              <w:bottom w:w="0" w:type="dxa"/>
              <w:right w:w="108" w:type="dxa"/>
            </w:tcMar>
          </w:tcPr>
          <w:p w:rsidR="00DE4168" w:rsidRDefault="00737738" w:rsidP="004971CB">
            <w:pPr>
              <w:tabs>
                <w:tab w:val="left" w:pos="7641"/>
              </w:tabs>
              <w:jc w:val="left"/>
              <w:rPr>
                <w:b/>
                <w:sz w:val="24"/>
                <w:szCs w:val="24"/>
              </w:rPr>
            </w:pPr>
            <w:r>
              <w:rPr>
                <w:rFonts w:hint="eastAsia"/>
                <w:b/>
                <w:sz w:val="24"/>
                <w:szCs w:val="24"/>
              </w:rPr>
              <w:lastRenderedPageBreak/>
              <w:t>（四）</w:t>
            </w:r>
            <w:r w:rsidR="00055E05" w:rsidRPr="00055E05">
              <w:rPr>
                <w:rFonts w:hint="eastAsia"/>
                <w:b/>
                <w:sz w:val="24"/>
                <w:szCs w:val="24"/>
              </w:rPr>
              <w:t>作业：练习写话。</w:t>
            </w:r>
          </w:p>
        </w:tc>
      </w:tr>
      <w:tr w:rsidR="00DE4168">
        <w:trPr>
          <w:trHeight w:val="2655"/>
        </w:trPr>
        <w:tc>
          <w:tcPr>
            <w:tcW w:w="9175" w:type="dxa"/>
            <w:shd w:val="clear" w:color="auto" w:fill="auto"/>
            <w:tcMar>
              <w:top w:w="0" w:type="dxa"/>
              <w:left w:w="108" w:type="dxa"/>
              <w:bottom w:w="0" w:type="dxa"/>
              <w:right w:w="108" w:type="dxa"/>
            </w:tcMar>
          </w:tcPr>
          <w:p w:rsidR="00092B43" w:rsidRDefault="00055E05" w:rsidP="00055E05">
            <w:pPr>
              <w:tabs>
                <w:tab w:val="left" w:pos="7641"/>
              </w:tabs>
              <w:rPr>
                <w:sz w:val="24"/>
                <w:szCs w:val="24"/>
              </w:rPr>
            </w:pPr>
            <w:r w:rsidRPr="00055E05">
              <w:rPr>
                <w:rFonts w:hint="eastAsia"/>
                <w:sz w:val="24"/>
                <w:szCs w:val="24"/>
              </w:rPr>
              <w:t xml:space="preserve">  </w:t>
            </w:r>
            <w:r w:rsidRPr="00055E05">
              <w:rPr>
                <w:rFonts w:hint="eastAsia"/>
                <w:sz w:val="24"/>
                <w:szCs w:val="24"/>
              </w:rPr>
              <w:t>认真读读课文中描写隆中“景色秀丽宜人”的有关语句，用“来到……，只见……”的句式写一处景色。</w:t>
            </w:r>
          </w:p>
          <w:p w:rsidR="00055E05" w:rsidRDefault="00055E05" w:rsidP="00055E05">
            <w:pPr>
              <w:tabs>
                <w:tab w:val="left" w:pos="7641"/>
              </w:tabs>
              <w:rPr>
                <w:sz w:val="24"/>
                <w:szCs w:val="24"/>
                <w:u w:val="single"/>
              </w:rPr>
            </w:pPr>
            <w:r>
              <w:rPr>
                <w:rFonts w:hint="eastAsia"/>
                <w:sz w:val="24"/>
                <w:szCs w:val="24"/>
                <w:u w:val="single"/>
              </w:rPr>
              <w:t xml:space="preserve">                                                                          </w:t>
            </w:r>
          </w:p>
          <w:p w:rsidR="00055E05" w:rsidRDefault="00055E05" w:rsidP="00055E05">
            <w:pPr>
              <w:tabs>
                <w:tab w:val="left" w:pos="7641"/>
              </w:tabs>
              <w:rPr>
                <w:sz w:val="24"/>
                <w:szCs w:val="24"/>
                <w:u w:val="single"/>
              </w:rPr>
            </w:pPr>
            <w:r>
              <w:rPr>
                <w:rFonts w:hint="eastAsia"/>
                <w:sz w:val="24"/>
                <w:szCs w:val="24"/>
                <w:u w:val="single"/>
              </w:rPr>
              <w:t xml:space="preserve">                                                                                    </w:t>
            </w:r>
          </w:p>
          <w:p w:rsidR="00055E05" w:rsidRDefault="00055E05" w:rsidP="00055E05">
            <w:pPr>
              <w:tabs>
                <w:tab w:val="left" w:pos="7641"/>
              </w:tabs>
              <w:rPr>
                <w:sz w:val="24"/>
                <w:szCs w:val="24"/>
                <w:u w:val="single"/>
              </w:rPr>
            </w:pPr>
            <w:r>
              <w:rPr>
                <w:rFonts w:hint="eastAsia"/>
                <w:sz w:val="24"/>
                <w:szCs w:val="24"/>
                <w:u w:val="single"/>
              </w:rPr>
              <w:t xml:space="preserve">                                                                          </w:t>
            </w:r>
          </w:p>
          <w:p w:rsidR="00055E05" w:rsidRDefault="00055E05" w:rsidP="00055E05">
            <w:pPr>
              <w:tabs>
                <w:tab w:val="left" w:pos="7641"/>
              </w:tabs>
              <w:rPr>
                <w:sz w:val="24"/>
                <w:szCs w:val="24"/>
                <w:u w:val="single"/>
              </w:rPr>
            </w:pPr>
            <w:r>
              <w:rPr>
                <w:rFonts w:hint="eastAsia"/>
                <w:sz w:val="24"/>
                <w:szCs w:val="24"/>
                <w:u w:val="single"/>
              </w:rPr>
              <w:t xml:space="preserve">                                                                             </w:t>
            </w:r>
          </w:p>
          <w:p w:rsidR="00055E05" w:rsidRDefault="00055E05" w:rsidP="00055E05">
            <w:pPr>
              <w:tabs>
                <w:tab w:val="left" w:pos="7641"/>
              </w:tabs>
              <w:rPr>
                <w:sz w:val="24"/>
                <w:szCs w:val="24"/>
                <w:u w:val="single"/>
              </w:rPr>
            </w:pPr>
            <w:r>
              <w:rPr>
                <w:rFonts w:hint="eastAsia"/>
                <w:sz w:val="24"/>
                <w:szCs w:val="24"/>
                <w:u w:val="single"/>
              </w:rPr>
              <w:t xml:space="preserve">                                                                         </w:t>
            </w:r>
          </w:p>
          <w:p w:rsidR="00055E05" w:rsidRPr="00055E05" w:rsidRDefault="00055E05" w:rsidP="00055E05">
            <w:pPr>
              <w:tabs>
                <w:tab w:val="left" w:pos="7641"/>
              </w:tabs>
              <w:rPr>
                <w:b/>
                <w:sz w:val="24"/>
                <w:szCs w:val="24"/>
              </w:rPr>
            </w:pPr>
            <w:r>
              <w:rPr>
                <w:rFonts w:hint="eastAsia"/>
                <w:sz w:val="24"/>
                <w:szCs w:val="24"/>
              </w:rPr>
              <w:t xml:space="preserve">                                                </w:t>
            </w:r>
            <w:r w:rsidRPr="00055E05">
              <w:rPr>
                <w:rFonts w:hint="eastAsia"/>
                <w:b/>
                <w:sz w:val="24"/>
                <w:szCs w:val="24"/>
              </w:rPr>
              <w:t>星级：</w:t>
            </w:r>
            <w:r>
              <w:rPr>
                <w:noProof/>
              </w:rPr>
              <w:drawing>
                <wp:inline distT="0" distB="0" distL="0" distR="0" wp14:anchorId="22F56562" wp14:editId="3B3F20F7">
                  <wp:extent cx="295275" cy="2857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r>
              <w:rPr>
                <w:noProof/>
              </w:rPr>
              <w:drawing>
                <wp:inline distT="0" distB="0" distL="0" distR="0" wp14:anchorId="56139951" wp14:editId="48EDA8F8">
                  <wp:extent cx="295275" cy="2857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r>
              <w:rPr>
                <w:noProof/>
              </w:rPr>
              <w:drawing>
                <wp:inline distT="0" distB="0" distL="0" distR="0" wp14:anchorId="56139951" wp14:editId="48EDA8F8">
                  <wp:extent cx="295275" cy="2857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r>
              <w:rPr>
                <w:noProof/>
              </w:rPr>
              <w:drawing>
                <wp:inline distT="0" distB="0" distL="0" distR="0" wp14:anchorId="56139951" wp14:editId="48EDA8F8">
                  <wp:extent cx="295275" cy="2857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r>
              <w:rPr>
                <w:noProof/>
              </w:rPr>
              <w:drawing>
                <wp:inline distT="0" distB="0" distL="0" distR="0" wp14:anchorId="56139951" wp14:editId="48EDA8F8">
                  <wp:extent cx="295275" cy="2857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275" cy="285750"/>
                          </a:xfrm>
                          <a:prstGeom prst="rect">
                            <a:avLst/>
                          </a:prstGeom>
                          <a:noFill/>
                        </pic:spPr>
                      </pic:pic>
                    </a:graphicData>
                  </a:graphic>
                </wp:inline>
              </w:drawing>
            </w:r>
          </w:p>
        </w:tc>
      </w:tr>
      <w:tr w:rsidR="00DE4168">
        <w:trPr>
          <w:trHeight w:val="355"/>
        </w:trPr>
        <w:tc>
          <w:tcPr>
            <w:tcW w:w="9175" w:type="dxa"/>
            <w:shd w:val="clear" w:color="auto" w:fill="auto"/>
            <w:tcMar>
              <w:top w:w="0" w:type="dxa"/>
              <w:left w:w="108" w:type="dxa"/>
              <w:bottom w:w="0" w:type="dxa"/>
              <w:right w:w="108" w:type="dxa"/>
            </w:tcMar>
          </w:tcPr>
          <w:p w:rsidR="00DE4168" w:rsidRDefault="00737738">
            <w:pPr>
              <w:tabs>
                <w:tab w:val="left" w:pos="7641"/>
              </w:tabs>
              <w:jc w:val="left"/>
              <w:rPr>
                <w:b/>
                <w:sz w:val="24"/>
                <w:szCs w:val="24"/>
              </w:rPr>
            </w:pPr>
            <w:r>
              <w:rPr>
                <w:rFonts w:hint="eastAsia"/>
                <w:b/>
                <w:sz w:val="24"/>
                <w:szCs w:val="24"/>
              </w:rPr>
              <w:t>三、困惑与建议</w:t>
            </w:r>
          </w:p>
        </w:tc>
      </w:tr>
      <w:tr w:rsidR="00DE4168">
        <w:trPr>
          <w:trHeight w:val="1692"/>
        </w:trPr>
        <w:tc>
          <w:tcPr>
            <w:tcW w:w="9175" w:type="dxa"/>
            <w:shd w:val="clear" w:color="auto" w:fill="auto"/>
            <w:tcMar>
              <w:top w:w="0" w:type="dxa"/>
              <w:left w:w="108" w:type="dxa"/>
              <w:bottom w:w="0" w:type="dxa"/>
              <w:right w:w="108" w:type="dxa"/>
            </w:tcMar>
          </w:tcPr>
          <w:p w:rsidR="00DE4168" w:rsidRDefault="00055E05">
            <w:pPr>
              <w:tabs>
                <w:tab w:val="left" w:pos="7641"/>
              </w:tabs>
              <w:rPr>
                <w:b/>
              </w:rPr>
            </w:pPr>
            <w:r>
              <w:rPr>
                <w:rFonts w:hint="eastAsia"/>
                <w:b/>
              </w:rPr>
              <w:t xml:space="preserve">   </w:t>
            </w:r>
          </w:p>
          <w:p w:rsidR="00055E05" w:rsidRDefault="00055E05">
            <w:pPr>
              <w:tabs>
                <w:tab w:val="left" w:pos="7641"/>
              </w:tabs>
              <w:rPr>
                <w:b/>
              </w:rPr>
            </w:pPr>
          </w:p>
          <w:p w:rsidR="00055E05" w:rsidRDefault="00055E05">
            <w:pPr>
              <w:tabs>
                <w:tab w:val="left" w:pos="7641"/>
              </w:tabs>
              <w:rPr>
                <w:b/>
              </w:rPr>
            </w:pPr>
          </w:p>
          <w:p w:rsidR="00055E05" w:rsidRDefault="00055E05">
            <w:pPr>
              <w:tabs>
                <w:tab w:val="left" w:pos="7641"/>
              </w:tabs>
              <w:rPr>
                <w:b/>
              </w:rPr>
            </w:pPr>
          </w:p>
          <w:p w:rsidR="00055E05" w:rsidRDefault="00055E05">
            <w:pPr>
              <w:tabs>
                <w:tab w:val="left" w:pos="7641"/>
              </w:tabs>
              <w:rPr>
                <w:b/>
              </w:rPr>
            </w:pPr>
          </w:p>
          <w:p w:rsidR="00055E05" w:rsidRDefault="00055E05">
            <w:pPr>
              <w:tabs>
                <w:tab w:val="left" w:pos="7641"/>
              </w:tabs>
              <w:rPr>
                <w:b/>
              </w:rPr>
            </w:pPr>
          </w:p>
          <w:p w:rsidR="00055E05" w:rsidRDefault="00055E05">
            <w:pPr>
              <w:tabs>
                <w:tab w:val="left" w:pos="7641"/>
              </w:tabs>
              <w:rPr>
                <w:b/>
              </w:rPr>
            </w:pPr>
          </w:p>
          <w:p w:rsidR="00055E05" w:rsidRDefault="00055E05">
            <w:pPr>
              <w:tabs>
                <w:tab w:val="left" w:pos="7641"/>
              </w:tabs>
              <w:rPr>
                <w:b/>
              </w:rPr>
            </w:pPr>
          </w:p>
          <w:p w:rsidR="00055E05" w:rsidRDefault="00055E05">
            <w:pPr>
              <w:tabs>
                <w:tab w:val="left" w:pos="7641"/>
              </w:tabs>
              <w:rPr>
                <w:b/>
              </w:rPr>
            </w:pPr>
          </w:p>
          <w:p w:rsidR="00055E05" w:rsidRDefault="00055E05">
            <w:pPr>
              <w:tabs>
                <w:tab w:val="left" w:pos="7641"/>
              </w:tabs>
              <w:rPr>
                <w:b/>
              </w:rPr>
            </w:pPr>
          </w:p>
          <w:p w:rsidR="00055E05" w:rsidRDefault="00055E05">
            <w:pPr>
              <w:tabs>
                <w:tab w:val="left" w:pos="7641"/>
              </w:tabs>
              <w:rPr>
                <w:b/>
              </w:rPr>
            </w:pPr>
          </w:p>
        </w:tc>
      </w:tr>
      <w:tr w:rsidR="00DE4168">
        <w:trPr>
          <w:trHeight w:val="824"/>
        </w:trPr>
        <w:tc>
          <w:tcPr>
            <w:tcW w:w="9175" w:type="dxa"/>
            <w:shd w:val="clear" w:color="auto" w:fill="auto"/>
            <w:tcMar>
              <w:top w:w="0" w:type="dxa"/>
              <w:left w:w="108" w:type="dxa"/>
              <w:bottom w:w="0" w:type="dxa"/>
              <w:right w:w="108" w:type="dxa"/>
            </w:tcMar>
          </w:tcPr>
          <w:p w:rsidR="00DE4168" w:rsidRDefault="00737738">
            <w:pPr>
              <w:tabs>
                <w:tab w:val="left" w:pos="7641"/>
              </w:tabs>
              <w:jc w:val="right"/>
              <w:rPr>
                <w:b/>
                <w:sz w:val="36"/>
                <w:szCs w:val="36"/>
              </w:rPr>
            </w:pPr>
            <w:r>
              <w:rPr>
                <w:rFonts w:hint="eastAsia"/>
                <w:b/>
              </w:rPr>
              <w:t xml:space="preserve">                    </w:t>
            </w:r>
            <w:r>
              <w:rPr>
                <w:rFonts w:hint="eastAsia"/>
                <w:b/>
                <w:sz w:val="36"/>
                <w:szCs w:val="36"/>
              </w:rPr>
              <w:t xml:space="preserve">  </w:t>
            </w:r>
            <w:r>
              <w:rPr>
                <w:rFonts w:hint="eastAsia"/>
                <w:b/>
                <w:sz w:val="36"/>
                <w:szCs w:val="36"/>
              </w:rPr>
              <w:t>我一共获得了（</w:t>
            </w:r>
            <w:r>
              <w:rPr>
                <w:rFonts w:hint="eastAsia"/>
                <w:b/>
                <w:sz w:val="36"/>
                <w:szCs w:val="36"/>
              </w:rPr>
              <w:t xml:space="preserve">    </w:t>
            </w:r>
            <w:r>
              <w:rPr>
                <w:rFonts w:hint="eastAsia"/>
                <w:b/>
                <w:sz w:val="36"/>
                <w:szCs w:val="36"/>
              </w:rPr>
              <w:t>）星</w:t>
            </w:r>
          </w:p>
        </w:tc>
      </w:tr>
    </w:tbl>
    <w:p w:rsidR="00DE4168" w:rsidRDefault="00DE4168" w:rsidP="00A14EC7"/>
    <w:sectPr w:rsidR="00DE4168" w:rsidSect="00F842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44" w:rsidRDefault="003B7944" w:rsidP="005F71F8">
      <w:r>
        <w:separator/>
      </w:r>
    </w:p>
  </w:endnote>
  <w:endnote w:type="continuationSeparator" w:id="0">
    <w:p w:rsidR="003B7944" w:rsidRDefault="003B7944" w:rsidP="005F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44" w:rsidRDefault="003B7944" w:rsidP="005F71F8">
      <w:r>
        <w:separator/>
      </w:r>
    </w:p>
  </w:footnote>
  <w:footnote w:type="continuationSeparator" w:id="0">
    <w:p w:rsidR="003B7944" w:rsidRDefault="003B7944" w:rsidP="005F7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decimal"/>
      <w:suff w:val="nothing"/>
      <w:lvlText w:val="%1."/>
      <w:lvlJc w:val="left"/>
    </w:lvl>
  </w:abstractNum>
  <w:abstractNum w:abstractNumId="1">
    <w:nsid w:val="00000009"/>
    <w:multiLevelType w:val="singleLevel"/>
    <w:tmpl w:val="00000009"/>
    <w:lvl w:ilvl="0">
      <w:start w:val="3"/>
      <w:numFmt w:val="decimal"/>
      <w:suff w:val="nothing"/>
      <w:lvlText w:val="%1."/>
      <w:lvlJc w:val="left"/>
    </w:lvl>
  </w:abstractNum>
  <w:abstractNum w:abstractNumId="2">
    <w:nsid w:val="0000000A"/>
    <w:multiLevelType w:val="singleLevel"/>
    <w:tmpl w:val="0000000A"/>
    <w:lvl w:ilvl="0">
      <w:start w:val="1"/>
      <w:numFmt w:val="decimal"/>
      <w:suff w:val="nothing"/>
      <w:lvlText w:val="(%1)"/>
      <w:lvlJc w:val="left"/>
    </w:lvl>
  </w:abstractNum>
  <w:abstractNum w:abstractNumId="3">
    <w:nsid w:val="0000000D"/>
    <w:multiLevelType w:val="singleLevel"/>
    <w:tmpl w:val="0000000D"/>
    <w:lvl w:ilvl="0">
      <w:start w:val="5"/>
      <w:numFmt w:val="decimal"/>
      <w:suff w:val="nothing"/>
      <w:lvlText w:val="%1."/>
      <w:lvlJc w:val="left"/>
    </w:lvl>
  </w:abstractNum>
  <w:abstractNum w:abstractNumId="4">
    <w:nsid w:val="0000000E"/>
    <w:multiLevelType w:val="singleLevel"/>
    <w:tmpl w:val="0000000E"/>
    <w:lvl w:ilvl="0">
      <w:start w:val="1"/>
      <w:numFmt w:val="decimal"/>
      <w:suff w:val="nothing"/>
      <w:lvlText w:val="（%1）"/>
      <w:lvlJc w:val="left"/>
    </w:lvl>
  </w:abstractNum>
  <w:abstractNum w:abstractNumId="5">
    <w:nsid w:val="00000012"/>
    <w:multiLevelType w:val="singleLevel"/>
    <w:tmpl w:val="00000012"/>
    <w:lvl w:ilvl="0">
      <w:start w:val="1"/>
      <w:numFmt w:val="decimal"/>
      <w:suff w:val="nothing"/>
      <w:lvlText w:val="%1."/>
      <w:lvlJc w:val="left"/>
    </w:lvl>
  </w:abstractNum>
  <w:abstractNum w:abstractNumId="6">
    <w:nsid w:val="00000015"/>
    <w:multiLevelType w:val="singleLevel"/>
    <w:tmpl w:val="00000015"/>
    <w:lvl w:ilvl="0">
      <w:start w:val="1"/>
      <w:numFmt w:val="decimal"/>
      <w:suff w:val="nothing"/>
      <w:lvlText w:val="（%1）"/>
      <w:lvlJc w:val="left"/>
    </w:lvl>
  </w:abstractNum>
  <w:abstractNum w:abstractNumId="7">
    <w:nsid w:val="042524A2"/>
    <w:multiLevelType w:val="hybridMultilevel"/>
    <w:tmpl w:val="20083BA0"/>
    <w:lvl w:ilvl="0" w:tplc="566CD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20D458"/>
    <w:multiLevelType w:val="singleLevel"/>
    <w:tmpl w:val="5620D458"/>
    <w:lvl w:ilvl="0">
      <w:start w:val="1"/>
      <w:numFmt w:val="decimal"/>
      <w:suff w:val="nothing"/>
      <w:lvlText w:val="%1、"/>
      <w:lvlJc w:val="left"/>
    </w:lvl>
  </w:abstractNum>
  <w:abstractNum w:abstractNumId="9">
    <w:nsid w:val="5620D73A"/>
    <w:multiLevelType w:val="singleLevel"/>
    <w:tmpl w:val="5620D73A"/>
    <w:lvl w:ilvl="0">
      <w:start w:val="1"/>
      <w:numFmt w:val="decimal"/>
      <w:suff w:val="nothing"/>
      <w:lvlText w:val="%1．"/>
      <w:lvlJc w:val="left"/>
    </w:lvl>
  </w:abstractNum>
  <w:abstractNum w:abstractNumId="10">
    <w:nsid w:val="59C51E36"/>
    <w:multiLevelType w:val="hybridMultilevel"/>
    <w:tmpl w:val="4BBA8AC2"/>
    <w:lvl w:ilvl="0" w:tplc="10420F3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7D935303"/>
    <w:multiLevelType w:val="hybridMultilevel"/>
    <w:tmpl w:val="31CCB66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 w:numId="8">
    <w:abstractNumId w:val="8"/>
  </w:num>
  <w:num w:numId="9">
    <w:abstractNumId w:val="9"/>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2E"/>
    <w:rsid w:val="00000CDB"/>
    <w:rsid w:val="0001416D"/>
    <w:rsid w:val="00021AEF"/>
    <w:rsid w:val="00055E05"/>
    <w:rsid w:val="00092B43"/>
    <w:rsid w:val="000A36BA"/>
    <w:rsid w:val="000F33AF"/>
    <w:rsid w:val="001660A9"/>
    <w:rsid w:val="001C789D"/>
    <w:rsid w:val="001D1655"/>
    <w:rsid w:val="00295F60"/>
    <w:rsid w:val="002B6657"/>
    <w:rsid w:val="00315C84"/>
    <w:rsid w:val="00326352"/>
    <w:rsid w:val="003B4678"/>
    <w:rsid w:val="003B7944"/>
    <w:rsid w:val="0042721A"/>
    <w:rsid w:val="004971CB"/>
    <w:rsid w:val="004E4945"/>
    <w:rsid w:val="00536BF2"/>
    <w:rsid w:val="00544BF6"/>
    <w:rsid w:val="005812D8"/>
    <w:rsid w:val="005E2A12"/>
    <w:rsid w:val="005F71F8"/>
    <w:rsid w:val="00610373"/>
    <w:rsid w:val="006448C6"/>
    <w:rsid w:val="006B4A09"/>
    <w:rsid w:val="007048F7"/>
    <w:rsid w:val="00737738"/>
    <w:rsid w:val="007F231F"/>
    <w:rsid w:val="008925C1"/>
    <w:rsid w:val="00897D23"/>
    <w:rsid w:val="009044AA"/>
    <w:rsid w:val="009307CC"/>
    <w:rsid w:val="00994DEB"/>
    <w:rsid w:val="00A14EC7"/>
    <w:rsid w:val="00A8274A"/>
    <w:rsid w:val="00AB3346"/>
    <w:rsid w:val="00B1178A"/>
    <w:rsid w:val="00B25DEC"/>
    <w:rsid w:val="00B560E8"/>
    <w:rsid w:val="00C302C1"/>
    <w:rsid w:val="00C37539"/>
    <w:rsid w:val="00C5603B"/>
    <w:rsid w:val="00CA4A0A"/>
    <w:rsid w:val="00CD7858"/>
    <w:rsid w:val="00CF0F4D"/>
    <w:rsid w:val="00D71FFB"/>
    <w:rsid w:val="00D96E00"/>
    <w:rsid w:val="00DD712E"/>
    <w:rsid w:val="00DE4168"/>
    <w:rsid w:val="00E37478"/>
    <w:rsid w:val="00E848BF"/>
    <w:rsid w:val="00F07F98"/>
    <w:rsid w:val="00F104EC"/>
    <w:rsid w:val="00F35B1E"/>
    <w:rsid w:val="00F84290"/>
    <w:rsid w:val="00FC35B1"/>
    <w:rsid w:val="00FF574B"/>
    <w:rsid w:val="011F0FB4"/>
    <w:rsid w:val="01BC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List Paragraph"/>
    <w:basedOn w:val="a"/>
    <w:uiPriority w:val="99"/>
    <w:unhideWhenUsed/>
    <w:pPr>
      <w:ind w:firstLineChars="200" w:firstLine="420"/>
    </w:pPr>
  </w:style>
  <w:style w:type="paragraph" w:styleId="a5">
    <w:name w:val="header"/>
    <w:basedOn w:val="a"/>
    <w:link w:val="Char0"/>
    <w:uiPriority w:val="99"/>
    <w:unhideWhenUsed/>
    <w:rsid w:val="005F71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F71F8"/>
    <w:rPr>
      <w:kern w:val="2"/>
      <w:sz w:val="18"/>
      <w:szCs w:val="18"/>
    </w:rPr>
  </w:style>
  <w:style w:type="paragraph" w:styleId="a6">
    <w:name w:val="footer"/>
    <w:basedOn w:val="a"/>
    <w:link w:val="Char1"/>
    <w:uiPriority w:val="99"/>
    <w:unhideWhenUsed/>
    <w:rsid w:val="005F71F8"/>
    <w:pPr>
      <w:tabs>
        <w:tab w:val="center" w:pos="4153"/>
        <w:tab w:val="right" w:pos="8306"/>
      </w:tabs>
      <w:snapToGrid w:val="0"/>
      <w:jc w:val="left"/>
    </w:pPr>
    <w:rPr>
      <w:sz w:val="18"/>
      <w:szCs w:val="18"/>
    </w:rPr>
  </w:style>
  <w:style w:type="character" w:customStyle="1" w:styleId="Char1">
    <w:name w:val="页脚 Char"/>
    <w:basedOn w:val="a0"/>
    <w:link w:val="a6"/>
    <w:uiPriority w:val="99"/>
    <w:rsid w:val="005F71F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List Paragraph"/>
    <w:basedOn w:val="a"/>
    <w:uiPriority w:val="99"/>
    <w:unhideWhenUsed/>
    <w:pPr>
      <w:ind w:firstLineChars="200" w:firstLine="420"/>
    </w:pPr>
  </w:style>
  <w:style w:type="paragraph" w:styleId="a5">
    <w:name w:val="header"/>
    <w:basedOn w:val="a"/>
    <w:link w:val="Char0"/>
    <w:uiPriority w:val="99"/>
    <w:unhideWhenUsed/>
    <w:rsid w:val="005F71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F71F8"/>
    <w:rPr>
      <w:kern w:val="2"/>
      <w:sz w:val="18"/>
      <w:szCs w:val="18"/>
    </w:rPr>
  </w:style>
  <w:style w:type="paragraph" w:styleId="a6">
    <w:name w:val="footer"/>
    <w:basedOn w:val="a"/>
    <w:link w:val="Char1"/>
    <w:uiPriority w:val="99"/>
    <w:unhideWhenUsed/>
    <w:rsid w:val="005F71F8"/>
    <w:pPr>
      <w:tabs>
        <w:tab w:val="center" w:pos="4153"/>
        <w:tab w:val="right" w:pos="8306"/>
      </w:tabs>
      <w:snapToGrid w:val="0"/>
      <w:jc w:val="left"/>
    </w:pPr>
    <w:rPr>
      <w:sz w:val="18"/>
      <w:szCs w:val="18"/>
    </w:rPr>
  </w:style>
  <w:style w:type="character" w:customStyle="1" w:styleId="Char1">
    <w:name w:val="页脚 Char"/>
    <w:basedOn w:val="a0"/>
    <w:link w:val="a6"/>
    <w:uiPriority w:val="99"/>
    <w:rsid w:val="005F71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02D33-354E-413C-8B46-12562631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2018-12-18T08:59:00Z</cp:lastPrinted>
  <dcterms:created xsi:type="dcterms:W3CDTF">2019-06-19T07:41:00Z</dcterms:created>
  <dcterms:modified xsi:type="dcterms:W3CDTF">2019-06-19T09:35:00Z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