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68" w:rsidRPr="00B1178A" w:rsidRDefault="00737738">
      <w:pPr>
        <w:jc w:val="center"/>
        <w:rPr>
          <w:rFonts w:ascii="黑体" w:eastAsia="黑体" w:hAnsi="黑体"/>
          <w:sz w:val="32"/>
          <w:szCs w:val="32"/>
        </w:rPr>
      </w:pPr>
      <w:r w:rsidRPr="00B1178A">
        <w:rPr>
          <w:rFonts w:ascii="黑体" w:eastAsia="黑体" w:hAnsi="黑体" w:hint="eastAsia"/>
          <w:b/>
          <w:bCs/>
          <w:sz w:val="32"/>
          <w:szCs w:val="32"/>
        </w:rPr>
        <w:t>课中自主学习任务单</w:t>
      </w:r>
    </w:p>
    <w:p w:rsidR="00DE4168" w:rsidRPr="00B1178A" w:rsidRDefault="00737738">
      <w:pPr>
        <w:rPr>
          <w:sz w:val="24"/>
          <w:szCs w:val="24"/>
        </w:rPr>
      </w:pPr>
      <w:r>
        <w:rPr>
          <w:b/>
          <w:bCs/>
        </w:rPr>
        <w:t xml:space="preserve">                        </w:t>
      </w:r>
      <w:r>
        <w:rPr>
          <w:b/>
          <w:bCs/>
          <w:u w:val="single"/>
        </w:rPr>
        <w:t>    </w:t>
      </w:r>
      <w:r w:rsidRPr="00B1178A">
        <w:rPr>
          <w:b/>
          <w:bCs/>
          <w:sz w:val="24"/>
          <w:szCs w:val="24"/>
          <w:u w:val="single"/>
        </w:rPr>
        <w:t>        </w:t>
      </w:r>
      <w:r w:rsidRPr="00B1178A">
        <w:rPr>
          <w:rFonts w:hint="eastAsia"/>
          <w:b/>
          <w:bCs/>
          <w:sz w:val="24"/>
          <w:szCs w:val="24"/>
        </w:rPr>
        <w:t>学校</w:t>
      </w:r>
      <w:r w:rsidRPr="00B1178A">
        <w:rPr>
          <w:b/>
          <w:bCs/>
          <w:sz w:val="24"/>
          <w:szCs w:val="24"/>
          <w:u w:val="single"/>
        </w:rPr>
        <w:t> </w:t>
      </w:r>
      <w:r w:rsidR="00B1178A">
        <w:rPr>
          <w:rFonts w:hint="eastAsia"/>
          <w:b/>
          <w:bCs/>
          <w:sz w:val="24"/>
          <w:szCs w:val="24"/>
          <w:u w:val="single"/>
        </w:rPr>
        <w:t xml:space="preserve">   </w:t>
      </w:r>
      <w:r w:rsidRPr="00B1178A">
        <w:rPr>
          <w:b/>
          <w:bCs/>
          <w:sz w:val="24"/>
          <w:szCs w:val="24"/>
          <w:u w:val="single"/>
        </w:rPr>
        <w:t>   </w:t>
      </w:r>
      <w:r w:rsidRPr="00B1178A">
        <w:rPr>
          <w:rFonts w:hint="eastAsia"/>
          <w:b/>
          <w:bCs/>
          <w:sz w:val="24"/>
          <w:szCs w:val="24"/>
        </w:rPr>
        <w:t>年级</w:t>
      </w:r>
      <w:r w:rsidRPr="00B1178A">
        <w:rPr>
          <w:b/>
          <w:bCs/>
          <w:sz w:val="24"/>
          <w:szCs w:val="24"/>
          <w:u w:val="single"/>
        </w:rPr>
        <w:t> </w:t>
      </w:r>
      <w:r w:rsidR="00B1178A">
        <w:rPr>
          <w:rFonts w:hint="eastAsia"/>
          <w:b/>
          <w:bCs/>
          <w:sz w:val="24"/>
          <w:szCs w:val="24"/>
          <w:u w:val="single"/>
        </w:rPr>
        <w:t xml:space="preserve">   </w:t>
      </w:r>
      <w:r w:rsidRPr="00B1178A">
        <w:rPr>
          <w:b/>
          <w:bCs/>
          <w:sz w:val="24"/>
          <w:szCs w:val="24"/>
          <w:u w:val="single"/>
        </w:rPr>
        <w:t>  </w:t>
      </w:r>
      <w:r w:rsidRPr="00B1178A">
        <w:rPr>
          <w:b/>
          <w:bCs/>
          <w:sz w:val="24"/>
          <w:szCs w:val="24"/>
        </w:rPr>
        <w:t> </w:t>
      </w:r>
      <w:r w:rsidRPr="00B1178A">
        <w:rPr>
          <w:rFonts w:hint="eastAsia"/>
          <w:b/>
          <w:bCs/>
          <w:sz w:val="24"/>
          <w:szCs w:val="24"/>
        </w:rPr>
        <w:t>班</w:t>
      </w:r>
      <w:r w:rsidRPr="00B1178A">
        <w:rPr>
          <w:b/>
          <w:bCs/>
          <w:sz w:val="24"/>
          <w:szCs w:val="24"/>
        </w:rPr>
        <w:t>     </w:t>
      </w:r>
      <w:r w:rsidRPr="00B1178A">
        <w:rPr>
          <w:rFonts w:hint="eastAsia"/>
          <w:b/>
          <w:bCs/>
          <w:sz w:val="24"/>
          <w:szCs w:val="24"/>
        </w:rPr>
        <w:t>学生姓名：</w:t>
      </w:r>
      <w:r w:rsidRPr="00B1178A">
        <w:rPr>
          <w:b/>
          <w:bCs/>
          <w:sz w:val="24"/>
          <w:szCs w:val="24"/>
          <w:u w:val="single"/>
        </w:rPr>
        <w:t xml:space="preserve">                  </w:t>
      </w:r>
    </w:p>
    <w:tbl>
      <w:tblPr>
        <w:tblW w:w="91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75"/>
      </w:tblGrid>
      <w:tr w:rsidR="00DE4168">
        <w:tc>
          <w:tcPr>
            <w:tcW w:w="91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168" w:rsidRDefault="0073773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一、目标与方法</w:t>
            </w:r>
          </w:p>
        </w:tc>
      </w:tr>
      <w:tr w:rsidR="00DE4168">
        <w:tc>
          <w:tcPr>
            <w:tcW w:w="91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168" w:rsidRDefault="00737738" w:rsidP="003B467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1.</w:t>
            </w:r>
            <w:r>
              <w:rPr>
                <w:rFonts w:hint="eastAsia"/>
                <w:b/>
                <w:bCs/>
                <w:sz w:val="24"/>
                <w:szCs w:val="24"/>
              </w:rPr>
              <w:t>课题名称：</w:t>
            </w:r>
            <w:proofErr w:type="gramStart"/>
            <w:r>
              <w:rPr>
                <w:rFonts w:hint="eastAsia"/>
                <w:sz w:val="24"/>
                <w:szCs w:val="24"/>
              </w:rPr>
              <w:t>苏教版</w:t>
            </w:r>
            <w:proofErr w:type="gramEnd"/>
            <w:r>
              <w:rPr>
                <w:rFonts w:hint="eastAsia"/>
                <w:sz w:val="24"/>
                <w:szCs w:val="24"/>
              </w:rPr>
              <w:t>小学语文四年级上册</w:t>
            </w:r>
            <w:r w:rsidR="003B4678"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</w:rPr>
              <w:t> </w:t>
            </w:r>
            <w:r w:rsidR="003B4678">
              <w:rPr>
                <w:rFonts w:hint="eastAsia"/>
                <w:sz w:val="24"/>
                <w:szCs w:val="24"/>
              </w:rPr>
              <w:t>桂花雨</w:t>
            </w:r>
            <w:r>
              <w:rPr>
                <w:rFonts w:hint="eastAsia"/>
                <w:sz w:val="24"/>
                <w:szCs w:val="24"/>
              </w:rPr>
              <w:t>》</w:t>
            </w:r>
            <w:r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DE4168">
        <w:tc>
          <w:tcPr>
            <w:tcW w:w="91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168" w:rsidRDefault="0073773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2.</w:t>
            </w:r>
            <w:r>
              <w:rPr>
                <w:rFonts w:hint="eastAsia"/>
                <w:b/>
                <w:bCs/>
                <w:sz w:val="24"/>
                <w:szCs w:val="24"/>
              </w:rPr>
              <w:t>达成目标：</w:t>
            </w:r>
          </w:p>
          <w:p w:rsidR="00DE4168" w:rsidRDefault="0073773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  <w:proofErr w:type="gramStart"/>
            <w:r>
              <w:rPr>
                <w:rFonts w:hint="eastAsia"/>
                <w:sz w:val="24"/>
                <w:szCs w:val="24"/>
              </w:rPr>
              <w:t>通过课始检测</w:t>
            </w:r>
            <w:proofErr w:type="gramEnd"/>
            <w:r>
              <w:rPr>
                <w:rFonts w:hint="eastAsia"/>
                <w:sz w:val="24"/>
                <w:szCs w:val="24"/>
              </w:rPr>
              <w:t>，自查自主学习成果，</w:t>
            </w:r>
            <w:proofErr w:type="gramStart"/>
            <w:r>
              <w:rPr>
                <w:rFonts w:hint="eastAsia"/>
                <w:sz w:val="24"/>
                <w:szCs w:val="24"/>
              </w:rPr>
              <w:t>会默</w:t>
            </w:r>
            <w:r w:rsidR="003B4678">
              <w:rPr>
                <w:rFonts w:hint="eastAsia"/>
                <w:sz w:val="24"/>
                <w:szCs w:val="24"/>
              </w:rPr>
              <w:t>词语</w:t>
            </w:r>
            <w:proofErr w:type="gramEnd"/>
            <w:r w:rsidR="003B4678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有感情地</w:t>
            </w:r>
            <w:r w:rsidR="003B4678">
              <w:rPr>
                <w:rFonts w:hint="eastAsia"/>
                <w:sz w:val="24"/>
                <w:szCs w:val="24"/>
              </w:rPr>
              <w:t>朗诵课文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DE4168" w:rsidRDefault="0073773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）通过进阶学习，能理解</w:t>
            </w:r>
            <w:r w:rsidR="003B4678">
              <w:rPr>
                <w:rFonts w:hint="eastAsia"/>
                <w:sz w:val="24"/>
                <w:szCs w:val="24"/>
              </w:rPr>
              <w:t>作者</w:t>
            </w:r>
            <w:r>
              <w:rPr>
                <w:rFonts w:hint="eastAsia"/>
                <w:sz w:val="24"/>
                <w:szCs w:val="24"/>
              </w:rPr>
              <w:t>的情感，分析作者要表达的感情。</w:t>
            </w:r>
          </w:p>
          <w:p w:rsidR="00DE4168" w:rsidRDefault="0073773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）通过读懂</w:t>
            </w:r>
            <w:r w:rsidR="00B1178A">
              <w:rPr>
                <w:rFonts w:hint="eastAsia"/>
                <w:sz w:val="24"/>
                <w:szCs w:val="24"/>
              </w:rPr>
              <w:t>作者</w:t>
            </w:r>
            <w:r>
              <w:rPr>
                <w:rFonts w:hint="eastAsia"/>
                <w:sz w:val="24"/>
                <w:szCs w:val="24"/>
              </w:rPr>
              <w:t>心境，</w:t>
            </w:r>
            <w:r w:rsidR="00B1178A">
              <w:rPr>
                <w:rFonts w:hint="eastAsia"/>
                <w:sz w:val="24"/>
                <w:szCs w:val="24"/>
              </w:rPr>
              <w:t>想象画面，感悟诗情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DE4168" w:rsidRDefault="00737738" w:rsidP="003B4678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B1178A">
              <w:rPr>
                <w:rFonts w:hint="eastAsia"/>
                <w:sz w:val="24"/>
                <w:szCs w:val="24"/>
              </w:rPr>
              <w:t>通过微视频</w:t>
            </w:r>
            <w:r>
              <w:rPr>
                <w:rFonts w:hint="eastAsia"/>
                <w:sz w:val="24"/>
                <w:szCs w:val="24"/>
              </w:rPr>
              <w:t>理解</w:t>
            </w:r>
            <w:r w:rsidR="003B4678">
              <w:rPr>
                <w:rFonts w:hint="eastAsia"/>
                <w:sz w:val="24"/>
                <w:szCs w:val="24"/>
              </w:rPr>
              <w:t>琦君</w:t>
            </w:r>
            <w:r>
              <w:rPr>
                <w:rFonts w:hint="eastAsia"/>
                <w:sz w:val="24"/>
                <w:szCs w:val="24"/>
              </w:rPr>
              <w:t>不同时期的人生感悟</w:t>
            </w:r>
            <w:r w:rsidR="00B1178A">
              <w:rPr>
                <w:rFonts w:hint="eastAsia"/>
                <w:sz w:val="24"/>
                <w:szCs w:val="24"/>
              </w:rPr>
              <w:t>和作品情感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DE4168">
        <w:trPr>
          <w:trHeight w:val="158"/>
        </w:trPr>
        <w:tc>
          <w:tcPr>
            <w:tcW w:w="91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168" w:rsidRDefault="00737738" w:rsidP="00B1178A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．学习方法：</w:t>
            </w:r>
            <w:r>
              <w:rPr>
                <w:rFonts w:hint="eastAsia"/>
                <w:sz w:val="24"/>
                <w:szCs w:val="24"/>
              </w:rPr>
              <w:t>检测评价法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B1178A">
              <w:rPr>
                <w:rFonts w:hint="eastAsia"/>
                <w:sz w:val="24"/>
                <w:szCs w:val="24"/>
              </w:rPr>
              <w:t>理解想象</w:t>
            </w:r>
            <w:r>
              <w:rPr>
                <w:rFonts w:hint="eastAsia"/>
                <w:sz w:val="24"/>
                <w:szCs w:val="24"/>
              </w:rPr>
              <w:t>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B1178A">
              <w:rPr>
                <w:rFonts w:hint="eastAsia"/>
                <w:sz w:val="24"/>
                <w:szCs w:val="24"/>
              </w:rPr>
              <w:t>感悟情感</w:t>
            </w:r>
            <w:r>
              <w:rPr>
                <w:rFonts w:hint="eastAsia"/>
                <w:sz w:val="24"/>
                <w:szCs w:val="24"/>
              </w:rPr>
              <w:t>法</w:t>
            </w:r>
          </w:p>
        </w:tc>
      </w:tr>
      <w:tr w:rsidR="00DE4168">
        <w:trPr>
          <w:trHeight w:val="158"/>
        </w:trPr>
        <w:tc>
          <w:tcPr>
            <w:tcW w:w="91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168" w:rsidRDefault="00737738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二、学习任务</w:t>
            </w:r>
          </w:p>
        </w:tc>
      </w:tr>
      <w:tr w:rsidR="00DE4168">
        <w:trPr>
          <w:trHeight w:val="158"/>
        </w:trPr>
        <w:tc>
          <w:tcPr>
            <w:tcW w:w="91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168" w:rsidRDefault="00737738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（一）自学检测</w:t>
            </w:r>
          </w:p>
        </w:tc>
      </w:tr>
      <w:tr w:rsidR="00DE4168">
        <w:trPr>
          <w:trHeight w:val="2183"/>
        </w:trPr>
        <w:tc>
          <w:tcPr>
            <w:tcW w:w="91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168" w:rsidRDefault="00737738">
            <w:pPr>
              <w:tabs>
                <w:tab w:val="left" w:pos="7641"/>
              </w:tabs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课始检测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>：读说结合，检测自学看成效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b/>
                <w:sz w:val="24"/>
                <w:szCs w:val="24"/>
              </w:rPr>
              <w:t>星级：</w:t>
            </w: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95275" cy="28575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95275" cy="285750"/>
                  <wp:effectExtent l="0" t="0" r="952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92735" cy="286385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3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B4678" w:rsidRPr="004971CB" w:rsidRDefault="003B4678" w:rsidP="003B4678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 w:rsidRPr="004971CB">
              <w:rPr>
                <w:rFonts w:ascii="宋体" w:hAnsi="宋体" w:hint="eastAsia"/>
                <w:bCs/>
                <w:sz w:val="24"/>
                <w:szCs w:val="24"/>
              </w:rPr>
              <w:t>看拼音写词语。</w:t>
            </w:r>
          </w:p>
          <w:p w:rsidR="00DE4168" w:rsidRDefault="003B4678" w:rsidP="004971C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 w:rsidRPr="004971CB">
              <w:rPr>
                <w:rFonts w:ascii="宋体" w:hAnsi="宋体" w:hint="eastAsia"/>
                <w:sz w:val="24"/>
                <w:szCs w:val="24"/>
              </w:rPr>
              <w:t>（</w:t>
            </w:r>
            <w:r w:rsidR="00315C84" w:rsidRPr="004971CB">
              <w:rPr>
                <w:rFonts w:ascii="宋体" w:hAnsi="宋体" w:hint="eastAsia"/>
                <w:sz w:val="24"/>
                <w:szCs w:val="24"/>
              </w:rPr>
              <w:ruby>
                <w:rubyPr>
                  <w:rubyAlign w:val="center"/>
                  <w:hps w:val="28"/>
                  <w:hpsRaise w:val="18"/>
                  <w:hpsBaseText w:val="24"/>
                  <w:lid w:val="zh-CN"/>
                </w:rubyPr>
                <w:rt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>zī</w:t>
                  </w:r>
                </w:rt>
                <w:rubyBase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 xml:space="preserve"> </w:t>
                  </w:r>
                </w:rubyBase>
              </w:ruby>
            </w:r>
            <w:r w:rsidRPr="004971C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315C84" w:rsidRPr="004971CB">
              <w:rPr>
                <w:rFonts w:ascii="宋体" w:hAnsi="宋体" w:hint="eastAsia"/>
                <w:sz w:val="24"/>
                <w:szCs w:val="24"/>
              </w:rPr>
              <w:ruby>
                <w:rubyPr>
                  <w:rubyAlign w:val="center"/>
                  <w:hps w:val="28"/>
                  <w:hpsRaise w:val="18"/>
                  <w:hpsBaseText w:val="24"/>
                  <w:lid w:val="zh-CN"/>
                </w:rubyPr>
                <w:rt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>tài</w:t>
                  </w:r>
                </w:rt>
                <w:rubyBase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 xml:space="preserve"> </w:t>
                  </w:r>
                </w:rubyBase>
              </w:ruby>
            </w:r>
            <w:r w:rsidRPr="004971CB">
              <w:rPr>
                <w:rFonts w:ascii="宋体" w:hAnsi="宋体" w:hint="eastAsia"/>
                <w:sz w:val="24"/>
                <w:szCs w:val="24"/>
              </w:rPr>
              <w:t>）   （</w:t>
            </w:r>
            <w:r w:rsidR="00315C84" w:rsidRPr="004971CB">
              <w:rPr>
                <w:rFonts w:ascii="宋体" w:hAnsi="宋体" w:hint="eastAsia"/>
                <w:sz w:val="24"/>
                <w:szCs w:val="24"/>
              </w:rPr>
              <w:ruby>
                <w:rubyPr>
                  <w:rubyAlign w:val="center"/>
                  <w:hps w:val="28"/>
                  <w:hpsRaise w:val="18"/>
                  <w:hpsBaseText w:val="24"/>
                  <w:lid w:val="zh-CN"/>
                </w:rubyPr>
                <w:rt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>mí</w:t>
                  </w:r>
                </w:rt>
                <w:rubyBase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 xml:space="preserve"> </w:t>
                  </w:r>
                </w:rubyBase>
              </w:ruby>
            </w:r>
            <w:r w:rsidRPr="004971C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315C84" w:rsidRPr="004971CB">
              <w:rPr>
                <w:rFonts w:ascii="宋体" w:hAnsi="宋体" w:hint="eastAsia"/>
                <w:sz w:val="24"/>
                <w:szCs w:val="24"/>
              </w:rPr>
              <w:ruby>
                <w:rubyPr>
                  <w:rubyAlign w:val="center"/>
                  <w:hps w:val="28"/>
                  <w:hpsRaise w:val="18"/>
                  <w:hpsBaseText w:val="24"/>
                  <w:lid w:val="zh-CN"/>
                </w:rubyPr>
                <w:rt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>rén</w:t>
                  </w:r>
                </w:rt>
                <w:rubyBase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 xml:space="preserve"> </w:t>
                  </w:r>
                </w:rubyBase>
              </w:ruby>
            </w:r>
            <w:r w:rsidRPr="004971CB">
              <w:rPr>
                <w:rFonts w:ascii="宋体" w:hAnsi="宋体" w:hint="eastAsia"/>
                <w:sz w:val="24"/>
                <w:szCs w:val="24"/>
              </w:rPr>
              <w:t>）   （</w:t>
            </w:r>
            <w:r w:rsidR="00315C84" w:rsidRPr="004971CB">
              <w:rPr>
                <w:rFonts w:ascii="宋体" w:hAnsi="宋体" w:hint="eastAsia"/>
                <w:sz w:val="24"/>
                <w:szCs w:val="24"/>
              </w:rPr>
              <w:ruby>
                <w:rubyPr>
                  <w:rubyAlign w:val="center"/>
                  <w:hps w:val="28"/>
                  <w:hpsRaise w:val="18"/>
                  <w:hpsBaseText w:val="24"/>
                  <w:lid w:val="zh-CN"/>
                </w:rubyPr>
                <w:rt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>zhì</w:t>
                  </w:r>
                </w:rt>
                <w:rubyBase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 xml:space="preserve"> </w:t>
                  </w:r>
                </w:rubyBase>
              </w:ruby>
            </w:r>
            <w:r w:rsidRPr="004971C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315C84" w:rsidRPr="004971CB">
              <w:rPr>
                <w:rFonts w:ascii="宋体" w:hAnsi="宋体" w:hint="eastAsia"/>
                <w:sz w:val="24"/>
                <w:szCs w:val="24"/>
              </w:rPr>
              <w:ruby>
                <w:rubyPr>
                  <w:rubyAlign w:val="center"/>
                  <w:hps w:val="28"/>
                  <w:hpsRaise w:val="18"/>
                  <w:hpsBaseText w:val="24"/>
                  <w:lid w:val="zh-CN"/>
                </w:rubyPr>
                <w:rt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>shǎo</w:t>
                  </w:r>
                </w:rt>
                <w:rubyBase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 xml:space="preserve"> </w:t>
                  </w:r>
                </w:rubyBase>
              </w:ruby>
            </w:r>
            <w:r w:rsidRPr="004971CB">
              <w:rPr>
                <w:rFonts w:ascii="宋体" w:hAnsi="宋体" w:hint="eastAsia"/>
                <w:sz w:val="24"/>
                <w:szCs w:val="24"/>
              </w:rPr>
              <w:t>）   （</w:t>
            </w:r>
            <w:r w:rsidR="00315C84" w:rsidRPr="004971CB">
              <w:rPr>
                <w:rFonts w:ascii="宋体" w:hAnsi="宋体" w:hint="eastAsia"/>
                <w:sz w:val="24"/>
                <w:szCs w:val="24"/>
              </w:rPr>
              <w:ruby>
                <w:rubyPr>
                  <w:rubyAlign w:val="center"/>
                  <w:hps w:val="28"/>
                  <w:hpsRaise w:val="18"/>
                  <w:hpsBaseText w:val="24"/>
                  <w:lid w:val="zh-CN"/>
                </w:rubyPr>
                <w:rt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>lín</w:t>
                  </w:r>
                </w:rt>
                <w:rubyBase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 xml:space="preserve"> </w:t>
                  </w:r>
                </w:rubyBase>
              </w:ruby>
            </w:r>
            <w:r w:rsidRPr="004971C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315C84" w:rsidRPr="004971CB">
              <w:rPr>
                <w:rFonts w:ascii="宋体" w:hAnsi="宋体" w:hint="eastAsia"/>
                <w:sz w:val="24"/>
                <w:szCs w:val="24"/>
              </w:rPr>
              <w:ruby>
                <w:rubyPr>
                  <w:rubyAlign w:val="center"/>
                  <w:hps w:val="28"/>
                  <w:hpsRaise w:val="18"/>
                  <w:hpsBaseText w:val="24"/>
                  <w:lid w:val="zh-CN"/>
                </w:rubyPr>
                <w:rt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>jū</w:t>
                  </w:r>
                </w:rt>
                <w:rubyBase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 xml:space="preserve"> </w:t>
                  </w:r>
                </w:rubyBase>
              </w:ruby>
            </w:r>
            <w:r w:rsidRPr="004971CB">
              <w:rPr>
                <w:rFonts w:ascii="宋体" w:hAnsi="宋体" w:hint="eastAsia"/>
                <w:sz w:val="24"/>
                <w:szCs w:val="24"/>
              </w:rPr>
              <w:t>）   （</w:t>
            </w:r>
            <w:r w:rsidR="00315C84" w:rsidRPr="004971CB">
              <w:rPr>
                <w:rFonts w:ascii="宋体" w:hAnsi="宋体" w:hint="eastAsia"/>
                <w:sz w:val="24"/>
                <w:szCs w:val="24"/>
              </w:rPr>
              <w:ruby>
                <w:rubyPr>
                  <w:rubyAlign w:val="center"/>
                  <w:hps w:val="28"/>
                  <w:hpsRaise w:val="18"/>
                  <w:hpsBaseText w:val="24"/>
                  <w:lid w:val="zh-CN"/>
                </w:rubyPr>
                <w:rt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>chéng</w:t>
                  </w:r>
                </w:rt>
                <w:rubyBase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 xml:space="preserve"> </w:t>
                  </w:r>
                </w:rubyBase>
              </w:ruby>
            </w:r>
            <w:r w:rsidRPr="004971C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315C84" w:rsidRPr="004971CB">
              <w:rPr>
                <w:rFonts w:ascii="宋体" w:hAnsi="宋体" w:hint="eastAsia"/>
                <w:sz w:val="24"/>
                <w:szCs w:val="24"/>
              </w:rPr>
              <w:ruby>
                <w:rubyPr>
                  <w:rubyAlign w:val="center"/>
                  <w:hps w:val="28"/>
                  <w:hpsRaise w:val="18"/>
                  <w:hpsBaseText w:val="24"/>
                  <w:lid w:val="zh-CN"/>
                </w:rubyPr>
                <w:rt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>shú</w:t>
                  </w:r>
                </w:rt>
                <w:rubyBase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 xml:space="preserve"> </w:t>
                  </w:r>
                </w:rubyBase>
              </w:ruby>
            </w:r>
            <w:r w:rsidRPr="004971CB">
              <w:rPr>
                <w:rFonts w:ascii="宋体" w:hAnsi="宋体" w:hint="eastAsia"/>
                <w:sz w:val="24"/>
                <w:szCs w:val="24"/>
              </w:rPr>
              <w:t>）    （</w:t>
            </w:r>
            <w:r w:rsidR="00315C84" w:rsidRPr="004971CB">
              <w:rPr>
                <w:rFonts w:ascii="宋体" w:hAnsi="宋体" w:hint="eastAsia"/>
                <w:sz w:val="24"/>
                <w:szCs w:val="24"/>
              </w:rPr>
              <w:ruby>
                <w:rubyPr>
                  <w:rubyAlign w:val="center"/>
                  <w:hps w:val="28"/>
                  <w:hpsRaise w:val="18"/>
                  <w:hpsBaseText w:val="24"/>
                  <w:lid w:val="zh-CN"/>
                </w:rubyPr>
                <w:rt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>wán</w:t>
                  </w:r>
                </w:rt>
                <w:rubyBase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 xml:space="preserve"> </w:t>
                  </w:r>
                </w:rubyBase>
              </w:ruby>
            </w:r>
            <w:r w:rsidRPr="004971C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315C84" w:rsidRPr="004971CB">
              <w:rPr>
                <w:rFonts w:ascii="宋体" w:hAnsi="宋体" w:hint="eastAsia"/>
                <w:sz w:val="24"/>
                <w:szCs w:val="24"/>
              </w:rPr>
              <w:ruby>
                <w:rubyPr>
                  <w:rubyAlign w:val="center"/>
                  <w:hps w:val="28"/>
                  <w:hpsRaise w:val="18"/>
                  <w:hpsBaseText w:val="24"/>
                  <w:lid w:val="zh-CN"/>
                </w:rubyPr>
                <w:rt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>zhěng</w:t>
                  </w:r>
                </w:rt>
                <w:rubyBase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 xml:space="preserve"> </w:t>
                  </w:r>
                </w:rubyBase>
              </w:ruby>
            </w:r>
            <w:r w:rsidRPr="004971CB">
              <w:rPr>
                <w:rFonts w:ascii="宋体" w:hAnsi="宋体" w:hint="eastAsia"/>
                <w:sz w:val="24"/>
                <w:szCs w:val="24"/>
              </w:rPr>
              <w:t>)   (</w:t>
            </w:r>
            <w:r w:rsidR="00315C84" w:rsidRPr="004971CB">
              <w:rPr>
                <w:rFonts w:ascii="宋体" w:hAnsi="宋体" w:hint="eastAsia"/>
                <w:sz w:val="24"/>
                <w:szCs w:val="24"/>
              </w:rPr>
              <w:ruby>
                <w:rubyPr>
                  <w:rubyAlign w:val="center"/>
                  <w:hps w:val="28"/>
                  <w:hpsRaise w:val="18"/>
                  <w:hpsBaseText w:val="24"/>
                  <w:lid w:val="zh-CN"/>
                </w:rubyPr>
                <w:rt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>yóu</w:t>
                  </w:r>
                </w:rt>
                <w:rubyBase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 xml:space="preserve"> </w:t>
                  </w:r>
                </w:rubyBase>
              </w:ruby>
            </w:r>
            <w:r w:rsidRPr="004971C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315C84" w:rsidRPr="004971CB">
              <w:rPr>
                <w:rFonts w:ascii="宋体" w:hAnsi="宋体" w:hint="eastAsia"/>
                <w:sz w:val="24"/>
                <w:szCs w:val="24"/>
              </w:rPr>
              <w:ruby>
                <w:rubyPr>
                  <w:rubyAlign w:val="center"/>
                  <w:hps w:val="28"/>
                  <w:hpsRaise w:val="18"/>
                  <w:hpsBaseText w:val="24"/>
                  <w:lid w:val="zh-CN"/>
                </w:rubyPr>
                <w:rt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>qí</w:t>
                  </w:r>
                </w:rt>
                <w:rubyBase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 xml:space="preserve"> </w:t>
                  </w:r>
                </w:rubyBase>
              </w:ruby>
            </w:r>
            <w:r w:rsidRPr="004971CB">
              <w:rPr>
                <w:rFonts w:ascii="宋体" w:hAnsi="宋体" w:hint="eastAsia"/>
                <w:sz w:val="24"/>
                <w:szCs w:val="24"/>
              </w:rPr>
              <w:t>)      (</w:t>
            </w:r>
            <w:r w:rsidR="00315C84" w:rsidRPr="004971CB">
              <w:rPr>
                <w:rFonts w:ascii="宋体" w:hAnsi="宋体" w:hint="eastAsia"/>
                <w:sz w:val="24"/>
                <w:szCs w:val="24"/>
              </w:rPr>
              <w:ruby>
                <w:rubyPr>
                  <w:rubyAlign w:val="center"/>
                  <w:hps w:val="28"/>
                  <w:hpsRaise w:val="22"/>
                  <w:hpsBaseText w:val="24"/>
                  <w:lid w:val="zh-CN"/>
                </w:rubyPr>
                <w:rt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>tí</w:t>
                  </w:r>
                </w:rt>
                <w:rubyBase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 xml:space="preserve"> </w:t>
                  </w:r>
                </w:rubyBase>
              </w:ruby>
            </w:r>
            <w:r w:rsidRPr="004971C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315C84" w:rsidRPr="004971CB">
              <w:rPr>
                <w:rFonts w:ascii="宋体" w:hAnsi="宋体" w:hint="eastAsia"/>
                <w:sz w:val="24"/>
                <w:szCs w:val="24"/>
              </w:rPr>
              <w:ruby>
                <w:rubyPr>
                  <w:rubyAlign w:val="center"/>
                  <w:hps w:val="28"/>
                  <w:hpsRaise w:val="22"/>
                  <w:hpsBaseText w:val="24"/>
                  <w:lid w:val="zh-CN"/>
                </w:rubyPr>
                <w:rt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>qián</w:t>
                  </w:r>
                </w:rt>
                <w:rubyBase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 xml:space="preserve"> </w:t>
                  </w:r>
                </w:rubyBase>
              </w:ruby>
            </w:r>
            <w:r w:rsidRPr="004971CB">
              <w:rPr>
                <w:rFonts w:ascii="宋体" w:hAnsi="宋体" w:hint="eastAsia"/>
                <w:sz w:val="24"/>
                <w:szCs w:val="24"/>
              </w:rPr>
              <w:t>)       (</w:t>
            </w:r>
            <w:r w:rsidR="00315C84" w:rsidRPr="004971CB">
              <w:rPr>
                <w:rFonts w:ascii="宋体" w:hAnsi="宋体" w:hint="eastAsia"/>
                <w:sz w:val="24"/>
                <w:szCs w:val="24"/>
              </w:rPr>
              <w:ruby>
                <w:rubyPr>
                  <w:rubyAlign w:val="center"/>
                  <w:hps w:val="28"/>
                  <w:hpsRaise w:val="20"/>
                  <w:hpsBaseText w:val="24"/>
                  <w:lid w:val="zh-CN"/>
                </w:rubyPr>
                <w:rt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>xiāng</w:t>
                  </w:r>
                </w:rt>
                <w:rubyBase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 xml:space="preserve"> </w:t>
                  </w:r>
                </w:rubyBase>
              </w:ruby>
            </w:r>
            <w:r w:rsidRPr="004971CB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315C84" w:rsidRPr="004971CB">
              <w:rPr>
                <w:rFonts w:ascii="宋体" w:hAnsi="宋体" w:hint="eastAsia"/>
                <w:sz w:val="24"/>
                <w:szCs w:val="24"/>
              </w:rPr>
              <w:ruby>
                <w:rubyPr>
                  <w:rubyAlign w:val="center"/>
                  <w:hps w:val="28"/>
                  <w:hpsRaise w:val="20"/>
                  <w:hpsBaseText w:val="24"/>
                  <w:lid w:val="zh-CN"/>
                </w:rubyPr>
                <w:rt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>piāo</w:t>
                  </w:r>
                </w:rt>
                <w:rubyBase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 xml:space="preserve"> </w:t>
                  </w:r>
                </w:rubyBase>
              </w:ruby>
            </w:r>
            <w:r w:rsidRPr="004971CB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315C84" w:rsidRPr="004971CB">
              <w:rPr>
                <w:rFonts w:ascii="宋体" w:hAnsi="宋体" w:hint="eastAsia"/>
                <w:sz w:val="24"/>
                <w:szCs w:val="24"/>
              </w:rPr>
              <w:ruby>
                <w:rubyPr>
                  <w:rubyAlign w:val="center"/>
                  <w:hps w:val="28"/>
                  <w:hpsRaise w:val="20"/>
                  <w:hpsBaseText w:val="24"/>
                  <w:lid w:val="zh-CN"/>
                </w:rubyPr>
                <w:rt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>shí</w:t>
                  </w:r>
                </w:rt>
                <w:rubyBase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 xml:space="preserve"> </w:t>
                  </w:r>
                </w:rubyBase>
              </w:ruby>
            </w:r>
            <w:r w:rsidRPr="004971C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315C84" w:rsidRPr="004971CB">
              <w:rPr>
                <w:rFonts w:ascii="宋体" w:hAnsi="宋体" w:hint="eastAsia"/>
                <w:sz w:val="24"/>
                <w:szCs w:val="24"/>
              </w:rPr>
              <w:ruby>
                <w:rubyPr>
                  <w:rubyAlign w:val="center"/>
                  <w:hps w:val="28"/>
                  <w:hpsRaise w:val="20"/>
                  <w:hpsBaseText w:val="24"/>
                  <w:lid w:val="zh-CN"/>
                </w:rubyPr>
                <w:rt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>lǐ</w:t>
                  </w:r>
                </w:rt>
                <w:rubyBase>
                  <w:r w:rsidR="003B4678" w:rsidRPr="004971CB">
                    <w:rPr>
                      <w:rFonts w:ascii="宋体" w:hAnsi="宋体" w:hint="eastAsia"/>
                      <w:sz w:val="24"/>
                      <w:szCs w:val="24"/>
                    </w:rPr>
                    <w:t xml:space="preserve"> </w:t>
                  </w:r>
                </w:rubyBase>
              </w:ruby>
            </w:r>
            <w:r w:rsidRPr="004971CB">
              <w:rPr>
                <w:rFonts w:ascii="宋体" w:hAnsi="宋体" w:hint="eastAsia"/>
                <w:sz w:val="24"/>
                <w:szCs w:val="24"/>
              </w:rPr>
              <w:t>)</w:t>
            </w:r>
          </w:p>
          <w:p w:rsidR="004971CB" w:rsidRPr="004971CB" w:rsidRDefault="004971CB" w:rsidP="004971C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E4168">
        <w:trPr>
          <w:trHeight w:val="315"/>
        </w:trPr>
        <w:tc>
          <w:tcPr>
            <w:tcW w:w="91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168" w:rsidRDefault="00737738">
            <w:pPr>
              <w:tabs>
                <w:tab w:val="left" w:pos="7641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（二）进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>阶学习</w:t>
            </w:r>
            <w:proofErr w:type="gramEnd"/>
          </w:p>
        </w:tc>
      </w:tr>
      <w:tr w:rsidR="00DE4168">
        <w:trPr>
          <w:trHeight w:val="264"/>
        </w:trPr>
        <w:tc>
          <w:tcPr>
            <w:tcW w:w="91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168" w:rsidRDefault="00737738">
            <w:pPr>
              <w:tabs>
                <w:tab w:val="left" w:pos="7641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进阶练习：交流</w:t>
            </w:r>
            <w:r w:rsidR="00000CDB">
              <w:rPr>
                <w:rFonts w:hint="eastAsia"/>
                <w:b/>
                <w:sz w:val="24"/>
                <w:szCs w:val="24"/>
              </w:rPr>
              <w:t>课文</w:t>
            </w:r>
            <w:r>
              <w:rPr>
                <w:rFonts w:hint="eastAsia"/>
                <w:b/>
                <w:sz w:val="24"/>
                <w:szCs w:val="24"/>
              </w:rPr>
              <w:t>，拓展学习进入</w:t>
            </w:r>
            <w:r w:rsidR="00000CDB">
              <w:rPr>
                <w:rFonts w:hint="eastAsia"/>
                <w:b/>
                <w:sz w:val="24"/>
                <w:szCs w:val="24"/>
              </w:rPr>
              <w:t>语境</w:t>
            </w:r>
            <w:r>
              <w:rPr>
                <w:rFonts w:hint="eastAsia"/>
                <w:b/>
                <w:sz w:val="24"/>
                <w:szCs w:val="24"/>
              </w:rPr>
              <w:t xml:space="preserve">       </w:t>
            </w:r>
            <w:r>
              <w:rPr>
                <w:rFonts w:hint="eastAsia"/>
                <w:b/>
                <w:sz w:val="24"/>
                <w:szCs w:val="24"/>
              </w:rPr>
              <w:t>星级：</w:t>
            </w: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95275" cy="285750"/>
                  <wp:effectExtent l="0" t="0" r="952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95275" cy="285750"/>
                  <wp:effectExtent l="0" t="0" r="952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95275" cy="285750"/>
                  <wp:effectExtent l="0" t="0" r="9525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92735" cy="286385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3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971CB" w:rsidRDefault="00000CDB" w:rsidP="004971CB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 w:rsidRPr="00000CDB">
              <w:rPr>
                <w:rFonts w:ascii="宋体" w:hAnsi="宋体" w:hint="eastAsia"/>
                <w:b/>
                <w:sz w:val="24"/>
              </w:rPr>
              <w:t>1</w:t>
            </w:r>
            <w:r w:rsidR="004971CB" w:rsidRPr="00000CDB">
              <w:rPr>
                <w:rFonts w:ascii="宋体" w:hAnsi="宋体" w:hint="eastAsia"/>
                <w:b/>
                <w:sz w:val="24"/>
              </w:rPr>
              <w:t>．</w:t>
            </w:r>
            <w:r w:rsidRPr="00000CDB">
              <w:rPr>
                <w:rFonts w:ascii="宋体" w:hAnsi="宋体" w:hint="eastAsia"/>
                <w:b/>
                <w:sz w:val="24"/>
              </w:rPr>
              <w:t>想象讲述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  <w:r w:rsidR="004971CB">
              <w:rPr>
                <w:rFonts w:ascii="宋体" w:hAnsi="宋体" w:hint="eastAsia"/>
                <w:b/>
                <w:sz w:val="24"/>
              </w:rPr>
              <w:t>瞧</w:t>
            </w:r>
            <w:r>
              <w:rPr>
                <w:rFonts w:ascii="宋体" w:hAnsi="宋体" w:hint="eastAsia"/>
                <w:b/>
                <w:sz w:val="24"/>
              </w:rPr>
              <w:t>，桂花</w:t>
            </w:r>
            <w:r w:rsidR="004971CB">
              <w:rPr>
                <w:rFonts w:ascii="宋体" w:hAnsi="宋体" w:hint="eastAsia"/>
                <w:b/>
                <w:sz w:val="24"/>
              </w:rPr>
              <w:t>都落在哪儿了？(小练笔)</w:t>
            </w:r>
          </w:p>
          <w:p w:rsidR="004971CB" w:rsidRDefault="004971CB" w:rsidP="004971CB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桂花纷纷落下来，落得我们满头满身。</w:t>
            </w:r>
          </w:p>
          <w:p w:rsidR="004971CB" w:rsidRDefault="004971CB" w:rsidP="004971CB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桂花落</w:t>
            </w:r>
            <w:r w:rsidR="00000CDB">
              <w:rPr>
                <w:rFonts w:ascii="宋体" w:hAnsi="宋体" w:hint="eastAsia"/>
                <w:sz w:val="24"/>
              </w:rPr>
              <w:t>在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4971CB" w:rsidRDefault="004971CB" w:rsidP="004971CB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桂花落在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4971CB" w:rsidRDefault="004971CB" w:rsidP="004971CB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桂花落在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 w:rsidR="00000CDB">
              <w:rPr>
                <w:rFonts w:ascii="宋体" w:hAnsi="宋体" w:hint="eastAsia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000CDB" w:rsidRPr="00000CDB" w:rsidRDefault="00000CDB" w:rsidP="00000CDB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000CDB">
              <w:rPr>
                <w:rFonts w:ascii="宋体" w:hAnsi="宋体" w:hint="eastAsia"/>
                <w:b/>
                <w:bCs/>
                <w:sz w:val="24"/>
              </w:rPr>
              <w:t>2.</w:t>
            </w:r>
            <w:r w:rsidR="003B4678" w:rsidRPr="00000CDB">
              <w:rPr>
                <w:rFonts w:ascii="宋体" w:hAnsi="宋体" w:hint="eastAsia"/>
                <w:b/>
                <w:bCs/>
                <w:sz w:val="24"/>
              </w:rPr>
              <w:t>读课文，体会</w:t>
            </w:r>
            <w:r>
              <w:rPr>
                <w:rFonts w:ascii="宋体" w:hAnsi="宋体" w:hint="eastAsia"/>
                <w:b/>
                <w:bCs/>
                <w:sz w:val="24"/>
              </w:rPr>
              <w:t>诗句</w:t>
            </w:r>
            <w:r w:rsidR="003B4678" w:rsidRPr="00000CDB">
              <w:rPr>
                <w:rFonts w:ascii="宋体" w:hAnsi="宋体" w:hint="eastAsia"/>
                <w:b/>
                <w:bCs/>
                <w:sz w:val="24"/>
              </w:rPr>
              <w:t>含义</w:t>
            </w:r>
            <w:r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000CDB">
              <w:rPr>
                <w:rFonts w:ascii="宋体" w:hAnsi="宋体" w:hint="eastAsia"/>
                <w:b/>
                <w:sz w:val="24"/>
              </w:rPr>
              <w:t>“细细香风淡淡烟，竞收桂子庆丰年。儿童解得摇花乐，花雨缤纷入梦甜。”</w:t>
            </w:r>
            <w:r>
              <w:rPr>
                <w:rFonts w:ascii="宋体" w:hAnsi="宋体" w:hint="eastAsia"/>
                <w:b/>
                <w:sz w:val="24"/>
              </w:rPr>
              <w:t>（</w:t>
            </w:r>
            <w:r w:rsidRPr="00000CDB">
              <w:rPr>
                <w:rFonts w:ascii="宋体" w:hAnsi="宋体" w:hint="eastAsia"/>
                <w:b/>
                <w:sz w:val="24"/>
              </w:rPr>
              <w:t>点出并解释 “竞”： 争。 “解”： 明白、懂得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  <w:p w:rsidR="00000CDB" w:rsidRPr="00000CDB" w:rsidRDefault="00000CDB" w:rsidP="00000CDB">
            <w:pPr>
              <w:spacing w:line="440" w:lineRule="exact"/>
              <w:jc w:val="left"/>
              <w:rPr>
                <w:rFonts w:ascii="宋体" w:hAnsi="宋体"/>
                <w:b/>
                <w:sz w:val="24"/>
              </w:rPr>
            </w:pPr>
            <w:r w:rsidRPr="00000CDB"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根据老师的提示，结合课文读懂这首诗：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______________________________________________________                     </w:t>
            </w:r>
          </w:p>
          <w:p w:rsidR="00000CDB" w:rsidRDefault="00000CDB" w:rsidP="00000CDB">
            <w:pPr>
              <w:spacing w:line="440" w:lineRule="exact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                   </w:t>
            </w:r>
          </w:p>
          <w:p w:rsidR="00000CDB" w:rsidRDefault="00000CDB" w:rsidP="00000CDB">
            <w:pPr>
              <w:spacing w:line="440" w:lineRule="exact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                   </w:t>
            </w:r>
          </w:p>
          <w:p w:rsidR="00DE4168" w:rsidRPr="00B1178A" w:rsidRDefault="00000CDB" w:rsidP="00B1178A">
            <w:pPr>
              <w:spacing w:line="44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                   </w:t>
            </w:r>
          </w:p>
          <w:p w:rsidR="00DE4168" w:rsidRDefault="00737738" w:rsidP="003B4678">
            <w:pPr>
              <w:tabs>
                <w:tab w:val="left" w:pos="7641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（三）</w:t>
            </w:r>
            <w:r w:rsidR="003B4678">
              <w:rPr>
                <w:rFonts w:hint="eastAsia"/>
                <w:b/>
                <w:sz w:val="24"/>
                <w:szCs w:val="24"/>
              </w:rPr>
              <w:t>作品赏析</w:t>
            </w:r>
          </w:p>
        </w:tc>
      </w:tr>
      <w:tr w:rsidR="00DE4168">
        <w:trPr>
          <w:trHeight w:val="2480"/>
        </w:trPr>
        <w:tc>
          <w:tcPr>
            <w:tcW w:w="91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168" w:rsidRPr="00B1178A" w:rsidRDefault="004971CB">
            <w:pPr>
              <w:tabs>
                <w:tab w:val="left" w:pos="7641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读懂作者内心，感悟情感</w:t>
            </w:r>
            <w:r w:rsidR="00737738">
              <w:rPr>
                <w:rFonts w:hint="eastAsia"/>
                <w:b/>
                <w:sz w:val="24"/>
                <w:szCs w:val="24"/>
              </w:rPr>
              <w:t xml:space="preserve">         </w:t>
            </w:r>
            <w:r w:rsidR="00737738">
              <w:rPr>
                <w:rFonts w:hint="eastAsia"/>
                <w:b/>
                <w:sz w:val="24"/>
                <w:szCs w:val="24"/>
              </w:rPr>
              <w:t>星级：</w:t>
            </w:r>
            <w:r w:rsidR="00737738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95275" cy="285750"/>
                  <wp:effectExtent l="0" t="0" r="9525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37738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95275" cy="285750"/>
                  <wp:effectExtent l="0" t="0" r="9525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37738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95275" cy="285750"/>
                  <wp:effectExtent l="0" t="0" r="9525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37738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95275" cy="285750"/>
                  <wp:effectExtent l="0" t="0" r="9525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37738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92735" cy="286385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3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178A" w:rsidRDefault="00B1178A" w:rsidP="00B1178A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她12岁那年就离开了家乡，自然也就离开了那棵桂花树。想象一下，</w:t>
            </w:r>
          </w:p>
          <w:p w:rsidR="00B1178A" w:rsidRDefault="00B1178A" w:rsidP="00B1178A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当她在外地</w:t>
            </w:r>
            <w:r>
              <w:rPr>
                <w:rFonts w:ascii="宋体" w:hAnsi="宋体" w:hint="eastAsia"/>
                <w:b/>
                <w:sz w:val="24"/>
              </w:rPr>
              <w:t>看见桂花盛开，告诉母亲时，母亲会说：“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4"/>
              </w:rPr>
              <w:t>。”</w:t>
            </w:r>
          </w:p>
          <w:p w:rsidR="00B1178A" w:rsidRDefault="00B1178A" w:rsidP="00B1178A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当她在外地喝着甘甜的水，告诉母亲时，母亲会说：“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4"/>
              </w:rPr>
              <w:t>。”</w:t>
            </w:r>
          </w:p>
          <w:p w:rsidR="00DE4168" w:rsidRPr="00B1178A" w:rsidRDefault="00B1178A" w:rsidP="00B1178A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当她在异乡结识新朋友，告诉母亲时，母亲会说：“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4"/>
              </w:rPr>
              <w:t xml:space="preserve"> 。”</w:t>
            </w:r>
          </w:p>
        </w:tc>
      </w:tr>
      <w:tr w:rsidR="00DE4168">
        <w:trPr>
          <w:trHeight w:val="267"/>
        </w:trPr>
        <w:tc>
          <w:tcPr>
            <w:tcW w:w="91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168" w:rsidRDefault="00737738" w:rsidP="004971CB">
            <w:pPr>
              <w:tabs>
                <w:tab w:val="left" w:pos="7641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（四）</w:t>
            </w:r>
            <w:r w:rsidR="004971CB">
              <w:rPr>
                <w:rFonts w:hint="eastAsia"/>
                <w:b/>
                <w:sz w:val="24"/>
                <w:szCs w:val="24"/>
              </w:rPr>
              <w:t>其他作品赏析</w:t>
            </w:r>
          </w:p>
        </w:tc>
      </w:tr>
      <w:tr w:rsidR="00DE4168">
        <w:trPr>
          <w:trHeight w:val="2655"/>
        </w:trPr>
        <w:tc>
          <w:tcPr>
            <w:tcW w:w="91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168" w:rsidRDefault="001660A9" w:rsidP="001660A9">
            <w:pPr>
              <w:tabs>
                <w:tab w:val="left" w:pos="7641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《春酒》表达作者怎样的感情？</w:t>
            </w:r>
            <w:r w:rsidR="00092B43">
              <w:rPr>
                <w:rFonts w:hint="eastAsia"/>
                <w:sz w:val="24"/>
                <w:szCs w:val="24"/>
              </w:rPr>
              <w:t>（微视频）</w:t>
            </w:r>
          </w:p>
          <w:p w:rsidR="001660A9" w:rsidRDefault="001660A9" w:rsidP="001660A9">
            <w:pPr>
              <w:tabs>
                <w:tab w:val="left" w:pos="7641"/>
              </w:tabs>
              <w:rPr>
                <w:rFonts w:hint="eastAsia"/>
                <w:sz w:val="24"/>
                <w:szCs w:val="24"/>
              </w:rPr>
            </w:pPr>
          </w:p>
          <w:p w:rsidR="00092B43" w:rsidRDefault="00092B43" w:rsidP="001660A9">
            <w:pPr>
              <w:tabs>
                <w:tab w:val="left" w:pos="7641"/>
              </w:tabs>
              <w:rPr>
                <w:sz w:val="24"/>
                <w:szCs w:val="24"/>
              </w:rPr>
            </w:pPr>
          </w:p>
          <w:p w:rsidR="001660A9" w:rsidRDefault="00092B43" w:rsidP="001660A9">
            <w:pPr>
              <w:tabs>
                <w:tab w:val="left" w:pos="7641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《月光饼》表达作者怎样的感情？（资料）</w:t>
            </w:r>
          </w:p>
          <w:p w:rsidR="00092B43" w:rsidRDefault="00092B43" w:rsidP="001660A9">
            <w:pPr>
              <w:tabs>
                <w:tab w:val="left" w:pos="7641"/>
              </w:tabs>
              <w:rPr>
                <w:sz w:val="24"/>
                <w:szCs w:val="24"/>
              </w:rPr>
            </w:pPr>
          </w:p>
          <w:p w:rsidR="001660A9" w:rsidRDefault="001660A9" w:rsidP="001660A9">
            <w:pPr>
              <w:tabs>
                <w:tab w:val="left" w:pos="7641"/>
              </w:tabs>
              <w:rPr>
                <w:sz w:val="24"/>
                <w:szCs w:val="24"/>
              </w:rPr>
            </w:pPr>
          </w:p>
          <w:p w:rsidR="001660A9" w:rsidRDefault="001660A9" w:rsidP="001660A9">
            <w:pPr>
              <w:tabs>
                <w:tab w:val="left" w:pos="7641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《粽子里的乡愁》表达作者怎样的感情？</w:t>
            </w:r>
            <w:r w:rsidR="00092B43">
              <w:rPr>
                <w:rFonts w:hint="eastAsia"/>
                <w:sz w:val="24"/>
                <w:szCs w:val="24"/>
              </w:rPr>
              <w:t>（资料）</w:t>
            </w:r>
          </w:p>
          <w:p w:rsidR="00092B43" w:rsidRDefault="00092B43" w:rsidP="001660A9">
            <w:pPr>
              <w:tabs>
                <w:tab w:val="left" w:pos="7641"/>
              </w:tabs>
              <w:rPr>
                <w:rFonts w:hint="eastAsia"/>
                <w:sz w:val="24"/>
                <w:szCs w:val="24"/>
              </w:rPr>
            </w:pPr>
          </w:p>
          <w:p w:rsidR="00092B43" w:rsidRDefault="00092B43" w:rsidP="001660A9">
            <w:pPr>
              <w:tabs>
                <w:tab w:val="left" w:pos="7641"/>
              </w:tabs>
              <w:rPr>
                <w:sz w:val="24"/>
                <w:szCs w:val="24"/>
              </w:rPr>
            </w:pPr>
          </w:p>
        </w:tc>
      </w:tr>
      <w:tr w:rsidR="00DE4168">
        <w:trPr>
          <w:trHeight w:val="355"/>
        </w:trPr>
        <w:tc>
          <w:tcPr>
            <w:tcW w:w="91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168" w:rsidRDefault="00737738">
            <w:pPr>
              <w:tabs>
                <w:tab w:val="left" w:pos="7641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三、困惑与建议</w:t>
            </w:r>
          </w:p>
        </w:tc>
      </w:tr>
      <w:tr w:rsidR="00DE4168">
        <w:trPr>
          <w:trHeight w:val="1692"/>
        </w:trPr>
        <w:tc>
          <w:tcPr>
            <w:tcW w:w="91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168" w:rsidRDefault="00DE4168">
            <w:pPr>
              <w:tabs>
                <w:tab w:val="left" w:pos="7641"/>
              </w:tabs>
              <w:rPr>
                <w:b/>
              </w:rPr>
            </w:pPr>
          </w:p>
        </w:tc>
      </w:tr>
      <w:tr w:rsidR="00DE4168">
        <w:trPr>
          <w:trHeight w:val="824"/>
        </w:trPr>
        <w:tc>
          <w:tcPr>
            <w:tcW w:w="91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168" w:rsidRDefault="00737738">
            <w:pPr>
              <w:tabs>
                <w:tab w:val="left" w:pos="7641"/>
              </w:tabs>
              <w:jc w:val="right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 xml:space="preserve">                    </w:t>
            </w:r>
            <w:r>
              <w:rPr>
                <w:rFonts w:hint="eastAsia"/>
                <w:b/>
                <w:sz w:val="36"/>
                <w:szCs w:val="36"/>
              </w:rPr>
              <w:t xml:space="preserve">  </w:t>
            </w:r>
            <w:r>
              <w:rPr>
                <w:rFonts w:hint="eastAsia"/>
                <w:b/>
                <w:sz w:val="36"/>
                <w:szCs w:val="36"/>
              </w:rPr>
              <w:t>我一共获得了（</w:t>
            </w:r>
            <w:r>
              <w:rPr>
                <w:rFonts w:hint="eastAsia"/>
                <w:b/>
                <w:sz w:val="36"/>
                <w:szCs w:val="36"/>
              </w:rPr>
              <w:t xml:space="preserve">    </w:t>
            </w:r>
            <w:r>
              <w:rPr>
                <w:rFonts w:hint="eastAsia"/>
                <w:b/>
                <w:sz w:val="36"/>
                <w:szCs w:val="36"/>
              </w:rPr>
              <w:t>）星</w:t>
            </w:r>
          </w:p>
        </w:tc>
      </w:tr>
    </w:tbl>
    <w:p w:rsidR="00DE4168" w:rsidRDefault="00DE4168"/>
    <w:sectPr w:rsidR="00DE4168" w:rsidSect="00F84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F60" w:rsidRDefault="00295F60" w:rsidP="005F71F8">
      <w:r>
        <w:separator/>
      </w:r>
    </w:p>
  </w:endnote>
  <w:endnote w:type="continuationSeparator" w:id="0">
    <w:p w:rsidR="00295F60" w:rsidRDefault="00295F60" w:rsidP="005F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F60" w:rsidRDefault="00295F60" w:rsidP="005F71F8">
      <w:r>
        <w:separator/>
      </w:r>
    </w:p>
  </w:footnote>
  <w:footnote w:type="continuationSeparator" w:id="0">
    <w:p w:rsidR="00295F60" w:rsidRDefault="00295F60" w:rsidP="005F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decimal"/>
      <w:suff w:val="nothing"/>
      <w:lvlText w:val="%1."/>
      <w:lvlJc w:val="left"/>
    </w:lvl>
  </w:abstractNum>
  <w:abstractNum w:abstractNumId="1">
    <w:nsid w:val="00000009"/>
    <w:multiLevelType w:val="singleLevel"/>
    <w:tmpl w:val="00000009"/>
    <w:lvl w:ilvl="0">
      <w:start w:val="3"/>
      <w:numFmt w:val="decimal"/>
      <w:suff w:val="nothing"/>
      <w:lvlText w:val="%1."/>
      <w:lvlJc w:val="left"/>
    </w:lvl>
  </w:abstractNum>
  <w:abstractNum w:abstractNumId="2">
    <w:nsid w:val="0000000A"/>
    <w:multiLevelType w:val="singleLevel"/>
    <w:tmpl w:val="0000000A"/>
    <w:lvl w:ilvl="0">
      <w:start w:val="1"/>
      <w:numFmt w:val="decimal"/>
      <w:suff w:val="nothing"/>
      <w:lvlText w:val="(%1)"/>
      <w:lvlJc w:val="left"/>
    </w:lvl>
  </w:abstractNum>
  <w:abstractNum w:abstractNumId="3">
    <w:nsid w:val="0000000D"/>
    <w:multiLevelType w:val="singleLevel"/>
    <w:tmpl w:val="0000000D"/>
    <w:lvl w:ilvl="0">
      <w:start w:val="5"/>
      <w:numFmt w:val="decimal"/>
      <w:suff w:val="nothing"/>
      <w:lvlText w:val="%1."/>
      <w:lvlJc w:val="left"/>
    </w:lvl>
  </w:abstractNum>
  <w:abstractNum w:abstractNumId="4">
    <w:nsid w:val="0000000E"/>
    <w:multiLevelType w:val="singleLevel"/>
    <w:tmpl w:val="0000000E"/>
    <w:lvl w:ilvl="0">
      <w:start w:val="1"/>
      <w:numFmt w:val="decimal"/>
      <w:suff w:val="nothing"/>
      <w:lvlText w:val="（%1）"/>
      <w:lvlJc w:val="left"/>
    </w:lvl>
  </w:abstractNum>
  <w:abstractNum w:abstractNumId="5">
    <w:nsid w:val="00000012"/>
    <w:multiLevelType w:val="singleLevel"/>
    <w:tmpl w:val="00000012"/>
    <w:lvl w:ilvl="0">
      <w:start w:val="1"/>
      <w:numFmt w:val="decimal"/>
      <w:suff w:val="nothing"/>
      <w:lvlText w:val="%1."/>
      <w:lvlJc w:val="left"/>
    </w:lvl>
  </w:abstractNum>
  <w:abstractNum w:abstractNumId="6">
    <w:nsid w:val="00000015"/>
    <w:multiLevelType w:val="singleLevel"/>
    <w:tmpl w:val="00000015"/>
    <w:lvl w:ilvl="0">
      <w:start w:val="1"/>
      <w:numFmt w:val="decimal"/>
      <w:suff w:val="nothing"/>
      <w:lvlText w:val="（%1）"/>
      <w:lvlJc w:val="left"/>
    </w:lvl>
  </w:abstractNum>
  <w:abstractNum w:abstractNumId="7">
    <w:nsid w:val="5620D458"/>
    <w:multiLevelType w:val="singleLevel"/>
    <w:tmpl w:val="5620D458"/>
    <w:lvl w:ilvl="0">
      <w:start w:val="1"/>
      <w:numFmt w:val="decimal"/>
      <w:suff w:val="nothing"/>
      <w:lvlText w:val="%1、"/>
      <w:lvlJc w:val="left"/>
    </w:lvl>
  </w:abstractNum>
  <w:abstractNum w:abstractNumId="8">
    <w:nsid w:val="5620D73A"/>
    <w:multiLevelType w:val="singleLevel"/>
    <w:tmpl w:val="5620D73A"/>
    <w:lvl w:ilvl="0">
      <w:start w:val="1"/>
      <w:numFmt w:val="decimal"/>
      <w:suff w:val="nothing"/>
      <w:lvlText w:val="%1．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12E"/>
    <w:rsid w:val="00000CDB"/>
    <w:rsid w:val="00021AEF"/>
    <w:rsid w:val="00092B43"/>
    <w:rsid w:val="000A36BA"/>
    <w:rsid w:val="000F33AF"/>
    <w:rsid w:val="001660A9"/>
    <w:rsid w:val="001C789D"/>
    <w:rsid w:val="001D1655"/>
    <w:rsid w:val="00295F60"/>
    <w:rsid w:val="002B6657"/>
    <w:rsid w:val="00315C84"/>
    <w:rsid w:val="00326352"/>
    <w:rsid w:val="003B4678"/>
    <w:rsid w:val="0042721A"/>
    <w:rsid w:val="004971CB"/>
    <w:rsid w:val="00536BF2"/>
    <w:rsid w:val="005E2A12"/>
    <w:rsid w:val="005F71F8"/>
    <w:rsid w:val="006448C6"/>
    <w:rsid w:val="006B4A09"/>
    <w:rsid w:val="007048F7"/>
    <w:rsid w:val="00737738"/>
    <w:rsid w:val="008925C1"/>
    <w:rsid w:val="00897D23"/>
    <w:rsid w:val="009044AA"/>
    <w:rsid w:val="009307CC"/>
    <w:rsid w:val="00994DEB"/>
    <w:rsid w:val="00AB3346"/>
    <w:rsid w:val="00B1178A"/>
    <w:rsid w:val="00B25DEC"/>
    <w:rsid w:val="00B560E8"/>
    <w:rsid w:val="00C302C1"/>
    <w:rsid w:val="00C37539"/>
    <w:rsid w:val="00C5603B"/>
    <w:rsid w:val="00CA4A0A"/>
    <w:rsid w:val="00CF0F4D"/>
    <w:rsid w:val="00D71FFB"/>
    <w:rsid w:val="00D96E00"/>
    <w:rsid w:val="00DD712E"/>
    <w:rsid w:val="00DE4168"/>
    <w:rsid w:val="00E37478"/>
    <w:rsid w:val="00E848BF"/>
    <w:rsid w:val="00F07F98"/>
    <w:rsid w:val="00F35B1E"/>
    <w:rsid w:val="00F84290"/>
    <w:rsid w:val="00FC35B1"/>
    <w:rsid w:val="00FF574B"/>
    <w:rsid w:val="011F0FB4"/>
    <w:rsid w:val="01BC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42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4290"/>
    <w:rPr>
      <w:sz w:val="18"/>
      <w:szCs w:val="18"/>
    </w:rPr>
  </w:style>
  <w:style w:type="paragraph" w:styleId="a4">
    <w:name w:val="List Paragraph"/>
    <w:basedOn w:val="a"/>
    <w:uiPriority w:val="99"/>
    <w:unhideWhenUsed/>
    <w:rsid w:val="00F84290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5F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F71F8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F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F71F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4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ACCB60-3213-4DFA-B618-3ABF0021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6</cp:revision>
  <cp:lastPrinted>2018-12-18T08:59:00Z</cp:lastPrinted>
  <dcterms:created xsi:type="dcterms:W3CDTF">2019-06-13T01:50:00Z</dcterms:created>
  <dcterms:modified xsi:type="dcterms:W3CDTF">2019-06-13T14:21:00Z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