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4414"/>
        <w:gridCol w:w="1027"/>
        <w:gridCol w:w="249"/>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题</w:t>
            </w:r>
          </w:p>
        </w:tc>
        <w:tc>
          <w:tcPr>
            <w:tcW w:w="4414"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b/>
                <w:sz w:val="24"/>
                <w:szCs w:val="24"/>
              </w:rPr>
            </w:pPr>
            <w:r>
              <w:rPr>
                <w:rFonts w:eastAsia="楷体_GB2312"/>
                <w:b/>
                <w:sz w:val="24"/>
                <w:szCs w:val="24"/>
              </w:rPr>
              <w:t xml:space="preserve">Unit </w:t>
            </w:r>
            <w:r>
              <w:rPr>
                <w:rFonts w:hint="eastAsia" w:eastAsia="楷体_GB2312"/>
                <w:b/>
                <w:sz w:val="24"/>
                <w:szCs w:val="24"/>
                <w:lang w:val="en-US" w:eastAsia="zh-CN"/>
              </w:rPr>
              <w:t xml:space="preserve">6  </w:t>
            </w:r>
            <w:r>
              <w:rPr>
                <w:rFonts w:eastAsia="楷体_GB2312"/>
                <w:b/>
                <w:sz w:val="24"/>
                <w:szCs w:val="24"/>
              </w:rPr>
              <w:t>welcome to the unit</w:t>
            </w:r>
            <w:r>
              <w:rPr>
                <w:b/>
                <w:sz w:val="24"/>
                <w:szCs w:val="24"/>
              </w:rPr>
              <w:t> </w:t>
            </w:r>
          </w:p>
        </w:tc>
        <w:tc>
          <w:tcPr>
            <w:tcW w:w="1276"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课时安排</w:t>
            </w:r>
          </w:p>
        </w:tc>
        <w:tc>
          <w:tcPr>
            <w:tcW w:w="1758"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共需  7  课时</w:t>
            </w:r>
            <w:r>
              <w:rPr>
                <w:rFonts w:hint="eastAsia" w:ascii="宋体" w:hAnsi="宋体"/>
                <w:color w:val="FFFFFF"/>
                <w:sz w:val="24"/>
                <w:szCs w:val="24"/>
              </w:rPr>
              <w:t>[来源:学科网]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 xml:space="preserve">     课   型</w:t>
            </w:r>
            <w:r>
              <w:rPr>
                <w:rFonts w:hint="eastAsia" w:ascii="宋体" w:hAnsi="宋体"/>
                <w:color w:val="FFFFFF"/>
                <w:sz w:val="24"/>
                <w:szCs w:val="24"/>
              </w:rPr>
              <w:t>[]</w:t>
            </w:r>
          </w:p>
        </w:tc>
        <w:tc>
          <w:tcPr>
            <w:tcW w:w="4414"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楷体_GB2312" w:hAnsi="楷体_GB2312"/>
                <w:sz w:val="24"/>
                <w:szCs w:val="24"/>
              </w:rPr>
              <w:t xml:space="preserve">             </w:t>
            </w:r>
            <w:r>
              <w:rPr>
                <w:rFonts w:ascii="楷体_GB2312" w:hAnsi="楷体_GB2312"/>
                <w:sz w:val="24"/>
                <w:szCs w:val="24"/>
              </w:rPr>
              <w:t>新授</w:t>
            </w:r>
            <w:r>
              <w:rPr>
                <w:rFonts w:hint="eastAsia" w:ascii="宋体" w:hAnsi="宋体"/>
                <w:sz w:val="24"/>
                <w:szCs w:val="24"/>
              </w:rPr>
              <w:t> </w:t>
            </w:r>
            <w:r>
              <w:rPr>
                <w:rFonts w:hint="eastAsia" w:ascii="宋体" w:hAnsi="宋体"/>
                <w:color w:val="FFFFFF"/>
                <w:sz w:val="24"/>
                <w:szCs w:val="24"/>
              </w:rPr>
              <w:t>[来源:Z&amp;xx&amp;k.Com]</w:t>
            </w:r>
          </w:p>
        </w:tc>
        <w:tc>
          <w:tcPr>
            <w:tcW w:w="127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4"/>
                <w:szCs w:val="24"/>
              </w:rPr>
            </w:pPr>
          </w:p>
        </w:tc>
        <w:tc>
          <w:tcPr>
            <w:tcW w:w="1758"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为第  1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1"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 xml:space="preserve">    教学目标</w:t>
            </w:r>
          </w:p>
        </w:tc>
        <w:tc>
          <w:tcPr>
            <w:tcW w:w="7448" w:type="dxa"/>
            <w:gridSpan w:val="4"/>
            <w:tcBorders>
              <w:top w:val="single" w:color="auto" w:sz="4" w:space="0"/>
              <w:left w:val="nil"/>
              <w:bottom w:val="single" w:color="auto" w:sz="4" w:space="0"/>
              <w:right w:val="single" w:color="auto" w:sz="4" w:space="0"/>
            </w:tcBorders>
            <w:vAlign w:val="top"/>
          </w:tcPr>
          <w:p>
            <w:pPr>
              <w:numPr>
                <w:ilvl w:val="0"/>
                <w:numId w:val="1"/>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To learn the common names of birds    </w:t>
            </w:r>
          </w:p>
          <w:p>
            <w:pPr>
              <w:numPr>
                <w:ilvl w:val="0"/>
                <w:numId w:val="1"/>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To talk abou</w:t>
            </w:r>
            <w:r>
              <w:rPr>
                <w:rFonts w:hint="default" w:ascii="Times New Roman" w:hAnsi="Times New Roman" w:cs="Times New Roman"/>
                <w:sz w:val="24"/>
                <w:szCs w:val="24"/>
              </w:rPr>
              <w:drawing>
                <wp:inline distT="0" distB="0" distL="114300" distR="114300">
                  <wp:extent cx="18415" cy="24130"/>
                  <wp:effectExtent l="0" t="0" r="0" b="0"/>
                  <wp:docPr id="4" name="图片 2"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3;&#10;www.dearedu.com"/>
                          <pic:cNvPicPr>
                            <a:picLocks noChangeAspect="1"/>
                          </pic:cNvPicPr>
                        </pic:nvPicPr>
                        <pic:blipFill>
                          <a:blip r:embed="rId5"/>
                          <a:stretch>
                            <a:fillRect/>
                          </a:stretch>
                        </pic:blipFill>
                        <pic:spPr>
                          <a:xfrm>
                            <a:off x="0" y="0"/>
                            <a:ext cx="18415" cy="24130"/>
                          </a:xfrm>
                          <a:prstGeom prst="rect">
                            <a:avLst/>
                          </a:prstGeom>
                          <a:noFill/>
                          <a:ln w="9525">
                            <a:noFill/>
                          </a:ln>
                        </pic:spPr>
                      </pic:pic>
                    </a:graphicData>
                  </a:graphic>
                </wp:inline>
              </w:drawing>
            </w:r>
            <w:r>
              <w:rPr>
                <w:rFonts w:hint="default" w:ascii="Times New Roman" w:hAnsi="Times New Roman" w:cs="Times New Roman"/>
                <w:sz w:val="24"/>
                <w:szCs w:val="24"/>
              </w:rPr>
              <w:t xml:space="preserve">t birds on two aspects: characteristics and appearance.      </w:t>
            </w:r>
          </w:p>
          <w:p>
            <w:pPr>
              <w:numPr>
                <w:ilvl w:val="0"/>
                <w:numId w:val="1"/>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To arouse the students</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interest in birds in the wild.  </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教学重点</w:t>
            </w:r>
          </w:p>
        </w:tc>
        <w:tc>
          <w:tcPr>
            <w:tcW w:w="7448" w:type="dxa"/>
            <w:gridSpan w:val="4"/>
            <w:tcBorders>
              <w:top w:val="single" w:color="auto" w:sz="4" w:space="0"/>
              <w:left w:val="nil"/>
              <w:bottom w:val="single" w:color="auto" w:sz="4" w:space="0"/>
              <w:right w:val="single" w:color="auto" w:sz="4" w:space="0"/>
            </w:tcBorders>
          </w:tcPr>
          <w:p>
            <w:pPr>
              <w:spacing w:line="360" w:lineRule="auto"/>
              <w:outlineLvl w:val="0"/>
              <w:rPr>
                <w:sz w:val="24"/>
                <w:szCs w:val="24"/>
              </w:rPr>
            </w:pPr>
            <w:r>
              <w:rPr>
                <w:rFonts w:hint="eastAsia"/>
                <w:sz w:val="24"/>
                <w:szCs w:val="24"/>
                <w:lang w:val="en-US" w:eastAsia="zh-CN"/>
              </w:rPr>
              <w:t>1.</w:t>
            </w:r>
            <w:r>
              <w:rPr>
                <w:sz w:val="24"/>
                <w:szCs w:val="24"/>
              </w:rPr>
              <w:t xml:space="preserve">To learn the common names of birds </w:t>
            </w:r>
          </w:p>
          <w:p>
            <w:pPr>
              <w:spacing w:line="360" w:lineRule="auto"/>
              <w:rPr>
                <w:rFonts w:hint="default" w:ascii="Times New Roman" w:hAnsi="Times New Roman" w:cs="Times New Roman"/>
                <w:sz w:val="24"/>
                <w:szCs w:val="24"/>
              </w:rPr>
            </w:pPr>
            <w:r>
              <w:rPr>
                <w:rFonts w:hint="eastAsia" w:cs="Times New Roman"/>
                <w:sz w:val="24"/>
                <w:szCs w:val="24"/>
                <w:lang w:val="en-US" w:eastAsia="zh-CN"/>
              </w:rPr>
              <w:t xml:space="preserve">2. </w:t>
            </w:r>
            <w:r>
              <w:rPr>
                <w:rFonts w:hint="default" w:ascii="Times New Roman" w:hAnsi="Times New Roman" w:cs="Times New Roman"/>
                <w:sz w:val="24"/>
                <w:szCs w:val="24"/>
              </w:rPr>
              <w:t>To talk about birds on two aspects: characteristics and appearance.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教学难点</w:t>
            </w:r>
          </w:p>
        </w:tc>
        <w:tc>
          <w:tcPr>
            <w:tcW w:w="7448" w:type="dxa"/>
            <w:gridSpan w:val="4"/>
            <w:tcBorders>
              <w:top w:val="single" w:color="auto" w:sz="4" w:space="0"/>
              <w:left w:val="nil"/>
              <w:bottom w:val="single" w:color="auto" w:sz="4" w:space="0"/>
              <w:right w:val="single" w:color="auto" w:sz="4" w:space="0"/>
            </w:tcBorders>
            <w:vAlign w:val="center"/>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To talk about birds on two aspects:</w:t>
            </w:r>
            <w:r>
              <w:rPr>
                <w:rFonts w:hint="default" w:ascii="Times New Roman" w:hAnsi="Times New Roman" w:cs="Times New Roman"/>
                <w:sz w:val="24"/>
                <w:szCs w:val="24"/>
              </w:rPr>
              <w:t>characteristics and appearance.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教学准备</w:t>
            </w:r>
          </w:p>
        </w:tc>
        <w:tc>
          <w:tcPr>
            <w:tcW w:w="7448" w:type="dxa"/>
            <w:gridSpan w:val="4"/>
            <w:tcBorders>
              <w:top w:val="single" w:color="auto" w:sz="4" w:space="0"/>
              <w:left w:val="nil"/>
              <w:bottom w:val="single" w:color="auto" w:sz="4" w:space="0"/>
              <w:right w:val="single" w:color="auto" w:sz="4" w:space="0"/>
            </w:tcBorders>
          </w:tcPr>
          <w:p>
            <w:pPr>
              <w:spacing w:line="360" w:lineRule="auto"/>
              <w:ind w:firstLine="240" w:firstLineChars="10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Ppt</w:t>
            </w:r>
            <w:r>
              <w:rPr>
                <w:rFonts w:hint="default" w:ascii="Times New Roman" w:hAnsi="Times New Roman" w:cs="Times New Roman"/>
                <w:sz w:val="24"/>
                <w:szCs w:val="24"/>
                <w:lang w:val="en-US" w:eastAsia="zh-CN"/>
              </w:rPr>
              <w:t>,</w:t>
            </w:r>
            <w:r>
              <w:rPr>
                <w:rFonts w:hint="eastAsia" w:cs="Times New Roman"/>
                <w:sz w:val="24"/>
                <w:szCs w:val="24"/>
                <w:lang w:val="en-US" w:eastAsia="zh-CN"/>
              </w:rPr>
              <w:t xml:space="preserve"> </w:t>
            </w:r>
            <w:r>
              <w:rPr>
                <w:rFonts w:hint="default" w:ascii="Times New Roman" w:hAnsi="Times New Roman" w:cs="Times New Roman"/>
                <w:sz w:val="24"/>
                <w:szCs w:val="24"/>
              </w:rPr>
              <w:t xml:space="preserve">Tape recorder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737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教学内容及过程</w:t>
            </w:r>
          </w:p>
        </w:tc>
        <w:tc>
          <w:tcPr>
            <w:tcW w:w="200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1" w:hRule="atLeast"/>
          <w:jc w:val="center"/>
        </w:trPr>
        <w:tc>
          <w:tcPr>
            <w:tcW w:w="7379" w:type="dxa"/>
            <w:gridSpan w:val="3"/>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Step 1 Presentation  </w:t>
            </w:r>
          </w:p>
          <w:p>
            <w:pPr>
              <w:numPr>
                <w:ilvl w:val="0"/>
                <w:numId w:val="2"/>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Talking about birds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Show the pictures of different kinds of birds and talk about them focusing on what’s special about the birds.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Learn the new words (Revise some old word</w:t>
            </w:r>
            <w:r>
              <w:rPr>
                <w:rFonts w:hint="eastAsia" w:cs="Times New Roman"/>
                <w:sz w:val="24"/>
                <w:szCs w:val="24"/>
                <w:lang w:val="en-US" w:eastAsia="zh-CN"/>
              </w:rPr>
              <w:t>s</w:t>
            </w:r>
            <w:r>
              <w:rPr>
                <w:rFonts w:hint="default" w:ascii="Times New Roman" w:hAnsi="Times New Roman" w:cs="Times New Roman"/>
                <w:sz w:val="24"/>
                <w:szCs w:val="24"/>
              </w:rPr>
              <w:t xml:space="preserve"> at the same time, like  wing/ feather/ beak)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2. Do Part A on Page69.</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Step 2. Practice    </w:t>
            </w:r>
          </w:p>
          <w:p>
            <w:pPr>
              <w:numPr>
                <w:ilvl w:val="0"/>
                <w:numId w:val="3"/>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Show the pictures together and then get the students to give their names. Make sure al</w:t>
            </w:r>
            <w:r>
              <w:rPr>
                <w:rFonts w:hint="default" w:ascii="Times New Roman" w:hAnsi="Times New Roman" w:cs="Times New Roman"/>
                <w:sz w:val="24"/>
                <w:szCs w:val="24"/>
              </w:rPr>
              <w:drawing>
                <wp:inline distT="0" distB="0" distL="114300" distR="114300">
                  <wp:extent cx="18415" cy="16510"/>
                  <wp:effectExtent l="0" t="0" r="0" b="0"/>
                  <wp:docPr id="9" name="图片 4"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13;&#10;www.dearedu.com"/>
                          <pic:cNvPicPr>
                            <a:picLocks noChangeAspect="1"/>
                          </pic:cNvPicPr>
                        </pic:nvPicPr>
                        <pic:blipFill>
                          <a:blip r:embed="rId5"/>
                          <a:stretch>
                            <a:fillRect/>
                          </a:stretch>
                        </pic:blipFill>
                        <pic:spPr>
                          <a:xfrm>
                            <a:off x="0" y="0"/>
                            <a:ext cx="18415" cy="16510"/>
                          </a:xfrm>
                          <a:prstGeom prst="rect">
                            <a:avLst/>
                          </a:prstGeom>
                          <a:noFill/>
                          <a:ln w="9525">
                            <a:noFill/>
                          </a:ln>
                        </pic:spPr>
                      </pic:pic>
                    </a:graphicData>
                  </a:graphic>
                </wp:inline>
              </w:drawing>
            </w:r>
            <w:r>
              <w:rPr>
                <w:rFonts w:hint="default" w:ascii="Times New Roman" w:hAnsi="Times New Roman" w:cs="Times New Roman"/>
                <w:sz w:val="24"/>
                <w:szCs w:val="24"/>
              </w:rPr>
              <w:t xml:space="preserve">l the students can read the names correctly.   </w:t>
            </w:r>
          </w:p>
          <w:p>
            <w:pPr>
              <w:numPr>
                <w:ilvl w:val="0"/>
                <w:numId w:val="3"/>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Play a game: reading and guessing (guess what bird it is.)</w:t>
            </w:r>
            <w:r>
              <w:rPr>
                <w:rFonts w:hint="default" w:ascii="Times New Roman" w:hAnsi="Times New Roman" w:cs="Times New Roman"/>
                <w:sz w:val="24"/>
                <w:szCs w:val="24"/>
              </w:rPr>
              <w:drawing>
                <wp:inline distT="0" distB="0" distL="114300" distR="114300">
                  <wp:extent cx="18415" cy="13970"/>
                  <wp:effectExtent l="0" t="0" r="0" b="0"/>
                  <wp:docPr id="6" name="图片 5"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3;&#10;www.dearedu.com"/>
                          <pic:cNvPicPr>
                            <a:picLocks noChangeAspect="1"/>
                          </pic:cNvPicPr>
                        </pic:nvPicPr>
                        <pic:blipFill>
                          <a:blip r:embed="rId5"/>
                          <a:stretch>
                            <a:fillRect/>
                          </a:stretch>
                        </pic:blipFill>
                        <pic:spPr>
                          <a:xfrm>
                            <a:off x="0" y="0"/>
                            <a:ext cx="18415" cy="13970"/>
                          </a:xfrm>
                          <a:prstGeom prst="rect">
                            <a:avLst/>
                          </a:prstGeom>
                          <a:noFill/>
                          <a:ln w="9525">
                            <a:noFill/>
                          </a:ln>
                        </pic:spPr>
                      </pic:pic>
                    </a:graphicData>
                  </a:graphic>
                </wp:inline>
              </w:drawing>
            </w:r>
            <w:r>
              <w:rPr>
                <w:rFonts w:hint="default" w:ascii="Times New Roman" w:hAnsi="Times New Roman" w:cs="Times New Roman"/>
                <w:sz w:val="24"/>
                <w:szCs w:val="24"/>
              </w:rPr>
              <w:t xml:space="preserve">       </w:t>
            </w:r>
          </w:p>
          <w:p>
            <w:pPr>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e.g. I live in wetland. I am</w:t>
            </w:r>
            <w:r>
              <w:rPr>
                <w:rFonts w:hint="default" w:ascii="Times New Roman" w:hAnsi="Times New Roman" w:cs="Times New Roman"/>
                <w:sz w:val="24"/>
                <w:szCs w:val="24"/>
              </w:rPr>
              <w:drawing>
                <wp:inline distT="0" distB="0" distL="114300" distR="114300">
                  <wp:extent cx="27940" cy="21590"/>
                  <wp:effectExtent l="0" t="0" r="0" b="0"/>
                  <wp:docPr id="8" name="图片 6"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13;&#10;www.dearedu.com"/>
                          <pic:cNvPicPr>
                            <a:picLocks noChangeAspect="1"/>
                          </pic:cNvPicPr>
                        </pic:nvPicPr>
                        <pic:blipFill>
                          <a:blip r:embed="rId5"/>
                          <a:stretch>
                            <a:fillRect/>
                          </a:stretch>
                        </pic:blipFill>
                        <pic:spPr>
                          <a:xfrm>
                            <a:off x="0" y="0"/>
                            <a:ext cx="27940" cy="21590"/>
                          </a:xfrm>
                          <a:prstGeom prst="rect">
                            <a:avLst/>
                          </a:prstGeom>
                          <a:noFill/>
                          <a:ln w="9525">
                            <a:noFill/>
                          </a:ln>
                        </pic:spPr>
                      </pic:pic>
                    </a:graphicData>
                  </a:graphic>
                </wp:inline>
              </w:drawing>
            </w:r>
            <w:r>
              <w:rPr>
                <w:rFonts w:hint="default" w:ascii="Times New Roman" w:hAnsi="Times New Roman" w:cs="Times New Roman"/>
                <w:sz w:val="24"/>
                <w:szCs w:val="24"/>
              </w:rPr>
              <w:t xml:space="preserve"> very tall. I have long beak, long neck and long legs. I have black and white feathers. Who am I? (a crane)     </w:t>
            </w:r>
          </w:p>
          <w:p>
            <w:pPr>
              <w:numPr>
                <w:ilvl w:val="0"/>
                <w:numId w:val="3"/>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Ask the students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Which is your favorite bird? Why?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Practice Par</w:t>
            </w:r>
            <w:r>
              <w:rPr>
                <w:rFonts w:hint="default" w:ascii="Times New Roman" w:hAnsi="Times New Roman" w:cs="Times New Roman"/>
                <w:sz w:val="24"/>
                <w:szCs w:val="24"/>
              </w:rPr>
              <w:drawing>
                <wp:inline distT="0" distB="0" distL="114300" distR="114300">
                  <wp:extent cx="18415" cy="20320"/>
                  <wp:effectExtent l="0" t="0" r="0" b="0"/>
                  <wp:docPr id="7" name="图片 7"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3;&#10;www.dearedu.com"/>
                          <pic:cNvPicPr>
                            <a:picLocks noChangeAspect="1"/>
                          </pic:cNvPicPr>
                        </pic:nvPicPr>
                        <pic:blipFill>
                          <a:blip r:embed="rId5"/>
                          <a:stretch>
                            <a:fillRect/>
                          </a:stretch>
                        </pic:blipFill>
                        <pic:spPr>
                          <a:xfrm>
                            <a:off x="0" y="0"/>
                            <a:ext cx="18415" cy="20320"/>
                          </a:xfrm>
                          <a:prstGeom prst="rect">
                            <a:avLst/>
                          </a:prstGeom>
                          <a:noFill/>
                          <a:ln w="9525">
                            <a:noFill/>
                          </a:ln>
                        </pic:spPr>
                      </pic:pic>
                    </a:graphicData>
                  </a:graphic>
                </wp:inline>
              </w:drawing>
            </w:r>
            <w:r>
              <w:rPr>
                <w:rFonts w:hint="default" w:ascii="Times New Roman" w:hAnsi="Times New Roman" w:cs="Times New Roman"/>
                <w:sz w:val="24"/>
                <w:szCs w:val="24"/>
              </w:rPr>
              <w:t xml:space="preserve">t B on Page69in pairs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Step 3. Production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Make up new conversations using Part B as a model and act them out.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Step 4. P</w:t>
            </w:r>
            <w:r>
              <w:rPr>
                <w:rFonts w:hint="default" w:ascii="Times New Roman" w:hAnsi="Times New Roman" w:cs="Times New Roman"/>
                <w:sz w:val="24"/>
                <w:szCs w:val="24"/>
              </w:rPr>
              <w:drawing>
                <wp:inline distT="0" distB="0" distL="114300" distR="114300">
                  <wp:extent cx="9525" cy="17780"/>
                  <wp:effectExtent l="0" t="0" r="0" b="0"/>
                  <wp:docPr id="10" name="图片 8"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13;&#10;www.dearedu.com"/>
                          <pic:cNvPicPr>
                            <a:picLocks noChangeAspect="1"/>
                          </pic:cNvPicPr>
                        </pic:nvPicPr>
                        <pic:blipFill>
                          <a:blip r:embed="rId5"/>
                          <a:stretch>
                            <a:fillRect/>
                          </a:stretch>
                        </pic:blipFill>
                        <pic:spPr>
                          <a:xfrm>
                            <a:off x="0" y="0"/>
                            <a:ext cx="9525" cy="17780"/>
                          </a:xfrm>
                          <a:prstGeom prst="rect">
                            <a:avLst/>
                          </a:prstGeom>
                          <a:noFill/>
                          <a:ln w="9525">
                            <a:noFill/>
                          </a:ln>
                        </pic:spPr>
                      </pic:pic>
                    </a:graphicData>
                  </a:graphic>
                </wp:inline>
              </w:drawing>
            </w:r>
            <w:r>
              <w:rPr>
                <w:rFonts w:hint="default" w:ascii="Times New Roman" w:hAnsi="Times New Roman" w:cs="Times New Roman"/>
                <w:sz w:val="24"/>
                <w:szCs w:val="24"/>
              </w:rPr>
              <w:t>rese</w:t>
            </w:r>
            <w:r>
              <w:rPr>
                <w:rFonts w:hint="default" w:ascii="Times New Roman" w:hAnsi="Times New Roman" w:cs="Times New Roman"/>
                <w:sz w:val="24"/>
                <w:szCs w:val="24"/>
              </w:rPr>
              <w:drawing>
                <wp:inline distT="0" distB="0" distL="114300" distR="114300">
                  <wp:extent cx="18415" cy="13970"/>
                  <wp:effectExtent l="0" t="0" r="0" b="0"/>
                  <wp:docPr id="11" name="图片 9"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13;&#10;www.dearedu.com"/>
                          <pic:cNvPicPr>
                            <a:picLocks noChangeAspect="1"/>
                          </pic:cNvPicPr>
                        </pic:nvPicPr>
                        <pic:blipFill>
                          <a:blip r:embed="rId5"/>
                          <a:stretch>
                            <a:fillRect/>
                          </a:stretch>
                        </pic:blipFill>
                        <pic:spPr>
                          <a:xfrm>
                            <a:off x="0" y="0"/>
                            <a:ext cx="18415" cy="13970"/>
                          </a:xfrm>
                          <a:prstGeom prst="rect">
                            <a:avLst/>
                          </a:prstGeom>
                          <a:noFill/>
                          <a:ln w="9525">
                            <a:noFill/>
                          </a:ln>
                        </pic:spPr>
                      </pic:pic>
                    </a:graphicData>
                  </a:graphic>
                </wp:inline>
              </w:drawing>
            </w:r>
            <w:r>
              <w:rPr>
                <w:rFonts w:hint="default" w:ascii="Times New Roman" w:hAnsi="Times New Roman" w:cs="Times New Roman"/>
                <w:sz w:val="24"/>
                <w:szCs w:val="24"/>
              </w:rPr>
              <w:t xml:space="preserve">ntation     </w:t>
            </w:r>
          </w:p>
          <w:p>
            <w:pPr>
              <w:numPr>
                <w:ilvl w:val="0"/>
                <w:numId w:val="4"/>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Say: We love birds. Eddie loves birds, too. Listen to the tape and find the answers to the following questions.  </w:t>
            </w:r>
          </w:p>
          <w:p>
            <w:pPr>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 What is Eddie goi</w:t>
            </w:r>
            <w:r>
              <w:rPr>
                <w:rFonts w:hint="default" w:ascii="Times New Roman" w:hAnsi="Times New Roman" w:cs="Times New Roman"/>
                <w:sz w:val="24"/>
                <w:szCs w:val="24"/>
              </w:rPr>
              <w:drawing>
                <wp:inline distT="0" distB="0" distL="114300" distR="114300">
                  <wp:extent cx="18415" cy="17780"/>
                  <wp:effectExtent l="0" t="0" r="0" b="0"/>
                  <wp:docPr id="14" name="图片 10"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13;&#10;www.dearedu.com"/>
                          <pic:cNvPicPr>
                            <a:picLocks noChangeAspect="1"/>
                          </pic:cNvPicPr>
                        </pic:nvPicPr>
                        <pic:blipFill>
                          <a:blip r:embed="rId5"/>
                          <a:stretch>
                            <a:fillRect/>
                          </a:stretch>
                        </pic:blipFill>
                        <pic:spPr>
                          <a:xfrm>
                            <a:off x="0" y="0"/>
                            <a:ext cx="18415" cy="17780"/>
                          </a:xfrm>
                          <a:prstGeom prst="rect">
                            <a:avLst/>
                          </a:prstGeom>
                          <a:noFill/>
                          <a:ln w="9525">
                            <a:noFill/>
                          </a:ln>
                        </pic:spPr>
                      </pic:pic>
                    </a:graphicData>
                  </a:graphic>
                </wp:inline>
              </w:drawing>
            </w:r>
            <w:r>
              <w:rPr>
                <w:rFonts w:hint="default" w:ascii="Times New Roman" w:hAnsi="Times New Roman" w:cs="Times New Roman"/>
                <w:sz w:val="24"/>
                <w:szCs w:val="24"/>
              </w:rPr>
              <w:t xml:space="preserve">ng to do? </w:t>
            </w:r>
          </w:p>
          <w:p>
            <w:pPr>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2) Does he really love birds?  </w:t>
            </w:r>
          </w:p>
          <w:p>
            <w:pPr>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3) What kind of birds does he like b</w:t>
            </w:r>
            <w:r>
              <w:rPr>
                <w:rFonts w:hint="default" w:ascii="Times New Roman" w:hAnsi="Times New Roman" w:cs="Times New Roman"/>
                <w:sz w:val="24"/>
                <w:szCs w:val="24"/>
              </w:rPr>
              <w:drawing>
                <wp:inline distT="0" distB="0" distL="114300" distR="114300">
                  <wp:extent cx="18415" cy="22860"/>
                  <wp:effectExtent l="0" t="0" r="0" b="0"/>
                  <wp:docPr id="12" name="图片 11"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13;&#10;www.dearedu.com"/>
                          <pic:cNvPicPr>
                            <a:picLocks noChangeAspect="1"/>
                          </pic:cNvPicPr>
                        </pic:nvPicPr>
                        <pic:blipFill>
                          <a:blip r:embed="rId5"/>
                          <a:stretch>
                            <a:fillRect/>
                          </a:stretch>
                        </pic:blipFill>
                        <pic:spPr>
                          <a:xfrm>
                            <a:off x="0" y="0"/>
                            <a:ext cx="18415" cy="22860"/>
                          </a:xfrm>
                          <a:prstGeom prst="rect">
                            <a:avLst/>
                          </a:prstGeom>
                          <a:noFill/>
                          <a:ln w="9525">
                            <a:noFill/>
                          </a:ln>
                        </pic:spPr>
                      </pic:pic>
                    </a:graphicData>
                  </a:graphic>
                </wp:inline>
              </w:drawing>
            </w:r>
            <w:r>
              <w:rPr>
                <w:rFonts w:hint="default" w:ascii="Times New Roman" w:hAnsi="Times New Roman" w:cs="Times New Roman"/>
                <w:sz w:val="24"/>
                <w:szCs w:val="24"/>
              </w:rPr>
              <w:t xml:space="preserve">est? </w:t>
            </w:r>
          </w:p>
          <w:p>
            <w:pPr>
              <w:numPr>
                <w:ilvl w:val="0"/>
                <w:numId w:val="5"/>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Practice reading</w:t>
            </w:r>
            <w:r>
              <w:rPr>
                <w:rFonts w:hint="default" w:ascii="Times New Roman" w:hAnsi="Times New Roman" w:cs="Times New Roman"/>
                <w:sz w:val="24"/>
                <w:szCs w:val="24"/>
              </w:rPr>
              <w:drawing>
                <wp:inline distT="0" distB="0" distL="114300" distR="114300">
                  <wp:extent cx="18415" cy="24130"/>
                  <wp:effectExtent l="0" t="0" r="0" b="0"/>
                  <wp:docPr id="17" name="图片 12"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13;&#10;www.dearedu.com"/>
                          <pic:cNvPicPr>
                            <a:picLocks noChangeAspect="1"/>
                          </pic:cNvPicPr>
                        </pic:nvPicPr>
                        <pic:blipFill>
                          <a:blip r:embed="rId5"/>
                          <a:stretch>
                            <a:fillRect/>
                          </a:stretch>
                        </pic:blipFill>
                        <pic:spPr>
                          <a:xfrm>
                            <a:off x="0" y="0"/>
                            <a:ext cx="18415" cy="24130"/>
                          </a:xfrm>
                          <a:prstGeom prst="rect">
                            <a:avLst/>
                          </a:prstGeom>
                          <a:noFill/>
                          <a:ln w="9525">
                            <a:noFill/>
                          </a:ln>
                        </pic:spPr>
                      </pic:pic>
                    </a:graphicData>
                  </a:graphic>
                </wp:inline>
              </w:drawing>
            </w:r>
            <w:r>
              <w:rPr>
                <w:rFonts w:hint="default" w:ascii="Times New Roman" w:hAnsi="Times New Roman" w:cs="Times New Roman"/>
                <w:sz w:val="24"/>
                <w:szCs w:val="24"/>
              </w:rPr>
              <w:t xml:space="preserve"> in pairs and try to act it out.</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Step 5. Production  </w:t>
            </w:r>
          </w:p>
          <w:p>
            <w:pPr>
              <w:numPr>
                <w:ilvl w:val="0"/>
                <w:numId w:val="6"/>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Choose a kind of birds and describe its appearance using t</w:t>
            </w:r>
            <w:r>
              <w:rPr>
                <w:rFonts w:hint="default" w:ascii="Times New Roman" w:hAnsi="Times New Roman" w:cs="Times New Roman"/>
                <w:sz w:val="24"/>
                <w:szCs w:val="24"/>
              </w:rPr>
              <w:drawing>
                <wp:inline distT="0" distB="0" distL="114300" distR="114300">
                  <wp:extent cx="18415" cy="24130"/>
                  <wp:effectExtent l="0" t="0" r="0" b="0"/>
                  <wp:docPr id="13" name="图片 13" descr="&#13;&#10;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3;&#10;www.dearedu.com"/>
                          <pic:cNvPicPr>
                            <a:picLocks noChangeAspect="1"/>
                          </pic:cNvPicPr>
                        </pic:nvPicPr>
                        <pic:blipFill>
                          <a:blip r:embed="rId5"/>
                          <a:stretch>
                            <a:fillRect/>
                          </a:stretch>
                        </pic:blipFill>
                        <pic:spPr>
                          <a:xfrm>
                            <a:off x="0" y="0"/>
                            <a:ext cx="18415" cy="24130"/>
                          </a:xfrm>
                          <a:prstGeom prst="rect">
                            <a:avLst/>
                          </a:prstGeom>
                          <a:noFill/>
                          <a:ln w="9525">
                            <a:noFill/>
                          </a:ln>
                        </pic:spPr>
                      </pic:pic>
                    </a:graphicData>
                  </a:graphic>
                </wp:inline>
              </w:drawing>
            </w:r>
            <w:r>
              <w:rPr>
                <w:rFonts w:hint="default" w:ascii="Times New Roman" w:hAnsi="Times New Roman" w:cs="Times New Roman"/>
                <w:sz w:val="24"/>
                <w:szCs w:val="24"/>
              </w:rPr>
              <w:t>he new words.</w:t>
            </w:r>
          </w:p>
          <w:p>
            <w:pPr>
              <w:numPr>
                <w:ilvl w:val="0"/>
                <w:numId w:val="6"/>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Do some exercises.</w:t>
            </w:r>
          </w:p>
          <w:p>
            <w:pPr>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 I hope to go ____________ (birdwatch) someday.</w:t>
            </w:r>
          </w:p>
          <w:p>
            <w:pPr>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2) Among all the birds, I like cranes _______ (good).</w:t>
            </w:r>
          </w:p>
          <w:p>
            <w:pPr>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3) How many ______ (type) of tigers are there in the world?</w:t>
            </w:r>
          </w:p>
          <w:p>
            <w:pPr>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4) The other ________ (wing) of the bird was hurt.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Homework</w:t>
            </w:r>
          </w:p>
          <w:p>
            <w:pPr>
              <w:rPr>
                <w:rFonts w:ascii="宋体" w:hAnsi="宋体"/>
                <w:sz w:val="24"/>
                <w:szCs w:val="24"/>
              </w:rPr>
            </w:pPr>
            <w:r>
              <w:rPr>
                <w:rFonts w:hint="default" w:ascii="Times New Roman" w:hAnsi="Times New Roman" w:cs="Times New Roman"/>
                <w:sz w:val="24"/>
                <w:szCs w:val="24"/>
              </w:rPr>
              <w:t>Write a short passage about your favorite bird (5-6sentences)</w:t>
            </w:r>
            <w:r>
              <w:rPr>
                <w:rFonts w:ascii="宋体" w:hAnsi="宋体"/>
                <w:sz w:val="24"/>
                <w:szCs w:val="24"/>
              </w:rPr>
              <w:t xml:space="preserve"> </w:t>
            </w:r>
          </w:p>
        </w:tc>
        <w:tc>
          <w:tcPr>
            <w:tcW w:w="2007" w:type="dxa"/>
            <w:gridSpan w:val="2"/>
            <w:tcBorders>
              <w:top w:val="single" w:color="auto" w:sz="4" w:space="0"/>
              <w:left w:val="nil"/>
              <w:bottom w:val="single" w:color="auto" w:sz="4" w:space="0"/>
              <w:right w:val="single" w:color="auto" w:sz="4" w:space="0"/>
            </w:tcBorders>
          </w:tcPr>
          <w:p>
            <w:pPr>
              <w:spacing w:line="360" w:lineRule="auto"/>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jc w:val="center"/>
        </w:trPr>
        <w:tc>
          <w:tcPr>
            <w:tcW w:w="9386" w:type="dxa"/>
            <w:gridSpan w:val="5"/>
            <w:tcBorders>
              <w:top w:val="single" w:color="auto" w:sz="4" w:space="0"/>
              <w:left w:val="single" w:color="auto" w:sz="4" w:space="0"/>
              <w:bottom w:val="single" w:color="auto" w:sz="4" w:space="0"/>
              <w:right w:val="single" w:color="auto" w:sz="4" w:space="0"/>
            </w:tcBorders>
          </w:tcPr>
          <w:p>
            <w:pPr>
              <w:spacing w:line="360" w:lineRule="auto"/>
              <w:rPr>
                <w:color w:val="FF0000"/>
                <w:sz w:val="24"/>
                <w:szCs w:val="24"/>
              </w:rPr>
            </w:pPr>
            <w:r>
              <w:rPr>
                <w:rFonts w:hint="eastAsia" w:ascii="宋体" w:hAnsi="宋体"/>
                <w:sz w:val="24"/>
                <w:szCs w:val="24"/>
              </w:rPr>
              <w:t>教学反思</w:t>
            </w:r>
          </w:p>
        </w:tc>
      </w:tr>
    </w:tbl>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tbl>
      <w:tblPr>
        <w:tblStyle w:val="6"/>
        <w:tblW w:w="9400" w:type="dxa"/>
        <w:jc w:val="center"/>
        <w:tblInd w:w="1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283"/>
        <w:gridCol w:w="2837"/>
        <w:gridCol w:w="1132"/>
        <w:gridCol w:w="869"/>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题</w:t>
            </w:r>
          </w:p>
        </w:tc>
        <w:tc>
          <w:tcPr>
            <w:tcW w:w="3120" w:type="dxa"/>
            <w:gridSpan w:val="2"/>
            <w:tcBorders>
              <w:top w:val="single" w:color="auto" w:sz="4" w:space="0"/>
              <w:left w:val="nil"/>
              <w:bottom w:val="single" w:color="auto" w:sz="4" w:space="0"/>
              <w:right w:val="single" w:color="auto" w:sz="4" w:space="0"/>
            </w:tcBorders>
            <w:vAlign w:val="center"/>
          </w:tcPr>
          <w:p>
            <w:pPr>
              <w:ind w:firstLine="120" w:firstLineChars="50"/>
              <w:jc w:val="center"/>
              <w:rPr>
                <w:b/>
                <w:sz w:val="24"/>
                <w:szCs w:val="24"/>
              </w:rPr>
            </w:pPr>
            <w:r>
              <w:rPr>
                <w:b/>
                <w:sz w:val="24"/>
                <w:szCs w:val="24"/>
              </w:rPr>
              <w:t xml:space="preserve">Reading (1) </w:t>
            </w:r>
          </w:p>
        </w:tc>
        <w:tc>
          <w:tcPr>
            <w:tcW w:w="113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课时安排</w:t>
            </w:r>
          </w:p>
        </w:tc>
        <w:tc>
          <w:tcPr>
            <w:tcW w:w="3750"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共需  7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型</w:t>
            </w:r>
          </w:p>
        </w:tc>
        <w:tc>
          <w:tcPr>
            <w:tcW w:w="3120"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ascii="楷体_GB2312" w:hAnsi="楷体_GB2312"/>
                <w:sz w:val="24"/>
                <w:szCs w:val="24"/>
              </w:rPr>
              <w:t>新授</w:t>
            </w:r>
            <w:r>
              <w:rPr>
                <w:rFonts w:hint="eastAsia" w:ascii="宋体" w:hAnsi="宋体"/>
                <w:sz w:val="24"/>
                <w:szCs w:val="24"/>
              </w:rPr>
              <w:t> </w:t>
            </w:r>
          </w:p>
        </w:tc>
        <w:tc>
          <w:tcPr>
            <w:tcW w:w="1132" w:type="dxa"/>
            <w:tcBorders>
              <w:top w:val="single" w:color="auto" w:sz="4" w:space="0"/>
              <w:left w:val="nil"/>
              <w:bottom w:val="single" w:color="auto" w:sz="4" w:space="0"/>
              <w:right w:val="single" w:color="auto" w:sz="4" w:space="0"/>
            </w:tcBorders>
            <w:vAlign w:val="center"/>
          </w:tcPr>
          <w:p>
            <w:pPr>
              <w:spacing w:line="600" w:lineRule="auto"/>
              <w:jc w:val="center"/>
              <w:rPr>
                <w:rFonts w:ascii="宋体" w:hAnsi="宋体"/>
                <w:sz w:val="24"/>
                <w:szCs w:val="24"/>
              </w:rPr>
            </w:pPr>
          </w:p>
        </w:tc>
        <w:tc>
          <w:tcPr>
            <w:tcW w:w="3750"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为第  2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4" w:hRule="atLeast"/>
          <w:jc w:val="center"/>
        </w:trPr>
        <w:tc>
          <w:tcPr>
            <w:tcW w:w="1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 学</w:t>
            </w:r>
          </w:p>
          <w:p>
            <w:pPr>
              <w:spacing w:line="360" w:lineRule="auto"/>
              <w:jc w:val="center"/>
              <w:rPr>
                <w:rFonts w:ascii="宋体" w:hAnsi="宋体"/>
                <w:sz w:val="24"/>
                <w:szCs w:val="24"/>
              </w:rPr>
            </w:pPr>
            <w:r>
              <w:rPr>
                <w:rFonts w:hint="eastAsia" w:ascii="宋体" w:hAnsi="宋体"/>
                <w:sz w:val="24"/>
                <w:szCs w:val="24"/>
              </w:rPr>
              <w:t>目 标</w:t>
            </w:r>
          </w:p>
        </w:tc>
        <w:tc>
          <w:tcPr>
            <w:tcW w:w="8002" w:type="dxa"/>
            <w:gridSpan w:val="5"/>
            <w:tcBorders>
              <w:top w:val="single" w:color="auto" w:sz="4" w:space="0"/>
              <w:left w:val="nil"/>
              <w:bottom w:val="single" w:color="auto" w:sz="4" w:space="0"/>
              <w:right w:val="single" w:color="auto" w:sz="4" w:space="0"/>
            </w:tcBorders>
            <w:vAlign w:val="center"/>
          </w:tcPr>
          <w:p>
            <w:pPr>
              <w:numPr>
                <w:ilvl w:val="0"/>
                <w:numId w:val="7"/>
              </w:numPr>
              <w:spacing w:line="360" w:lineRule="auto"/>
              <w:rPr>
                <w:sz w:val="24"/>
                <w:szCs w:val="24"/>
              </w:rPr>
            </w:pPr>
            <w:r>
              <w:rPr>
                <w:sz w:val="24"/>
                <w:szCs w:val="24"/>
              </w:rPr>
              <w:t xml:space="preserve">To develop the ability to infer the general meaning from title and context.     </w:t>
            </w:r>
          </w:p>
          <w:p>
            <w:pPr>
              <w:numPr>
                <w:ilvl w:val="0"/>
                <w:numId w:val="7"/>
              </w:numPr>
              <w:spacing w:line="360" w:lineRule="auto"/>
              <w:rPr>
                <w:sz w:val="24"/>
                <w:szCs w:val="24"/>
              </w:rPr>
            </w:pPr>
            <w:r>
              <w:rPr>
                <w:sz w:val="24"/>
                <w:szCs w:val="24"/>
              </w:rPr>
              <w:t xml:space="preserve">To revise and expand vocabulary in the context wildlife and conservation.    </w:t>
            </w:r>
          </w:p>
          <w:p>
            <w:pPr>
              <w:numPr>
                <w:ilvl w:val="0"/>
                <w:numId w:val="7"/>
              </w:numPr>
              <w:spacing w:line="360" w:lineRule="auto"/>
              <w:rPr>
                <w:sz w:val="24"/>
                <w:szCs w:val="24"/>
              </w:rPr>
            </w:pPr>
            <w:r>
              <w:rPr>
                <w:sz w:val="24"/>
                <w:szCs w:val="24"/>
              </w:rPr>
              <w:t>To reinforce students ability to skim text for overall meaning and scan for details</w:t>
            </w:r>
            <w:r>
              <w:rPr>
                <w:rFonts w:hint="eastAsia"/>
                <w:sz w:val="24"/>
                <w:szCs w:val="24"/>
              </w:rPr>
              <w:t>.</w:t>
            </w:r>
            <w:r>
              <w:rPr>
                <w:sz w:val="24"/>
                <w:szCs w:val="24"/>
              </w:rPr>
              <w:t xml:space="preserve">   </w:t>
            </w:r>
          </w:p>
          <w:p>
            <w:pPr>
              <w:spacing w:line="360" w:lineRule="auto"/>
              <w:rPr>
                <w:sz w:val="24"/>
                <w:szCs w:val="24"/>
              </w:rPr>
            </w:pPr>
            <w:r>
              <w:rPr>
                <w:rFonts w:hint="eastAsia"/>
                <w:sz w:val="24"/>
                <w:szCs w:val="24"/>
                <w:lang w:val="en-US" w:eastAsia="zh-CN"/>
              </w:rPr>
              <w:t>4</w:t>
            </w:r>
            <w:r>
              <w:rPr>
                <w:rFonts w:hint="eastAsia"/>
                <w:sz w:val="24"/>
                <w:szCs w:val="24"/>
              </w:rPr>
              <w:t xml:space="preserve">. </w:t>
            </w:r>
            <w:r>
              <w:rPr>
                <w:sz w:val="24"/>
                <w:szCs w:val="24"/>
              </w:rPr>
              <w:t xml:space="preserve">To analyze the sentences for the students to get a better understanding.    </w:t>
            </w:r>
          </w:p>
          <w:p>
            <w:pPr>
              <w:spacing w:line="360" w:lineRule="auto"/>
              <w:rPr>
                <w:sz w:val="24"/>
                <w:szCs w:val="24"/>
              </w:rPr>
            </w:pPr>
            <w:r>
              <w:rPr>
                <w:rFonts w:hint="eastAsia"/>
                <w:sz w:val="24"/>
                <w:szCs w:val="24"/>
                <w:lang w:val="en-US" w:eastAsia="zh-CN"/>
              </w:rPr>
              <w:t>5</w:t>
            </w:r>
            <w:r>
              <w:rPr>
                <w:rFonts w:hint="eastAsia"/>
                <w:sz w:val="24"/>
                <w:szCs w:val="24"/>
              </w:rPr>
              <w:t xml:space="preserve">. </w:t>
            </w:r>
            <w:r>
              <w:rPr>
                <w:sz w:val="24"/>
                <w:szCs w:val="24"/>
              </w:rPr>
              <w:t xml:space="preserve">To make sure the students know the importance of wetlands and nature reserves   </w:t>
            </w:r>
          </w:p>
          <w:p>
            <w:pPr>
              <w:spacing w:line="360" w:lineRule="exact"/>
              <w:ind w:left="2160" w:leftChars="0" w:hanging="2160" w:hangingChars="90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1" w:hRule="atLeast"/>
          <w:jc w:val="center"/>
        </w:trPr>
        <w:tc>
          <w:tcPr>
            <w:tcW w:w="1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教学重点</w:t>
            </w:r>
          </w:p>
        </w:tc>
        <w:tc>
          <w:tcPr>
            <w:tcW w:w="8002" w:type="dxa"/>
            <w:gridSpan w:val="5"/>
            <w:tcBorders>
              <w:top w:val="single" w:color="auto" w:sz="4" w:space="0"/>
              <w:left w:val="nil"/>
              <w:bottom w:val="single" w:color="auto" w:sz="4" w:space="0"/>
              <w:right w:val="single" w:color="auto" w:sz="4" w:space="0"/>
            </w:tcBorders>
            <w:vAlign w:val="center"/>
          </w:tcPr>
          <w:p>
            <w:pPr>
              <w:tabs>
                <w:tab w:val="left" w:pos="1125"/>
              </w:tabs>
              <w:rPr>
                <w:rFonts w:hint="default" w:ascii="Times New Roman" w:hAnsi="Times New Roman" w:cs="Times New Roman"/>
                <w:b/>
                <w:sz w:val="24"/>
                <w:szCs w:val="24"/>
              </w:rPr>
            </w:pPr>
          </w:p>
          <w:p>
            <w:pPr>
              <w:numPr>
                <w:ilvl w:val="0"/>
                <w:numId w:val="8"/>
              </w:numPr>
              <w:tabs>
                <w:tab w:val="left" w:pos="1125"/>
              </w:tabs>
              <w:rPr>
                <w:rFonts w:hint="default" w:ascii="Times New Roman" w:hAnsi="Times New Roman" w:cs="Times New Roman"/>
                <w:sz w:val="24"/>
                <w:szCs w:val="24"/>
              </w:rPr>
            </w:pPr>
            <w:r>
              <w:rPr>
                <w:rFonts w:hint="default" w:ascii="Times New Roman" w:hAnsi="Times New Roman" w:cs="Times New Roman"/>
                <w:sz w:val="24"/>
                <w:szCs w:val="24"/>
              </w:rPr>
              <w:t>To develop the ability to infer the general</w:t>
            </w:r>
            <w:r>
              <w:rPr>
                <w:rFonts w:hint="default" w:ascii="Times New Roman" w:hAnsi="Times New Roman" w:cs="Times New Roman"/>
                <w:sz w:val="24"/>
                <w:szCs w:val="24"/>
              </w:rPr>
              <w:drawing>
                <wp:inline distT="0" distB="0" distL="114300" distR="114300">
                  <wp:extent cx="9525" cy="24130"/>
                  <wp:effectExtent l="0" t="0" r="0" b="0"/>
                  <wp:docPr id="21"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www.dearedu.com"/>
                          <pic:cNvPicPr>
                            <a:picLocks noChangeAspect="1"/>
                          </pic:cNvPicPr>
                        </pic:nvPicPr>
                        <pic:blipFill>
                          <a:blip r:embed="rId6"/>
                          <a:stretch>
                            <a:fillRect/>
                          </a:stretch>
                        </pic:blipFill>
                        <pic:spPr>
                          <a:xfrm>
                            <a:off x="0" y="0"/>
                            <a:ext cx="9525" cy="24130"/>
                          </a:xfrm>
                          <a:prstGeom prst="rect">
                            <a:avLst/>
                          </a:prstGeom>
                          <a:noFill/>
                          <a:ln w="9525">
                            <a:noFill/>
                          </a:ln>
                        </pic:spPr>
                      </pic:pic>
                    </a:graphicData>
                  </a:graphic>
                </wp:inline>
              </w:drawing>
            </w:r>
            <w:r>
              <w:rPr>
                <w:rFonts w:hint="default" w:ascii="Times New Roman" w:hAnsi="Times New Roman" w:cs="Times New Roman"/>
                <w:sz w:val="24"/>
                <w:szCs w:val="24"/>
              </w:rPr>
              <w:t xml:space="preserve"> meaning from title and co</w:t>
            </w:r>
            <w:r>
              <w:rPr>
                <w:rFonts w:hint="default" w:ascii="Times New Roman" w:hAnsi="Times New Roman" w:cs="Times New Roman"/>
                <w:sz w:val="24"/>
                <w:szCs w:val="24"/>
              </w:rPr>
              <w:drawing>
                <wp:inline distT="0" distB="0" distL="114300" distR="114300">
                  <wp:extent cx="18415" cy="19050"/>
                  <wp:effectExtent l="0" t="0" r="0" b="0"/>
                  <wp:docPr id="22"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www.dearedu.com"/>
                          <pic:cNvPicPr>
                            <a:picLocks noChangeAspect="1"/>
                          </pic:cNvPicPr>
                        </pic:nvPicPr>
                        <pic:blipFill>
                          <a:blip r:embed="rId6"/>
                          <a:stretch>
                            <a:fillRect/>
                          </a:stretch>
                        </pic:blipFill>
                        <pic:spPr>
                          <a:xfrm>
                            <a:off x="0" y="0"/>
                            <a:ext cx="18415" cy="19050"/>
                          </a:xfrm>
                          <a:prstGeom prst="rect">
                            <a:avLst/>
                          </a:prstGeom>
                          <a:noFill/>
                          <a:ln w="9525">
                            <a:noFill/>
                          </a:ln>
                        </pic:spPr>
                      </pic:pic>
                    </a:graphicData>
                  </a:graphic>
                </wp:inline>
              </w:drawing>
            </w:r>
            <w:r>
              <w:rPr>
                <w:rFonts w:hint="default" w:ascii="Times New Roman" w:hAnsi="Times New Roman" w:cs="Times New Roman"/>
                <w:sz w:val="24"/>
                <w:szCs w:val="24"/>
              </w:rPr>
              <w:t>ntext.</w:t>
            </w:r>
          </w:p>
          <w:p>
            <w:pPr>
              <w:numPr>
                <w:ilvl w:val="0"/>
                <w:numId w:val="8"/>
              </w:numPr>
              <w:tabs>
                <w:tab w:val="left" w:pos="1125"/>
              </w:tabs>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To reinforce students</w:t>
            </w:r>
            <w:r>
              <w:rPr>
                <w:rFonts w:hint="default" w:ascii="Times New Roman" w:hAnsi="Times New Roman" w:cs="Times New Roman"/>
                <w:sz w:val="24"/>
                <w:szCs w:val="24"/>
              </w:rPr>
              <w:drawing>
                <wp:inline distT="0" distB="0" distL="114300" distR="114300">
                  <wp:extent cx="18415" cy="17780"/>
                  <wp:effectExtent l="0" t="0" r="0" b="0"/>
                  <wp:docPr id="23"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www.dearedu.com"/>
                          <pic:cNvPicPr>
                            <a:picLocks noChangeAspect="1"/>
                          </pic:cNvPicPr>
                        </pic:nvPicPr>
                        <pic:blipFill>
                          <a:blip r:embed="rId6"/>
                          <a:stretch>
                            <a:fillRect/>
                          </a:stretch>
                        </pic:blipFill>
                        <pic:spPr>
                          <a:xfrm>
                            <a:off x="0" y="0"/>
                            <a:ext cx="18415" cy="17780"/>
                          </a:xfrm>
                          <a:prstGeom prst="rect">
                            <a:avLst/>
                          </a:prstGeom>
                          <a:noFill/>
                          <a:ln w="9525">
                            <a:noFill/>
                          </a:ln>
                        </pic:spPr>
                      </pic:pic>
                    </a:graphicData>
                  </a:graphic>
                </wp:inline>
              </w:drawing>
            </w:r>
            <w:r>
              <w:rPr>
                <w:rFonts w:hint="default" w:ascii="Times New Roman" w:hAnsi="Times New Roman" w:cs="Times New Roman"/>
                <w:sz w:val="24"/>
                <w:szCs w:val="24"/>
              </w:rPr>
              <w:t xml:space="preserve"> ability to skim text for overall meaning and scan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1" w:hRule="atLeast"/>
          <w:jc w:val="center"/>
        </w:trPr>
        <w:tc>
          <w:tcPr>
            <w:tcW w:w="1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教学难点</w:t>
            </w:r>
          </w:p>
        </w:tc>
        <w:tc>
          <w:tcPr>
            <w:tcW w:w="8002" w:type="dxa"/>
            <w:gridSpan w:val="5"/>
            <w:tcBorders>
              <w:top w:val="single" w:color="auto" w:sz="4" w:space="0"/>
              <w:left w:val="nil"/>
              <w:bottom w:val="single" w:color="auto" w:sz="4" w:space="0"/>
              <w:right w:val="single" w:color="auto" w:sz="4" w:space="0"/>
            </w:tcBorders>
            <w:vAlign w:val="center"/>
          </w:tcPr>
          <w:p>
            <w:pPr>
              <w:tabs>
                <w:tab w:val="left" w:pos="1125"/>
              </w:tabs>
              <w:rPr>
                <w:rFonts w:hint="default" w:ascii="Times New Roman" w:hAnsi="Times New Roman" w:cs="Times New Roman"/>
                <w:sz w:val="24"/>
                <w:szCs w:val="24"/>
              </w:rPr>
            </w:pPr>
          </w:p>
          <w:p>
            <w:pPr>
              <w:spacing w:line="300" w:lineRule="exact"/>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To reinforce students</w:t>
            </w:r>
            <w:r>
              <w:rPr>
                <w:rFonts w:hint="default" w:ascii="Times New Roman" w:hAnsi="Times New Roman" w:cs="Times New Roman"/>
                <w:sz w:val="24"/>
                <w:szCs w:val="24"/>
              </w:rPr>
              <w:drawing>
                <wp:inline distT="0" distB="0" distL="114300" distR="114300">
                  <wp:extent cx="18415" cy="17780"/>
                  <wp:effectExtent l="0" t="0" r="0" b="0"/>
                  <wp:docPr id="36"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descr="www.dearedu.com"/>
                          <pic:cNvPicPr>
                            <a:picLocks noChangeAspect="1"/>
                          </pic:cNvPicPr>
                        </pic:nvPicPr>
                        <pic:blipFill>
                          <a:blip r:embed="rId6"/>
                          <a:stretch>
                            <a:fillRect/>
                          </a:stretch>
                        </pic:blipFill>
                        <pic:spPr>
                          <a:xfrm>
                            <a:off x="0" y="0"/>
                            <a:ext cx="18415" cy="17780"/>
                          </a:xfrm>
                          <a:prstGeom prst="rect">
                            <a:avLst/>
                          </a:prstGeom>
                          <a:noFill/>
                          <a:ln w="9525">
                            <a:noFill/>
                          </a:ln>
                        </pic:spPr>
                      </pic:pic>
                    </a:graphicData>
                  </a:graphic>
                </wp:inline>
              </w:drawing>
            </w:r>
            <w:r>
              <w:rPr>
                <w:rFonts w:hint="default" w:ascii="Times New Roman" w:hAnsi="Times New Roman" w:cs="Times New Roman"/>
                <w:sz w:val="24"/>
                <w:szCs w:val="24"/>
              </w:rPr>
              <w:t xml:space="preserve"> ability to skim text for overall meaning and scan for details</w:t>
            </w:r>
          </w:p>
          <w:p>
            <w:pPr>
              <w:spacing w:line="300" w:lineRule="exact"/>
              <w:rPr>
                <w:rFonts w:hint="default" w:ascii="Times New Roman" w:hAnsi="Times New Roman" w:cs="Times New Roman"/>
                <w:sz w:val="24"/>
                <w:szCs w:val="24"/>
              </w:rPr>
            </w:pP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get</w:t>
            </w:r>
            <w:r>
              <w:rPr>
                <w:rFonts w:hint="default" w:ascii="Times New Roman" w:hAnsi="Times New Roman" w:cs="Times New Roman"/>
                <w:sz w:val="24"/>
                <w:szCs w:val="24"/>
              </w:rPr>
              <w:t xml:space="preserve"> the main idea of  the article．</w:t>
            </w:r>
          </w:p>
          <w:p>
            <w:pPr>
              <w:spacing w:line="3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1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教学准备</w:t>
            </w:r>
          </w:p>
        </w:tc>
        <w:tc>
          <w:tcPr>
            <w:tcW w:w="8002" w:type="dxa"/>
            <w:gridSpan w:val="5"/>
            <w:tcBorders>
              <w:top w:val="single" w:color="auto" w:sz="4" w:space="0"/>
              <w:left w:val="nil"/>
              <w:bottom w:val="single" w:color="auto" w:sz="4" w:space="0"/>
              <w:right w:val="single" w:color="auto" w:sz="4" w:space="0"/>
            </w:tcBorders>
          </w:tcPr>
          <w:p>
            <w:pPr>
              <w:spacing w:line="400" w:lineRule="atLeast"/>
              <w:rPr>
                <w:sz w:val="24"/>
                <w:szCs w:val="24"/>
              </w:rPr>
            </w:pPr>
            <w:r>
              <w:rPr>
                <w:sz w:val="24"/>
                <w:szCs w:val="24"/>
              </w:rPr>
              <w:t>Tape recorder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651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教学内容及过程</w:t>
            </w:r>
          </w:p>
        </w:tc>
        <w:tc>
          <w:tcPr>
            <w:tcW w:w="288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0" w:hRule="atLeast"/>
          <w:jc w:val="center"/>
        </w:trPr>
        <w:tc>
          <w:tcPr>
            <w:tcW w:w="6519" w:type="dxa"/>
            <w:gridSpan w:val="5"/>
            <w:tcBorders>
              <w:top w:val="single" w:color="auto" w:sz="4" w:space="0"/>
              <w:left w:val="single" w:color="auto" w:sz="4" w:space="0"/>
              <w:bottom w:val="single" w:color="auto" w:sz="4" w:space="0"/>
              <w:right w:val="single" w:color="auto" w:sz="4" w:space="0"/>
            </w:tcBorders>
          </w:tcPr>
          <w:p>
            <w:pPr>
              <w:spacing w:line="360" w:lineRule="exact"/>
              <w:rPr>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Step1 Revision</w:t>
            </w:r>
          </w:p>
          <w:p>
            <w:pPr>
              <w:rPr>
                <w:rFonts w:hint="default" w:ascii="Times New Roman" w:hAnsi="Times New Roman" w:cs="Times New Roman"/>
                <w:b/>
                <w:sz w:val="24"/>
                <w:szCs w:val="24"/>
              </w:rPr>
            </w:pPr>
            <w:r>
              <w:rPr>
                <w:rFonts w:hint="default" w:ascii="Times New Roman" w:hAnsi="Times New Roman" w:cs="Times New Roman"/>
                <w:sz w:val="24"/>
                <w:szCs w:val="24"/>
              </w:rPr>
              <w:t>1</w:t>
            </w:r>
            <w:r>
              <w:rPr>
                <w:rFonts w:hint="default" w:ascii="Times New Roman" w:hAnsi="Times New Roman" w:cs="Times New Roman"/>
                <w:b/>
                <w:sz w:val="24"/>
                <w:szCs w:val="24"/>
              </w:rPr>
              <w:t xml:space="preserve">. </w:t>
            </w:r>
            <w:r>
              <w:rPr>
                <w:rFonts w:hint="default" w:ascii="Times New Roman" w:hAnsi="Times New Roman" w:cs="Times New Roman"/>
                <w:sz w:val="24"/>
                <w:szCs w:val="24"/>
              </w:rPr>
              <w:t>Ask the students to talk about their favorite birds.</w:t>
            </w:r>
          </w:p>
          <w:p>
            <w:pPr>
              <w:rPr>
                <w:rFonts w:hint="default" w:ascii="Times New Roman" w:hAnsi="Times New Roman" w:cs="Times New Roman"/>
                <w:sz w:val="24"/>
                <w:szCs w:val="24"/>
              </w:rPr>
            </w:pPr>
            <w:r>
              <w:rPr>
                <w:rFonts w:hint="default" w:ascii="Times New Roman" w:hAnsi="Times New Roman" w:cs="Times New Roman"/>
                <w:sz w:val="24"/>
                <w:szCs w:val="24"/>
              </w:rPr>
              <w:t>2. Have a dictation of the new words and phrases</w:t>
            </w:r>
          </w:p>
          <w:p>
            <w:pPr>
              <w:rPr>
                <w:rFonts w:hint="default" w:ascii="Times New Roman" w:hAnsi="Times New Roman" w:cs="Times New Roman"/>
                <w:sz w:val="24"/>
                <w:szCs w:val="24"/>
              </w:rPr>
            </w:pPr>
            <w:r>
              <w:rPr>
                <w:rFonts w:hint="default" w:ascii="Times New Roman" w:hAnsi="Times New Roman" w:cs="Times New Roman"/>
                <w:b/>
                <w:sz w:val="24"/>
                <w:szCs w:val="24"/>
              </w:rPr>
              <w:t>Step</w:t>
            </w:r>
            <w:r>
              <w:rPr>
                <w:rFonts w:hint="default" w:ascii="Times New Roman" w:hAnsi="Times New Roman" w:cs="Times New Roman"/>
                <w:b/>
                <w:sz w:val="24"/>
                <w:szCs w:val="24"/>
              </w:rPr>
              <w:drawing>
                <wp:inline distT="0" distB="0" distL="114300" distR="114300">
                  <wp:extent cx="18415" cy="16510"/>
                  <wp:effectExtent l="0" t="0" r="0" b="0"/>
                  <wp:docPr id="24"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www.dearedu.com"/>
                          <pic:cNvPicPr>
                            <a:picLocks noChangeAspect="1"/>
                          </pic:cNvPicPr>
                        </pic:nvPicPr>
                        <pic:blipFill>
                          <a:blip r:embed="rId6"/>
                          <a:stretch>
                            <a:fillRect/>
                          </a:stretch>
                        </pic:blipFill>
                        <pic:spPr>
                          <a:xfrm>
                            <a:off x="0" y="0"/>
                            <a:ext cx="18415" cy="16510"/>
                          </a:xfrm>
                          <a:prstGeom prst="rect">
                            <a:avLst/>
                          </a:prstGeom>
                          <a:noFill/>
                          <a:ln w="9525">
                            <a:noFill/>
                          </a:ln>
                        </pic:spPr>
                      </pic:pic>
                    </a:graphicData>
                  </a:graphic>
                </wp:inline>
              </w:drawing>
            </w:r>
            <w:r>
              <w:rPr>
                <w:rFonts w:hint="default" w:ascii="Times New Roman" w:hAnsi="Times New Roman" w:cs="Times New Roman"/>
                <w:b/>
                <w:sz w:val="24"/>
                <w:szCs w:val="24"/>
              </w:rPr>
              <w:t>2 Presentation</w:t>
            </w:r>
          </w:p>
          <w:p>
            <w:pPr>
              <w:rPr>
                <w:rFonts w:hint="default" w:ascii="Times New Roman" w:hAnsi="Times New Roman" w:cs="Times New Roman"/>
                <w:sz w:val="24"/>
                <w:szCs w:val="24"/>
              </w:rPr>
            </w:pPr>
            <w:r>
              <w:rPr>
                <w:rFonts w:hint="default" w:ascii="Times New Roman" w:hAnsi="Times New Roman" w:cs="Times New Roman"/>
                <w:sz w:val="24"/>
                <w:szCs w:val="24"/>
              </w:rPr>
              <w:t>1. Talk about a picture of Zhalong.</w:t>
            </w:r>
          </w:p>
          <w:p>
            <w:pPr>
              <w:ind w:left="840" w:hanging="960" w:hangingChars="400"/>
              <w:rPr>
                <w:rFonts w:hint="default" w:ascii="Times New Roman" w:hAnsi="Times New Roman" w:cs="Times New Roman"/>
                <w:sz w:val="24"/>
                <w:szCs w:val="24"/>
              </w:rPr>
            </w:pPr>
            <w:r>
              <w:rPr>
                <w:rFonts w:hint="default" w:ascii="Times New Roman" w:hAnsi="Times New Roman" w:cs="Times New Roman"/>
                <w:sz w:val="24"/>
                <w:szCs w:val="24"/>
              </w:rPr>
              <w:t xml:space="preserve">e.g. What can you see in the picture? ( Birds, water and land </w:t>
            </w:r>
          </w:p>
          <w:p>
            <w:pPr>
              <w:ind w:left="840" w:hanging="960" w:hangingChars="400"/>
              <w:rPr>
                <w:rFonts w:hint="default" w:ascii="Times New Roman" w:hAnsi="Times New Roman" w:cs="Times New Roman"/>
                <w:sz w:val="24"/>
                <w:szCs w:val="24"/>
              </w:rPr>
            </w:pPr>
            <w:r>
              <w:rPr>
                <w:rFonts w:hint="default" w:ascii="Times New Roman" w:hAnsi="Times New Roman" w:cs="Times New Roman"/>
                <w:sz w:val="24"/>
                <w:szCs w:val="24"/>
              </w:rPr>
              <w:t>with plants)</w:t>
            </w:r>
          </w:p>
          <w:p>
            <w:pPr>
              <w:rPr>
                <w:rFonts w:hint="default" w:ascii="Times New Roman" w:hAnsi="Times New Roman" w:cs="Times New Roman"/>
                <w:sz w:val="24"/>
                <w:szCs w:val="24"/>
              </w:rPr>
            </w:pPr>
            <w:r>
              <w:rPr>
                <w:rFonts w:hint="default" w:ascii="Times New Roman" w:hAnsi="Times New Roman" w:cs="Times New Roman"/>
                <w:sz w:val="24"/>
                <w:szCs w:val="24"/>
              </w:rPr>
              <w:t>Why are so many birds here? ( They can swim and find food here.)</w:t>
            </w:r>
          </w:p>
          <w:p>
            <w:pPr>
              <w:rPr>
                <w:rFonts w:hint="default" w:ascii="Times New Roman" w:hAnsi="Times New Roman" w:cs="Times New Roman"/>
                <w:sz w:val="24"/>
                <w:szCs w:val="24"/>
              </w:rPr>
            </w:pPr>
            <w:r>
              <w:rPr>
                <w:rFonts w:hint="default" w:ascii="Times New Roman" w:hAnsi="Times New Roman" w:cs="Times New Roman"/>
                <w:sz w:val="24"/>
                <w:szCs w:val="24"/>
              </w:rPr>
              <w:t>What birds, do you think, are they?</w:t>
            </w:r>
          </w:p>
          <w:p>
            <w:pPr>
              <w:rPr>
                <w:rFonts w:hint="default" w:ascii="Times New Roman" w:hAnsi="Times New Roman" w:cs="Times New Roman"/>
                <w:sz w:val="24"/>
                <w:szCs w:val="24"/>
              </w:rPr>
            </w:pPr>
            <w:r>
              <w:rPr>
                <w:rFonts w:hint="default" w:ascii="Times New Roman" w:hAnsi="Times New Roman" w:cs="Times New Roman"/>
                <w:sz w:val="24"/>
                <w:szCs w:val="24"/>
              </w:rPr>
              <w:t>2. Talk about a picture of ‘red-crowned cranes’ and learn the new words, like wetland/cover/crane/rare…</w:t>
            </w:r>
          </w:p>
          <w:p>
            <w:pPr>
              <w:ind w:left="840" w:hanging="840"/>
              <w:rPr>
                <w:rFonts w:hint="default" w:ascii="Times New Roman" w:hAnsi="Times New Roman" w:cs="Times New Roman"/>
                <w:b/>
                <w:sz w:val="24"/>
                <w:szCs w:val="24"/>
              </w:rPr>
            </w:pPr>
            <w:r>
              <w:rPr>
                <w:rFonts w:hint="default" w:ascii="Times New Roman" w:hAnsi="Times New Roman" w:cs="Times New Roman"/>
                <w:b/>
                <w:sz w:val="24"/>
                <w:szCs w:val="24"/>
              </w:rPr>
              <w:t>Step3 Practice</w:t>
            </w:r>
          </w:p>
          <w:p>
            <w:pPr>
              <w:ind w:left="840" w:hanging="84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Listen to the tape and find the answers to the following </w:t>
            </w:r>
          </w:p>
          <w:p>
            <w:pPr>
              <w:ind w:left="840" w:hanging="840"/>
              <w:rPr>
                <w:rFonts w:hint="default" w:ascii="Times New Roman" w:hAnsi="Times New Roman" w:cs="Times New Roman"/>
                <w:b/>
                <w:sz w:val="24"/>
                <w:szCs w:val="24"/>
              </w:rPr>
            </w:pPr>
            <w:r>
              <w:rPr>
                <w:rFonts w:hint="default" w:ascii="Times New Roman" w:hAnsi="Times New Roman" w:cs="Times New Roman"/>
                <w:sz w:val="24"/>
                <w:szCs w:val="24"/>
              </w:rPr>
              <w:t>questions:</w:t>
            </w:r>
          </w:p>
          <w:p>
            <w:pPr>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What and where is Zhalong?</w:t>
            </w:r>
          </w:p>
          <w:p>
            <w:pPr>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Is it a great place for wildlife? Why?</w:t>
            </w:r>
          </w:p>
          <w:p>
            <w:pPr>
              <w:rPr>
                <w:rFonts w:hint="default" w:ascii="Times New Roman" w:hAnsi="Times New Roman" w:cs="Times New Roman"/>
                <w:sz w:val="24"/>
                <w:szCs w:val="24"/>
              </w:rPr>
            </w:pPr>
            <w:r>
              <w:rPr>
                <w:rFonts w:hint="default" w:ascii="Times New Roman" w:hAnsi="Times New Roman" w:cs="Times New Roman"/>
                <w:sz w:val="24"/>
                <w:szCs w:val="24"/>
              </w:rPr>
              <w:t>2. Read the passage silently and focus on the questions: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(1) Why is Zhalong a special place? </w:t>
            </w:r>
          </w:p>
          <w:p>
            <w:pPr>
              <w:rPr>
                <w:rFonts w:hint="default" w:ascii="Times New Roman" w:hAnsi="Times New Roman" w:cs="Times New Roman"/>
                <w:sz w:val="24"/>
                <w:szCs w:val="24"/>
              </w:rPr>
            </w:pPr>
            <w:r>
              <w:rPr>
                <w:rFonts w:hint="default" w:ascii="Times New Roman" w:hAnsi="Times New Roman" w:cs="Times New Roman"/>
                <w:sz w:val="24"/>
                <w:szCs w:val="24"/>
              </w:rPr>
              <w:t>(2) What animals live in the special place? Why?</w:t>
            </w:r>
          </w:p>
          <w:p>
            <w:pPr>
              <w:rPr>
                <w:rFonts w:hint="default" w:ascii="Times New Roman" w:hAnsi="Times New Roman" w:cs="Times New Roman"/>
                <w:sz w:val="24"/>
                <w:szCs w:val="24"/>
              </w:rPr>
            </w:pPr>
            <w:r>
              <w:rPr>
                <w:rFonts w:hint="default" w:ascii="Times New Roman" w:hAnsi="Times New Roman" w:cs="Times New Roman"/>
                <w:sz w:val="24"/>
                <w:szCs w:val="24"/>
              </w:rPr>
              <w:t>(3)Why are birds and wildlife in danger?</w:t>
            </w:r>
          </w:p>
          <w:p>
            <w:pPr>
              <w:tabs>
                <w:tab w:val="left" w:pos="1125"/>
              </w:tabs>
              <w:rPr>
                <w:rFonts w:hint="default" w:ascii="Times New Roman" w:hAnsi="Times New Roman" w:cs="Times New Roman"/>
                <w:sz w:val="24"/>
                <w:szCs w:val="24"/>
              </w:rPr>
            </w:pPr>
            <w:r>
              <w:rPr>
                <w:rFonts w:hint="default" w:ascii="Times New Roman" w:hAnsi="Times New Roman" w:cs="Times New Roman"/>
                <w:sz w:val="24"/>
                <w:szCs w:val="24"/>
              </w:rPr>
              <w:t>(4) What do many tourists do there?</w:t>
            </w:r>
          </w:p>
          <w:p>
            <w:pPr>
              <w:rPr>
                <w:rFonts w:hint="default" w:ascii="Times New Roman" w:hAnsi="Times New Roman" w:cs="Times New Roman"/>
                <w:sz w:val="24"/>
                <w:szCs w:val="24"/>
              </w:rPr>
            </w:pPr>
            <w:r>
              <w:rPr>
                <w:rFonts w:hint="default" w:ascii="Times New Roman" w:hAnsi="Times New Roman" w:cs="Times New Roman"/>
                <w:sz w:val="24"/>
                <w:szCs w:val="24"/>
              </w:rPr>
              <w:t>(5)What do the members of the Birdwatching Society do?</w:t>
            </w:r>
          </w:p>
          <w:p>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(6) What actions can we take to protect b</w:t>
            </w:r>
            <w:r>
              <w:rPr>
                <w:rFonts w:hint="default" w:ascii="Times New Roman" w:hAnsi="Times New Roman" w:cs="Times New Roman"/>
                <w:sz w:val="24"/>
                <w:szCs w:val="24"/>
                <w:lang w:val="en-US" w:eastAsia="zh-CN"/>
              </w:rPr>
              <w:t>irds?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3. Listen to the tape and practice reading the passage..</w:t>
            </w:r>
          </w:p>
          <w:p>
            <w:pPr>
              <w:rPr>
                <w:rFonts w:hint="default" w:ascii="Times New Roman" w:hAnsi="Times New Roman" w:cs="Times New Roman"/>
                <w:sz w:val="24"/>
                <w:szCs w:val="24"/>
              </w:rPr>
            </w:pPr>
            <w:r>
              <w:rPr>
                <w:rFonts w:hint="default" w:ascii="Times New Roman" w:hAnsi="Times New Roman" w:cs="Times New Roman"/>
                <w:sz w:val="24"/>
                <w:szCs w:val="24"/>
              </w:rPr>
              <w:t>4. Get the students to complete the following table</w:t>
            </w:r>
          </w:p>
          <w:tbl>
            <w:tblPr>
              <w:tblStyle w:val="6"/>
              <w:tblW w:w="5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002" w:type="dxa"/>
                  <w:gridSpan w:val="2"/>
                  <w:tcBorders>
                    <w:bottom w:val="nil"/>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Zhalong---A special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52" w:type="dxa"/>
                  <w:tcBorders>
                    <w:top w:val="nil"/>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Location</w:t>
                  </w:r>
                </w:p>
              </w:tc>
              <w:tc>
                <w:tcPr>
                  <w:tcW w:w="3050"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Northeast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952"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L</w:t>
                  </w:r>
                  <w:r>
                    <w:rPr>
                      <w:rFonts w:hint="default" w:ascii="Times New Roman" w:hAnsi="Times New Roman" w:cs="Times New Roman"/>
                      <w:sz w:val="24"/>
                      <w:szCs w:val="24"/>
                    </w:rPr>
                    <w:drawing>
                      <wp:inline distT="0" distB="0" distL="114300" distR="114300">
                        <wp:extent cx="27940" cy="22860"/>
                        <wp:effectExtent l="0" t="0" r="0" b="0"/>
                        <wp:docPr id="32" name="图片 1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descr="www.dearedu.com"/>
                                <pic:cNvPicPr>
                                  <a:picLocks noChangeAspect="1"/>
                                </pic:cNvPicPr>
                              </pic:nvPicPr>
                              <pic:blipFill>
                                <a:blip r:embed="rId6"/>
                                <a:stretch>
                                  <a:fillRect/>
                                </a:stretch>
                              </pic:blipFill>
                              <pic:spPr>
                                <a:xfrm>
                                  <a:off x="0" y="0"/>
                                  <a:ext cx="27940" cy="22860"/>
                                </a:xfrm>
                                <a:prstGeom prst="rect">
                                  <a:avLst/>
                                </a:prstGeom>
                                <a:noFill/>
                                <a:ln w="9525">
                                  <a:noFill/>
                                </a:ln>
                              </pic:spPr>
                            </pic:pic>
                          </a:graphicData>
                        </a:graphic>
                      </wp:inline>
                    </w:drawing>
                  </w:r>
                  <w:r>
                    <w:rPr>
                      <w:rFonts w:hint="default" w:ascii="Times New Roman" w:hAnsi="Times New Roman" w:cs="Times New Roman"/>
                      <w:sz w:val="24"/>
                      <w:szCs w:val="24"/>
                    </w:rPr>
                    <w:t>and type</w:t>
                  </w:r>
                </w:p>
              </w:tc>
              <w:tc>
                <w:tcPr>
                  <w:tcW w:w="3050"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Wetland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952"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Imp</w:t>
                  </w:r>
                  <w:r>
                    <w:rPr>
                      <w:rFonts w:hint="default" w:ascii="Times New Roman" w:hAnsi="Times New Roman" w:cs="Times New Roman"/>
                      <w:sz w:val="24"/>
                      <w:szCs w:val="24"/>
                    </w:rPr>
                    <w:drawing>
                      <wp:inline distT="0" distB="0" distL="114300" distR="114300">
                        <wp:extent cx="18415" cy="16510"/>
                        <wp:effectExtent l="0" t="0" r="0" b="0"/>
                        <wp:docPr id="29" name="图片 1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www.dearedu.com"/>
                                <pic:cNvPicPr>
                                  <a:picLocks noChangeAspect="1"/>
                                </pic:cNvPicPr>
                              </pic:nvPicPr>
                              <pic:blipFill>
                                <a:blip r:embed="rId6"/>
                                <a:stretch>
                                  <a:fillRect/>
                                </a:stretch>
                              </pic:blipFill>
                              <pic:spPr>
                                <a:xfrm>
                                  <a:off x="0" y="0"/>
                                  <a:ext cx="18415" cy="16510"/>
                                </a:xfrm>
                                <a:prstGeom prst="rect">
                                  <a:avLst/>
                                </a:prstGeom>
                                <a:noFill/>
                                <a:ln w="9525">
                                  <a:noFill/>
                                </a:ln>
                              </pic:spPr>
                            </pic:pic>
                          </a:graphicData>
                        </a:graphic>
                      </wp:inline>
                    </w:drawing>
                  </w:r>
                  <w:r>
                    <w:rPr>
                      <w:rFonts w:hint="default" w:ascii="Times New Roman" w:hAnsi="Times New Roman" w:cs="Times New Roman"/>
                      <w:sz w:val="24"/>
                      <w:szCs w:val="24"/>
                    </w:rPr>
                    <w:t>ortance</w:t>
                  </w:r>
                </w:p>
              </w:tc>
              <w:tc>
                <w:tcPr>
                  <w:tcW w:w="3050"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A perfect place for wildlife</w:t>
                  </w:r>
                </w:p>
                <w:p>
                  <w:pPr>
                    <w:rPr>
                      <w:rFonts w:hint="default" w:ascii="Times New Roman" w:hAnsi="Times New Roman" w:cs="Times New Roman"/>
                      <w:sz w:val="24"/>
                      <w:szCs w:val="24"/>
                    </w:rPr>
                  </w:pPr>
                  <w:r>
                    <w:rPr>
                      <w:rFonts w:hint="default" w:ascii="Times New Roman" w:hAnsi="Times New Roman" w:cs="Times New Roman"/>
                      <w:sz w:val="24"/>
                      <w:szCs w:val="24"/>
                    </w:rPr>
                    <w:t>Prov</w:t>
                  </w:r>
                  <w:r>
                    <w:rPr>
                      <w:rFonts w:hint="default" w:ascii="Times New Roman" w:hAnsi="Times New Roman" w:cs="Times New Roman"/>
                      <w:sz w:val="24"/>
                      <w:szCs w:val="24"/>
                    </w:rPr>
                    <w:drawing>
                      <wp:inline distT="0" distB="0" distL="114300" distR="114300">
                        <wp:extent cx="9525" cy="17780"/>
                        <wp:effectExtent l="0" t="0" r="0" b="0"/>
                        <wp:docPr id="25" name="图片 2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descr="www.dearedu.com"/>
                                <pic:cNvPicPr>
                                  <a:picLocks noChangeAspect="1"/>
                                </pic:cNvPicPr>
                              </pic:nvPicPr>
                              <pic:blipFill>
                                <a:blip r:embed="rId6"/>
                                <a:stretch>
                                  <a:fillRect/>
                                </a:stretch>
                              </pic:blipFill>
                              <pic:spPr>
                                <a:xfrm>
                                  <a:off x="0" y="0"/>
                                  <a:ext cx="9525" cy="17780"/>
                                </a:xfrm>
                                <a:prstGeom prst="rect">
                                  <a:avLst/>
                                </a:prstGeom>
                                <a:noFill/>
                                <a:ln w="9525">
                                  <a:noFill/>
                                </a:ln>
                              </pic:spPr>
                            </pic:pic>
                          </a:graphicData>
                        </a:graphic>
                      </wp:inline>
                    </w:drawing>
                  </w:r>
                  <w:r>
                    <w:rPr>
                      <w:rFonts w:hint="default" w:ascii="Times New Roman" w:hAnsi="Times New Roman" w:cs="Times New Roman"/>
                      <w:sz w:val="24"/>
                      <w:szCs w:val="24"/>
                    </w:rPr>
                    <w:t>ide food and cover for wildlife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52"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Danger</w:t>
                  </w:r>
                </w:p>
              </w:tc>
              <w:tc>
                <w:tcPr>
                  <w:tcW w:w="3050"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Less and less space for wildlife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52"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Actions people take</w:t>
                  </w:r>
                </w:p>
              </w:tc>
              <w:tc>
                <w:tcPr>
                  <w:tcW w:w="3050"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Make laws to protect birds. The birdwatchers do a bird count each year. They are studying the changes in birds’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52"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Hope</w:t>
                  </w:r>
                </w:p>
              </w:tc>
              <w:tc>
                <w:tcPr>
                  <w:tcW w:w="3050"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Everyone should do something to protect wildlife</w:t>
                  </w:r>
                </w:p>
              </w:tc>
            </w:tr>
          </w:tbl>
          <w:p>
            <w:pPr>
              <w:rPr>
                <w:rFonts w:hint="default" w:ascii="Times New Roman" w:hAnsi="Times New Roman" w:cs="Times New Roman"/>
                <w:b/>
                <w:color w:val="FFFFFF"/>
                <w:sz w:val="24"/>
                <w:szCs w:val="24"/>
              </w:rPr>
            </w:pPr>
            <w:r>
              <w:rPr>
                <w:rFonts w:hint="default" w:ascii="Times New Roman" w:hAnsi="Times New Roman" w:cs="Times New Roman"/>
                <w:b/>
                <w:sz w:val="24"/>
                <w:szCs w:val="24"/>
              </w:rPr>
              <w:t>Step4 Production</w:t>
            </w:r>
          </w:p>
          <w:p>
            <w:pPr>
              <w:rPr>
                <w:rFonts w:hint="default" w:ascii="Times New Roman" w:hAnsi="Times New Roman" w:cs="Times New Roman"/>
                <w:sz w:val="24"/>
                <w:szCs w:val="24"/>
              </w:rPr>
            </w:pPr>
            <w:r>
              <w:rPr>
                <w:rFonts w:hint="default" w:ascii="Times New Roman" w:hAnsi="Times New Roman" w:cs="Times New Roman"/>
                <w:sz w:val="24"/>
                <w:szCs w:val="24"/>
              </w:rPr>
              <w:t>1. Do exercises on Page 71 and check the answers.</w:t>
            </w:r>
          </w:p>
          <w:p>
            <w:pPr>
              <w:rPr>
                <w:rFonts w:hint="default" w:ascii="Times New Roman" w:hAnsi="Times New Roman" w:cs="Times New Roman"/>
                <w:sz w:val="24"/>
                <w:szCs w:val="24"/>
              </w:rPr>
            </w:pPr>
            <w:r>
              <w:rPr>
                <w:rFonts w:hint="default" w:ascii="Times New Roman" w:hAnsi="Times New Roman" w:cs="Times New Roman"/>
                <w:sz w:val="24"/>
                <w:szCs w:val="24"/>
              </w:rPr>
              <w:t>2. Retell the passage according to the keywords on the blackboard.</w:t>
            </w:r>
          </w:p>
          <w:p>
            <w:pPr>
              <w:rPr>
                <w:rFonts w:hint="default" w:ascii="Times New Roman" w:hAnsi="Times New Roman" w:cs="Times New Roman"/>
                <w:sz w:val="24"/>
                <w:szCs w:val="24"/>
              </w:rPr>
            </w:pPr>
            <w:r>
              <w:rPr>
                <w:rFonts w:hint="default" w:ascii="Times New Roman" w:hAnsi="Times New Roman" w:cs="Times New Roman"/>
                <w:sz w:val="24"/>
                <w:szCs w:val="24"/>
              </w:rPr>
              <w:t>(Location</w:t>
            </w:r>
            <w:r>
              <w:rPr>
                <w:rFonts w:hint="default" w:ascii="Times New Roman" w:hAnsi="Times New Roman" w:cs="Times New Roman"/>
                <w:sz w:val="24"/>
                <w:szCs w:val="24"/>
              </w:rPr>
              <w:drawing>
                <wp:inline distT="0" distB="0" distL="114300" distR="114300">
                  <wp:extent cx="9525" cy="13970"/>
                  <wp:effectExtent l="0" t="0" r="0" b="0"/>
                  <wp:docPr id="30" name="图片 2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descr="www.dearedu.com"/>
                          <pic:cNvPicPr>
                            <a:picLocks noChangeAspect="1"/>
                          </pic:cNvPicPr>
                        </pic:nvPicPr>
                        <pic:blipFill>
                          <a:blip r:embed="rId6"/>
                          <a:stretch>
                            <a:fillRect/>
                          </a:stretch>
                        </pic:blipFill>
                        <pic:spPr>
                          <a:xfrm>
                            <a:off x="0" y="0"/>
                            <a:ext cx="9525" cy="13970"/>
                          </a:xfrm>
                          <a:prstGeom prst="rect">
                            <a:avLst/>
                          </a:prstGeom>
                          <a:noFill/>
                          <a:ln w="9525">
                            <a:noFill/>
                          </a:ln>
                        </pic:spPr>
                      </pic:pic>
                    </a:graphicData>
                  </a:graphic>
                </wp:inline>
              </w:drawing>
            </w:r>
            <w:r>
              <w:rPr>
                <w:rFonts w:hint="default" w:ascii="Times New Roman" w:hAnsi="Times New Roman" w:cs="Times New Roman"/>
                <w:sz w:val="24"/>
                <w:szCs w:val="24"/>
              </w:rPr>
              <w:t>/ land type/ importance/ rare b</w:t>
            </w:r>
            <w:r>
              <w:rPr>
                <w:rFonts w:hint="default" w:ascii="Times New Roman" w:hAnsi="Times New Roman" w:cs="Times New Roman"/>
                <w:sz w:val="24"/>
                <w:szCs w:val="24"/>
              </w:rPr>
              <w:drawing>
                <wp:inline distT="0" distB="0" distL="114300" distR="114300">
                  <wp:extent cx="18415" cy="24130"/>
                  <wp:effectExtent l="0" t="0" r="0" b="0"/>
                  <wp:docPr id="33"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descr="www.dearedu.com"/>
                          <pic:cNvPicPr>
                            <a:picLocks noChangeAspect="1"/>
                          </pic:cNvPicPr>
                        </pic:nvPicPr>
                        <pic:blipFill>
                          <a:blip r:embed="rId6"/>
                          <a:stretch>
                            <a:fillRect/>
                          </a:stretch>
                        </pic:blipFill>
                        <pic:spPr>
                          <a:xfrm>
                            <a:off x="0" y="0"/>
                            <a:ext cx="18415" cy="24130"/>
                          </a:xfrm>
                          <a:prstGeom prst="rect">
                            <a:avLst/>
                          </a:prstGeom>
                          <a:noFill/>
                          <a:ln w="9525">
                            <a:noFill/>
                          </a:ln>
                        </pic:spPr>
                      </pic:pic>
                    </a:graphicData>
                  </a:graphic>
                </wp:inline>
              </w:drawing>
            </w:r>
            <w:r>
              <w:rPr>
                <w:rFonts w:hint="default" w:ascii="Times New Roman" w:hAnsi="Times New Roman" w:cs="Times New Roman"/>
                <w:sz w:val="24"/>
                <w:szCs w:val="24"/>
              </w:rPr>
              <w:t>irds/ dangers/ actions people take)</w:t>
            </w:r>
          </w:p>
          <w:p>
            <w:pPr>
              <w:rPr>
                <w:rFonts w:hint="default" w:ascii="Times New Roman" w:hAnsi="Times New Roman" w:cs="Times New Roman"/>
                <w:sz w:val="24"/>
                <w:szCs w:val="24"/>
              </w:rPr>
            </w:pPr>
            <w:r>
              <w:rPr>
                <w:rFonts w:hint="default" w:ascii="Times New Roman" w:hAnsi="Times New Roman" w:cs="Times New Roman"/>
                <w:sz w:val="24"/>
                <w:szCs w:val="24"/>
              </w:rPr>
              <w:t>3. Talk about Zhalong and then do Part B3andB4 on Page 72</w:t>
            </w:r>
          </w:p>
          <w:p>
            <w:pPr>
              <w:rPr>
                <w:rFonts w:hint="default" w:ascii="Times New Roman" w:hAnsi="Times New Roman" w:cs="Times New Roman"/>
                <w:sz w:val="24"/>
                <w:szCs w:val="24"/>
              </w:rPr>
            </w:pPr>
            <w:r>
              <w:rPr>
                <w:rFonts w:hint="default" w:ascii="Times New Roman" w:hAnsi="Times New Roman" w:cs="Times New Roman"/>
                <w:sz w:val="24"/>
                <w:szCs w:val="24"/>
              </w:rPr>
              <w:t>( C</w:t>
            </w:r>
            <w:r>
              <w:rPr>
                <w:rFonts w:hint="default" w:ascii="Times New Roman" w:hAnsi="Times New Roman" w:cs="Times New Roman"/>
                <w:sz w:val="24"/>
                <w:szCs w:val="24"/>
              </w:rPr>
              <w:drawing>
                <wp:inline distT="0" distB="0" distL="114300" distR="114300">
                  <wp:extent cx="18415" cy="17780"/>
                  <wp:effectExtent l="0" t="0" r="0" b="0"/>
                  <wp:docPr id="27" name="图片 2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www.dearedu.com"/>
                          <pic:cNvPicPr>
                            <a:picLocks noChangeAspect="1"/>
                          </pic:cNvPicPr>
                        </pic:nvPicPr>
                        <pic:blipFill>
                          <a:blip r:embed="rId6"/>
                          <a:stretch>
                            <a:fillRect/>
                          </a:stretch>
                        </pic:blipFill>
                        <pic:spPr>
                          <a:xfrm>
                            <a:off x="0" y="0"/>
                            <a:ext cx="18415" cy="17780"/>
                          </a:xfrm>
                          <a:prstGeom prst="rect">
                            <a:avLst/>
                          </a:prstGeom>
                          <a:noFill/>
                          <a:ln w="9525">
                            <a:noFill/>
                          </a:ln>
                        </pic:spPr>
                      </pic:pic>
                    </a:graphicData>
                  </a:graphic>
                </wp:inline>
              </w:drawing>
            </w:r>
            <w:r>
              <w:rPr>
                <w:rFonts w:hint="default" w:ascii="Times New Roman" w:hAnsi="Times New Roman" w:cs="Times New Roman"/>
                <w:sz w:val="24"/>
                <w:szCs w:val="24"/>
              </w:rPr>
              <w:t>omplete the conservation between Sandy and Daniel)</w:t>
            </w:r>
          </w:p>
          <w:p>
            <w:pPr>
              <w:rPr>
                <w:rFonts w:hint="default" w:ascii="Times New Roman" w:hAnsi="Times New Roman" w:cs="Times New Roman"/>
                <w:sz w:val="24"/>
                <w:szCs w:val="24"/>
              </w:rPr>
            </w:pPr>
            <w:r>
              <w:rPr>
                <w:rFonts w:hint="default" w:ascii="Times New Roman" w:hAnsi="Times New Roman" w:cs="Times New Roman"/>
                <w:b/>
                <w:sz w:val="24"/>
                <w:szCs w:val="24"/>
              </w:rPr>
              <w:t>Homework</w:t>
            </w:r>
          </w:p>
          <w:p>
            <w:pPr>
              <w:rPr>
                <w:rFonts w:hint="default" w:ascii="Times New Roman" w:hAnsi="Times New Roman" w:cs="Times New Roman"/>
                <w:sz w:val="24"/>
                <w:szCs w:val="24"/>
              </w:rPr>
            </w:pPr>
            <w:r>
              <w:rPr>
                <w:rFonts w:hint="default" w:ascii="Times New Roman" w:hAnsi="Times New Roman" w:cs="Times New Roman"/>
                <w:sz w:val="24"/>
                <w:szCs w:val="24"/>
              </w:rPr>
              <w:t>1. Recite the new words</w:t>
            </w:r>
          </w:p>
          <w:p>
            <w:pPr>
              <w:rPr>
                <w:sz w:val="24"/>
                <w:szCs w:val="24"/>
              </w:rPr>
            </w:pPr>
            <w:r>
              <w:rPr>
                <w:rFonts w:hint="default" w:ascii="Times New Roman" w:hAnsi="Times New Roman" w:cs="Times New Roman"/>
                <w:sz w:val="24"/>
                <w:szCs w:val="24"/>
              </w:rPr>
              <w:t>2. Find out useful words and ph</w:t>
            </w:r>
            <w:r>
              <w:rPr>
                <w:rFonts w:hint="default" w:ascii="Times New Roman" w:hAnsi="Times New Roman" w:cs="Times New Roman"/>
                <w:sz w:val="24"/>
                <w:szCs w:val="24"/>
              </w:rPr>
              <w:drawing>
                <wp:inline distT="0" distB="0" distL="114300" distR="114300">
                  <wp:extent cx="18415" cy="19050"/>
                  <wp:effectExtent l="0" t="0" r="0" b="0"/>
                  <wp:docPr id="31" name="图片 2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descr="www.dearedu.com"/>
                          <pic:cNvPicPr>
                            <a:picLocks noChangeAspect="1"/>
                          </pic:cNvPicPr>
                        </pic:nvPicPr>
                        <pic:blipFill>
                          <a:blip r:embed="rId6"/>
                          <a:stretch>
                            <a:fillRect/>
                          </a:stretch>
                        </pic:blipFill>
                        <pic:spPr>
                          <a:xfrm>
                            <a:off x="0" y="0"/>
                            <a:ext cx="18415" cy="19050"/>
                          </a:xfrm>
                          <a:prstGeom prst="rect">
                            <a:avLst/>
                          </a:prstGeom>
                          <a:noFill/>
                          <a:ln w="9525">
                            <a:noFill/>
                          </a:ln>
                        </pic:spPr>
                      </pic:pic>
                    </a:graphicData>
                  </a:graphic>
                </wp:inline>
              </w:drawing>
            </w:r>
            <w:r>
              <w:rPr>
                <w:rFonts w:hint="default" w:ascii="Times New Roman" w:hAnsi="Times New Roman" w:cs="Times New Roman"/>
                <w:sz w:val="24"/>
                <w:szCs w:val="24"/>
              </w:rPr>
              <w:t>rases in Reading</w:t>
            </w:r>
          </w:p>
        </w:tc>
        <w:tc>
          <w:tcPr>
            <w:tcW w:w="2881" w:type="dxa"/>
            <w:tcBorders>
              <w:top w:val="single" w:color="auto" w:sz="4" w:space="0"/>
              <w:left w:val="nil"/>
              <w:bottom w:val="single" w:color="auto" w:sz="4" w:space="0"/>
              <w:right w:val="single" w:color="auto" w:sz="4" w:space="0"/>
            </w:tcBorders>
          </w:tcPr>
          <w:p>
            <w:pPr>
              <w:spacing w:line="360" w:lineRule="auto"/>
              <w:rPr>
                <w:rFonts w:ascii="宋体" w:hAnsi="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6" w:hRule="atLeast"/>
          <w:jc w:val="center"/>
        </w:trPr>
        <w:tc>
          <w:tcPr>
            <w:tcW w:w="1681" w:type="dxa"/>
            <w:gridSpan w:val="2"/>
            <w:tcBorders>
              <w:top w:val="single" w:color="auto" w:sz="4" w:space="0"/>
              <w:left w:val="single" w:color="auto" w:sz="4" w:space="0"/>
              <w:bottom w:val="single" w:color="auto" w:sz="4" w:space="0"/>
              <w:right w:val="single" w:color="auto" w:sz="4" w:space="0"/>
            </w:tcBorders>
          </w:tcPr>
          <w:p>
            <w:pPr>
              <w:spacing w:line="400" w:lineRule="atLeast"/>
              <w:ind w:right="113" w:firstLine="120" w:firstLineChars="50"/>
              <w:jc w:val="center"/>
              <w:rPr>
                <w:rFonts w:ascii="宋体" w:hAnsi="宋体"/>
                <w:sz w:val="24"/>
                <w:szCs w:val="24"/>
              </w:rPr>
            </w:pPr>
            <w:r>
              <w:rPr>
                <w:rFonts w:hint="eastAsia" w:ascii="宋体" w:hAnsi="宋体"/>
                <w:sz w:val="24"/>
                <w:szCs w:val="24"/>
              </w:rPr>
              <w:t>教学反思</w:t>
            </w:r>
          </w:p>
        </w:tc>
        <w:tc>
          <w:tcPr>
            <w:tcW w:w="7719"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FF"/>
                <w:sz w:val="24"/>
                <w:szCs w:val="24"/>
              </w:rPr>
            </w:pPr>
          </w:p>
        </w:tc>
      </w:tr>
    </w:tbl>
    <w:p>
      <w:pPr>
        <w:rPr>
          <w:rFonts w:hint="eastAsia"/>
          <w:sz w:val="24"/>
          <w:szCs w:val="24"/>
        </w:rPr>
      </w:pPr>
    </w:p>
    <w:p>
      <w:pPr>
        <w:rPr>
          <w:rFonts w:hint="eastAsia"/>
          <w:sz w:val="24"/>
          <w:szCs w:val="24"/>
        </w:rPr>
      </w:pPr>
    </w:p>
    <w:tbl>
      <w:tblPr>
        <w:tblStyle w:val="6"/>
        <w:tblpPr w:leftFromText="180" w:rightFromText="180" w:vertAnchor="text" w:horzAnchor="page" w:tblpX="1455" w:tblpY="90"/>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73"/>
        <w:gridCol w:w="3889"/>
        <w:gridCol w:w="764"/>
        <w:gridCol w:w="71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题</w:t>
            </w:r>
          </w:p>
        </w:tc>
        <w:tc>
          <w:tcPr>
            <w:tcW w:w="3962" w:type="dxa"/>
            <w:gridSpan w:val="2"/>
            <w:tcBorders>
              <w:top w:val="single" w:color="auto" w:sz="4" w:space="0"/>
              <w:left w:val="nil"/>
              <w:bottom w:val="single" w:color="auto" w:sz="4" w:space="0"/>
              <w:right w:val="single" w:color="auto" w:sz="4" w:space="0"/>
            </w:tcBorders>
            <w:vAlign w:val="center"/>
          </w:tcPr>
          <w:p>
            <w:pPr>
              <w:ind w:firstLine="120" w:firstLineChars="50"/>
              <w:jc w:val="center"/>
              <w:rPr>
                <w:b/>
                <w:sz w:val="24"/>
                <w:szCs w:val="24"/>
              </w:rPr>
            </w:pPr>
            <w:r>
              <w:rPr>
                <w:b/>
                <w:sz w:val="24"/>
                <w:szCs w:val="24"/>
              </w:rPr>
              <w:t xml:space="preserve">Reading (2) </w:t>
            </w: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课时安排</w:t>
            </w:r>
          </w:p>
        </w:tc>
        <w:tc>
          <w:tcPr>
            <w:tcW w:w="272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共需  7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型</w:t>
            </w:r>
          </w:p>
        </w:tc>
        <w:tc>
          <w:tcPr>
            <w:tcW w:w="396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ascii="楷体_GB2312" w:hAnsi="楷体_GB2312"/>
                <w:sz w:val="24"/>
                <w:szCs w:val="24"/>
              </w:rPr>
              <w:t>新授</w:t>
            </w:r>
            <w:r>
              <w:rPr>
                <w:rFonts w:hint="eastAsia" w:ascii="宋体" w:hAnsi="宋体"/>
                <w:sz w:val="24"/>
                <w:szCs w:val="24"/>
              </w:rPr>
              <w:t> </w:t>
            </w:r>
          </w:p>
        </w:tc>
        <w:tc>
          <w:tcPr>
            <w:tcW w:w="764" w:type="dxa"/>
            <w:tcBorders>
              <w:top w:val="single" w:color="auto" w:sz="4" w:space="0"/>
              <w:left w:val="nil"/>
              <w:bottom w:val="single" w:color="auto" w:sz="4" w:space="0"/>
              <w:right w:val="single" w:color="auto" w:sz="4" w:space="0"/>
            </w:tcBorders>
            <w:vAlign w:val="center"/>
          </w:tcPr>
          <w:p>
            <w:pPr>
              <w:spacing w:line="600" w:lineRule="auto"/>
              <w:jc w:val="center"/>
              <w:rPr>
                <w:rFonts w:ascii="宋体" w:hAnsi="宋体"/>
                <w:sz w:val="24"/>
                <w:szCs w:val="24"/>
              </w:rPr>
            </w:pPr>
          </w:p>
        </w:tc>
        <w:tc>
          <w:tcPr>
            <w:tcW w:w="272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为第  3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0"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 学</w:t>
            </w:r>
          </w:p>
          <w:p>
            <w:pPr>
              <w:spacing w:line="360" w:lineRule="auto"/>
              <w:jc w:val="center"/>
              <w:rPr>
                <w:rFonts w:ascii="宋体" w:hAnsi="宋体"/>
                <w:sz w:val="24"/>
                <w:szCs w:val="24"/>
              </w:rPr>
            </w:pPr>
            <w:r>
              <w:rPr>
                <w:rFonts w:hint="eastAsia" w:ascii="宋体" w:hAnsi="宋体"/>
                <w:sz w:val="24"/>
                <w:szCs w:val="24"/>
              </w:rPr>
              <w:t>目 标</w:t>
            </w:r>
          </w:p>
        </w:tc>
        <w:tc>
          <w:tcPr>
            <w:tcW w:w="7448" w:type="dxa"/>
            <w:gridSpan w:val="5"/>
            <w:tcBorders>
              <w:top w:val="single" w:color="auto" w:sz="4" w:space="0"/>
              <w:left w:val="nil"/>
              <w:bottom w:val="single" w:color="auto" w:sz="4" w:space="0"/>
              <w:right w:val="single" w:color="auto" w:sz="4" w:space="0"/>
            </w:tcBorders>
            <w:vAlign w:val="center"/>
          </w:tcPr>
          <w:p>
            <w:pPr>
              <w:ind w:left="1680" w:hanging="1920" w:hangingChars="800"/>
              <w:rPr>
                <w:rFonts w:hint="default" w:ascii="Times New Roman" w:hAnsi="Times New Roman" w:cs="Times New Roman"/>
                <w:sz w:val="24"/>
                <w:szCs w:val="24"/>
              </w:rPr>
            </w:pPr>
            <w:r>
              <w:rPr>
                <w:rFonts w:hint="default" w:ascii="Times New Roman" w:hAnsi="Times New Roman" w:cs="Times New Roman"/>
                <w:sz w:val="24"/>
                <w:szCs w:val="24"/>
              </w:rPr>
              <w:t xml:space="preserve">1. To get more detailed information about Zhalong Nature </w:t>
            </w:r>
          </w:p>
          <w:p>
            <w:pPr>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Reserve. </w:t>
            </w:r>
          </w:p>
          <w:p>
            <w:pPr>
              <w:ind w:left="1680" w:hanging="1920" w:hangingChars="800"/>
              <w:rPr>
                <w:rFonts w:hint="default" w:ascii="Times New Roman" w:hAnsi="Times New Roman" w:cs="Times New Roman"/>
                <w:sz w:val="24"/>
                <w:szCs w:val="24"/>
              </w:rPr>
            </w:pPr>
            <w:r>
              <w:rPr>
                <w:rFonts w:hint="default" w:ascii="Times New Roman" w:hAnsi="Times New Roman" w:cs="Times New Roman"/>
                <w:sz w:val="24"/>
                <w:szCs w:val="24"/>
              </w:rPr>
              <w:t>2. To analyze the sentences for</w:t>
            </w:r>
            <w:r>
              <w:rPr>
                <w:rFonts w:hint="default" w:ascii="Times New Roman" w:hAnsi="Times New Roman" w:cs="Times New Roman"/>
                <w:sz w:val="24"/>
                <w:szCs w:val="24"/>
              </w:rPr>
              <w:drawing>
                <wp:inline distT="0" distB="0" distL="114300" distR="114300">
                  <wp:extent cx="18415" cy="12700"/>
                  <wp:effectExtent l="0" t="0" r="0" b="0"/>
                  <wp:docPr id="39" name="图片 2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5" descr="www.dearedu.com"/>
                          <pic:cNvPicPr>
                            <a:picLocks noChangeAspect="1"/>
                          </pic:cNvPicPr>
                        </pic:nvPicPr>
                        <pic:blipFill>
                          <a:blip r:embed="rId7"/>
                          <a:stretch>
                            <a:fillRect/>
                          </a:stretch>
                        </pic:blipFill>
                        <pic:spPr>
                          <a:xfrm>
                            <a:off x="0" y="0"/>
                            <a:ext cx="18415" cy="12700"/>
                          </a:xfrm>
                          <a:prstGeom prst="rect">
                            <a:avLst/>
                          </a:prstGeom>
                          <a:noFill/>
                          <a:ln w="9525">
                            <a:noFill/>
                          </a:ln>
                        </pic:spPr>
                      </pic:pic>
                    </a:graphicData>
                  </a:graphic>
                </wp:inline>
              </w:drawing>
            </w:r>
            <w:r>
              <w:rPr>
                <w:rFonts w:hint="default" w:ascii="Times New Roman" w:hAnsi="Times New Roman" w:cs="Times New Roman"/>
                <w:sz w:val="24"/>
                <w:szCs w:val="24"/>
              </w:rPr>
              <w:t xml:space="preserve"> the students to get a better </w:t>
            </w:r>
          </w:p>
          <w:p>
            <w:pPr>
              <w:ind w:left="1890" w:leftChars="100" w:hanging="1680" w:hangingChars="700"/>
              <w:rPr>
                <w:rFonts w:hint="default" w:ascii="Times New Roman" w:hAnsi="Times New Roman" w:cs="Times New Roman"/>
                <w:sz w:val="24"/>
                <w:szCs w:val="24"/>
              </w:rPr>
            </w:pPr>
            <w:r>
              <w:rPr>
                <w:rFonts w:hint="default" w:ascii="Times New Roman" w:hAnsi="Times New Roman" w:cs="Times New Roman"/>
                <w:sz w:val="24"/>
                <w:szCs w:val="24"/>
              </w:rPr>
              <w:t>understanding.</w:t>
            </w:r>
          </w:p>
          <w:p>
            <w:pPr>
              <w:ind w:left="1680" w:hanging="1920" w:hangingChars="800"/>
              <w:rPr>
                <w:rFonts w:hint="default" w:ascii="Times New Roman" w:hAnsi="Times New Roman" w:cs="Times New Roman"/>
                <w:sz w:val="24"/>
                <w:szCs w:val="24"/>
              </w:rPr>
            </w:pPr>
            <w:r>
              <w:rPr>
                <w:rFonts w:hint="default" w:ascii="Times New Roman" w:hAnsi="Times New Roman" w:cs="Times New Roman"/>
                <w:sz w:val="24"/>
                <w:szCs w:val="24"/>
              </w:rPr>
              <w:t>3. To make sure the students know the importance of wetl</w:t>
            </w:r>
            <w:r>
              <w:rPr>
                <w:rFonts w:hint="default" w:ascii="Times New Roman" w:hAnsi="Times New Roman" w:cs="Times New Roman"/>
                <w:sz w:val="24"/>
                <w:szCs w:val="24"/>
              </w:rPr>
              <w:drawing>
                <wp:inline distT="0" distB="0" distL="114300" distR="114300">
                  <wp:extent cx="18415" cy="19050"/>
                  <wp:effectExtent l="0" t="0" r="0" b="0"/>
                  <wp:docPr id="40" name="图片 2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6" descr="www.dearedu.com"/>
                          <pic:cNvPicPr>
                            <a:picLocks noChangeAspect="1"/>
                          </pic:cNvPicPr>
                        </pic:nvPicPr>
                        <pic:blipFill>
                          <a:blip r:embed="rId7"/>
                          <a:stretch>
                            <a:fillRect/>
                          </a:stretch>
                        </pic:blipFill>
                        <pic:spPr>
                          <a:xfrm>
                            <a:off x="0" y="0"/>
                            <a:ext cx="18415" cy="19050"/>
                          </a:xfrm>
                          <a:prstGeom prst="rect">
                            <a:avLst/>
                          </a:prstGeom>
                          <a:noFill/>
                          <a:ln w="9525">
                            <a:noFill/>
                          </a:ln>
                        </pic:spPr>
                      </pic:pic>
                    </a:graphicData>
                  </a:graphic>
                </wp:inline>
              </w:drawing>
            </w:r>
            <w:r>
              <w:rPr>
                <w:rFonts w:hint="default" w:ascii="Times New Roman" w:hAnsi="Times New Roman" w:cs="Times New Roman"/>
                <w:sz w:val="24"/>
                <w:szCs w:val="24"/>
              </w:rPr>
              <w:t xml:space="preserve">ands </w:t>
            </w:r>
          </w:p>
          <w:p>
            <w:pPr>
              <w:ind w:firstLine="240" w:firstLineChars="100"/>
              <w:rPr>
                <w:sz w:val="24"/>
                <w:szCs w:val="24"/>
              </w:rPr>
            </w:pPr>
            <w:r>
              <w:rPr>
                <w:rFonts w:hint="default" w:ascii="Times New Roman" w:hAnsi="Times New Roman" w:cs="Times New Roman"/>
                <w:sz w:val="24"/>
                <w:szCs w:val="24"/>
              </w:rPr>
              <w:t xml:space="preserve">and nature reserves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1"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教学重点</w:t>
            </w:r>
          </w:p>
        </w:tc>
        <w:tc>
          <w:tcPr>
            <w:tcW w:w="7448" w:type="dxa"/>
            <w:gridSpan w:val="5"/>
            <w:tcBorders>
              <w:top w:val="single" w:color="auto" w:sz="4" w:space="0"/>
              <w:left w:val="nil"/>
              <w:bottom w:val="single" w:color="auto" w:sz="4" w:space="0"/>
              <w:right w:val="single" w:color="auto" w:sz="4" w:space="0"/>
            </w:tcBorders>
          </w:tcPr>
          <w:p>
            <w:pPr>
              <w:tabs>
                <w:tab w:val="left" w:pos="1125"/>
              </w:tabs>
              <w:rPr>
                <w:rFonts w:hint="default" w:ascii="Times New Roman" w:hAnsi="Times New Roman" w:cs="Times New Roman"/>
                <w:b/>
                <w:sz w:val="24"/>
                <w:szCs w:val="24"/>
              </w:rPr>
            </w:pPr>
            <w:r>
              <w:rPr>
                <w:rFonts w:hint="default" w:ascii="Times New Roman" w:hAnsi="Times New Roman" w:cs="Times New Roman"/>
                <w:b/>
                <w:sz w:val="24"/>
                <w:szCs w:val="24"/>
              </w:rPr>
              <w:t>Key points:</w:t>
            </w:r>
          </w:p>
          <w:p>
            <w:pPr>
              <w:tabs>
                <w:tab w:val="left" w:pos="1125"/>
              </w:tabs>
              <w:rPr>
                <w:rFonts w:hint="default" w:ascii="Times New Roman" w:hAnsi="Times New Roman" w:cs="Times New Roman"/>
                <w:sz w:val="24"/>
                <w:szCs w:val="24"/>
                <w:lang w:val="en-US" w:eastAsia="zh-CN"/>
              </w:rPr>
            </w:pPr>
            <w:r>
              <w:rPr>
                <w:rFonts w:hint="eastAsia" w:cs="Times New Roman"/>
                <w:sz w:val="24"/>
                <w:szCs w:val="24"/>
                <w:lang w:val="en-US" w:eastAsia="zh-CN"/>
              </w:rPr>
              <w:t>1.</w:t>
            </w:r>
            <w:r>
              <w:rPr>
                <w:rFonts w:hint="default" w:ascii="Times New Roman" w:hAnsi="Times New Roman" w:cs="Times New Roman"/>
                <w:sz w:val="24"/>
                <w:szCs w:val="24"/>
              </w:rPr>
              <w:t>To get mor</w:t>
            </w:r>
            <w:r>
              <w:rPr>
                <w:rFonts w:hint="default" w:ascii="Times New Roman" w:hAnsi="Times New Roman" w:cs="Times New Roman"/>
                <w:sz w:val="24"/>
                <w:szCs w:val="24"/>
              </w:rPr>
              <w:drawing>
                <wp:inline distT="0" distB="0" distL="114300" distR="114300">
                  <wp:extent cx="18415" cy="16510"/>
                  <wp:effectExtent l="0" t="0" r="0" b="0"/>
                  <wp:docPr id="42" name="图片 2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7" descr="www.dearedu.com"/>
                          <pic:cNvPicPr>
                            <a:picLocks noChangeAspect="1"/>
                          </pic:cNvPicPr>
                        </pic:nvPicPr>
                        <pic:blipFill>
                          <a:blip r:embed="rId7"/>
                          <a:stretch>
                            <a:fillRect/>
                          </a:stretch>
                        </pic:blipFill>
                        <pic:spPr>
                          <a:xfrm>
                            <a:off x="0" y="0"/>
                            <a:ext cx="18415" cy="16510"/>
                          </a:xfrm>
                          <a:prstGeom prst="rect">
                            <a:avLst/>
                          </a:prstGeom>
                          <a:noFill/>
                          <a:ln w="9525">
                            <a:noFill/>
                          </a:ln>
                        </pic:spPr>
                      </pic:pic>
                    </a:graphicData>
                  </a:graphic>
                </wp:inline>
              </w:drawing>
            </w:r>
            <w:r>
              <w:rPr>
                <w:rFonts w:hint="default" w:ascii="Times New Roman" w:hAnsi="Times New Roman" w:cs="Times New Roman"/>
                <w:sz w:val="24"/>
                <w:szCs w:val="24"/>
              </w:rPr>
              <w:t>e detailed information about Zhalong Nature Reserve</w:t>
            </w:r>
            <w:r>
              <w:rPr>
                <w:rFonts w:hint="default" w:ascii="Times New Roman" w:hAnsi="Times New Roman" w:cs="Times New Roman"/>
                <w:sz w:val="24"/>
                <w:szCs w:val="24"/>
                <w:lang w:val="en-US" w:eastAsia="zh-CN"/>
              </w:rPr>
              <w:t>.</w:t>
            </w:r>
          </w:p>
          <w:p>
            <w:pPr>
              <w:tabs>
                <w:tab w:val="left" w:pos="1125"/>
              </w:tabs>
              <w:rPr>
                <w:rFonts w:hint="default" w:ascii="Times New Roman" w:hAnsi="Times New Roman" w:cs="Times New Roman"/>
                <w:sz w:val="24"/>
                <w:szCs w:val="24"/>
                <w:lang w:val="en-US" w:eastAsia="zh-CN"/>
              </w:rPr>
            </w:pPr>
            <w:r>
              <w:rPr>
                <w:rFonts w:hint="eastAsia" w:cs="Times New Roman"/>
                <w:sz w:val="24"/>
                <w:szCs w:val="24"/>
                <w:lang w:val="en-US" w:eastAsia="zh-CN"/>
              </w:rPr>
              <w:t>2.</w:t>
            </w:r>
            <w:r>
              <w:rPr>
                <w:rFonts w:hint="default" w:ascii="Times New Roman" w:hAnsi="Times New Roman" w:cs="Times New Roman"/>
                <w:sz w:val="24"/>
                <w:szCs w:val="24"/>
                <w:lang w:val="en-US" w:eastAsia="zh-CN"/>
              </w:rPr>
              <w:t>To grasp some important language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教学难点</w:t>
            </w:r>
          </w:p>
        </w:tc>
        <w:tc>
          <w:tcPr>
            <w:tcW w:w="7448" w:type="dxa"/>
            <w:gridSpan w:val="5"/>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T</w:t>
            </w:r>
            <w:r>
              <w:rPr>
                <w:rFonts w:hint="default" w:ascii="Times New Roman" w:hAnsi="Times New Roman" w:cs="Times New Roman"/>
                <w:sz w:val="24"/>
                <w:szCs w:val="24"/>
              </w:rPr>
              <w:drawing>
                <wp:inline distT="0" distB="0" distL="114300" distR="114300">
                  <wp:extent cx="18415" cy="16510"/>
                  <wp:effectExtent l="0" t="0" r="0" b="0"/>
                  <wp:docPr id="43" name="图片 2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9" descr="www.dearedu.com"/>
                          <pic:cNvPicPr>
                            <a:picLocks noChangeAspect="1"/>
                          </pic:cNvPicPr>
                        </pic:nvPicPr>
                        <pic:blipFill>
                          <a:blip r:embed="rId7"/>
                          <a:stretch>
                            <a:fillRect/>
                          </a:stretch>
                        </pic:blipFill>
                        <pic:spPr>
                          <a:xfrm>
                            <a:off x="0" y="0"/>
                            <a:ext cx="18415" cy="16510"/>
                          </a:xfrm>
                          <a:prstGeom prst="rect">
                            <a:avLst/>
                          </a:prstGeom>
                          <a:noFill/>
                          <a:ln w="9525">
                            <a:noFill/>
                          </a:ln>
                        </pic:spPr>
                      </pic:pic>
                    </a:graphicData>
                  </a:graphic>
                </wp:inline>
              </w:drawing>
            </w:r>
            <w:r>
              <w:rPr>
                <w:rFonts w:hint="default" w:ascii="Times New Roman" w:hAnsi="Times New Roman" w:cs="Times New Roman"/>
                <w:sz w:val="24"/>
                <w:szCs w:val="24"/>
              </w:rPr>
              <w:t>o analyze the sentences for the</w:t>
            </w:r>
            <w:r>
              <w:rPr>
                <w:rFonts w:hint="default" w:ascii="Times New Roman" w:hAnsi="Times New Roman" w:cs="Times New Roman"/>
                <w:sz w:val="24"/>
                <w:szCs w:val="24"/>
              </w:rPr>
              <w:drawing>
                <wp:inline distT="0" distB="0" distL="114300" distR="114300">
                  <wp:extent cx="18415" cy="19050"/>
                  <wp:effectExtent l="0" t="0" r="0" b="0"/>
                  <wp:docPr id="44" name="图片 3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0" descr="www.dearedu.com"/>
                          <pic:cNvPicPr>
                            <a:picLocks noChangeAspect="1"/>
                          </pic:cNvPicPr>
                        </pic:nvPicPr>
                        <pic:blipFill>
                          <a:blip r:embed="rId7"/>
                          <a:stretch>
                            <a:fillRect/>
                          </a:stretch>
                        </pic:blipFill>
                        <pic:spPr>
                          <a:xfrm>
                            <a:off x="0" y="0"/>
                            <a:ext cx="18415" cy="19050"/>
                          </a:xfrm>
                          <a:prstGeom prst="rect">
                            <a:avLst/>
                          </a:prstGeom>
                          <a:noFill/>
                          <a:ln w="9525">
                            <a:noFill/>
                          </a:ln>
                        </pic:spPr>
                      </pic:pic>
                    </a:graphicData>
                  </a:graphic>
                </wp:inline>
              </w:drawing>
            </w:r>
            <w:r>
              <w:rPr>
                <w:rFonts w:hint="default" w:ascii="Times New Roman" w:hAnsi="Times New Roman" w:cs="Times New Roman"/>
                <w:sz w:val="24"/>
                <w:szCs w:val="24"/>
              </w:rPr>
              <w:t xml:space="preserve"> students to get a better understanding.</w:t>
            </w:r>
          </w:p>
          <w:p>
            <w:pPr>
              <w:spacing w:line="300" w:lineRule="exact"/>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lang w:val="en-US" w:eastAsia="zh-CN"/>
              </w:rPr>
              <w:t>To grasp some important language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教学准备</w:t>
            </w:r>
          </w:p>
        </w:tc>
        <w:tc>
          <w:tcPr>
            <w:tcW w:w="7448" w:type="dxa"/>
            <w:gridSpan w:val="5"/>
            <w:tcBorders>
              <w:top w:val="single" w:color="auto" w:sz="4" w:space="0"/>
              <w:left w:val="nil"/>
              <w:bottom w:val="single" w:color="auto" w:sz="4" w:space="0"/>
              <w:right w:val="single" w:color="auto" w:sz="4" w:space="0"/>
            </w:tcBorders>
          </w:tcPr>
          <w:p>
            <w:pPr>
              <w:spacing w:line="400" w:lineRule="atLeast"/>
              <w:rPr>
                <w:rFonts w:hint="default" w:ascii="Times New Roman" w:hAnsi="Times New Roman" w:cs="Times New Roman"/>
                <w:sz w:val="24"/>
                <w:szCs w:val="24"/>
              </w:rPr>
            </w:pPr>
            <w:r>
              <w:rPr>
                <w:rFonts w:hint="default" w:ascii="Times New Roman" w:hAnsi="Times New Roman" w:cs="Times New Roman"/>
                <w:sz w:val="24"/>
                <w:szCs w:val="24"/>
              </w:rPr>
              <w:t>Tape recorder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720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教学内容及过程</w:t>
            </w:r>
          </w:p>
        </w:tc>
        <w:tc>
          <w:tcPr>
            <w:tcW w:w="20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4" w:hRule="atLeast"/>
        </w:trPr>
        <w:tc>
          <w:tcPr>
            <w:tcW w:w="7208" w:type="dxa"/>
            <w:gridSpan w:val="5"/>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4"/>
                <w:szCs w:val="24"/>
              </w:rPr>
            </w:pPr>
            <w:r>
              <w:rPr>
                <w:rFonts w:ascii="宋体" w:hAnsi="宋体"/>
                <w:b/>
                <w:sz w:val="24"/>
                <w:szCs w:val="24"/>
              </w:rPr>
              <w:t>S</w:t>
            </w:r>
            <w:r>
              <w:rPr>
                <w:rFonts w:hint="default" w:ascii="Times New Roman" w:hAnsi="Times New Roman" w:cs="Times New Roman"/>
                <w:b/>
                <w:sz w:val="24"/>
                <w:szCs w:val="24"/>
              </w:rPr>
              <w:t xml:space="preserve">tep1 </w:t>
            </w:r>
            <w:r>
              <w:rPr>
                <w:rFonts w:hint="default" w:ascii="Times New Roman" w:hAnsi="Times New Roman" w:cs="Times New Roman"/>
                <w:b/>
                <w:bCs/>
                <w:kern w:val="0"/>
                <w:sz w:val="24"/>
                <w:szCs w:val="24"/>
              </w:rPr>
              <w:t>Revision</w:t>
            </w:r>
          </w:p>
          <w:p>
            <w:pPr>
              <w:widowControl/>
              <w:jc w:val="left"/>
              <w:rPr>
                <w:rFonts w:hint="default" w:ascii="Times New Roman" w:hAnsi="Times New Roman" w:cs="Times New Roman"/>
                <w:kern w:val="0"/>
                <w:sz w:val="24"/>
                <w:szCs w:val="24"/>
              </w:rPr>
            </w:pPr>
            <w:r>
              <w:rPr>
                <w:rFonts w:hint="default" w:ascii="Times New Roman" w:hAnsi="Times New Roman" w:cs="Times New Roman"/>
                <w:bCs/>
                <w:kern w:val="0"/>
                <w:sz w:val="24"/>
                <w:szCs w:val="24"/>
              </w:rPr>
              <w:t>Answer some questions about the text.</w:t>
            </w:r>
          </w:p>
          <w:p>
            <w:pPr>
              <w:rPr>
                <w:rFonts w:hint="default" w:ascii="Times New Roman" w:hAnsi="Times New Roman" w:cs="Times New Roman"/>
                <w:b/>
                <w:sz w:val="24"/>
                <w:szCs w:val="24"/>
              </w:rPr>
            </w:pPr>
            <w:r>
              <w:rPr>
                <w:rFonts w:hint="default" w:ascii="Times New Roman" w:hAnsi="Times New Roman" w:cs="Times New Roman"/>
                <w:b/>
                <w:sz w:val="24"/>
                <w:szCs w:val="24"/>
              </w:rPr>
              <w:t>Step2 Presentation</w:t>
            </w:r>
          </w:p>
          <w:p>
            <w:pPr>
              <w:widowControl/>
              <w:jc w:val="left"/>
              <w:rPr>
                <w:rFonts w:hint="default" w:ascii="Times New Roman" w:hAnsi="Times New Roman" w:cs="Times New Roman"/>
                <w:b/>
                <w:kern w:val="0"/>
                <w:sz w:val="24"/>
                <w:szCs w:val="24"/>
              </w:rPr>
            </w:pPr>
            <w:r>
              <w:rPr>
                <w:rFonts w:hint="default" w:ascii="Times New Roman" w:hAnsi="Times New Roman" w:cs="Times New Roman"/>
                <w:b/>
                <w:bCs/>
                <w:kern w:val="0"/>
                <w:sz w:val="24"/>
                <w:szCs w:val="24"/>
              </w:rPr>
              <w:t>Language points.</w:t>
            </w:r>
          </w:p>
          <w:p>
            <w:pPr>
              <w:spacing w:line="360" w:lineRule="auto"/>
              <w:outlineLvl w:val="0"/>
              <w:rPr>
                <w:bCs/>
                <w:sz w:val="24"/>
                <w:szCs w:val="24"/>
              </w:rPr>
            </w:pPr>
            <w:r>
              <w:rPr>
                <w:bCs/>
                <w:sz w:val="24"/>
                <w:szCs w:val="24"/>
              </w:rPr>
              <w:t>1. The area provides food and cover for a  lot of wildlife.</w:t>
            </w:r>
          </w:p>
          <w:p>
            <w:pPr>
              <w:spacing w:line="360" w:lineRule="auto"/>
              <w:outlineLvl w:val="0"/>
              <w:rPr>
                <w:bCs/>
                <w:sz w:val="24"/>
                <w:szCs w:val="24"/>
              </w:rPr>
            </w:pPr>
            <w:r>
              <w:rPr>
                <w:bCs/>
                <w:sz w:val="24"/>
                <w:szCs w:val="24"/>
              </w:rPr>
              <w:t xml:space="preserve">1) area  </w:t>
            </w:r>
            <w:r>
              <w:rPr>
                <w:bCs/>
                <w:i/>
                <w:iCs/>
                <w:sz w:val="24"/>
                <w:szCs w:val="24"/>
              </w:rPr>
              <w:t>n</w:t>
            </w:r>
            <w:r>
              <w:rPr>
                <w:bCs/>
                <w:sz w:val="24"/>
                <w:szCs w:val="24"/>
              </w:rPr>
              <w:t xml:space="preserve">.  </w:t>
            </w:r>
            <w:r>
              <w:rPr>
                <w:rFonts w:hint="eastAsia"/>
                <w:bCs/>
                <w:sz w:val="24"/>
                <w:szCs w:val="24"/>
              </w:rPr>
              <w:t>地区；区域，范围；面积</w:t>
            </w:r>
            <w:r>
              <w:rPr>
                <w:bCs/>
                <w:sz w:val="24"/>
                <w:szCs w:val="24"/>
              </w:rPr>
              <w:t xml:space="preserve"> </w:t>
            </w:r>
          </w:p>
          <w:p>
            <w:pPr>
              <w:spacing w:line="360" w:lineRule="auto"/>
              <w:outlineLvl w:val="0"/>
              <w:rPr>
                <w:bCs/>
                <w:sz w:val="24"/>
                <w:szCs w:val="24"/>
              </w:rPr>
            </w:pPr>
            <w:r>
              <w:rPr>
                <w:bCs/>
                <w:sz w:val="24"/>
                <w:szCs w:val="24"/>
              </w:rPr>
              <w:t xml:space="preserve">  </w:t>
            </w:r>
            <w:r>
              <w:rPr>
                <w:rFonts w:hint="eastAsia"/>
                <w:bCs/>
                <w:sz w:val="24"/>
                <w:szCs w:val="24"/>
              </w:rPr>
              <w:t>表示面积是不可数名词</w:t>
            </w:r>
            <w:r>
              <w:rPr>
                <w:bCs/>
                <w:sz w:val="24"/>
                <w:szCs w:val="24"/>
              </w:rPr>
              <w:t>,</w:t>
            </w:r>
            <w:r>
              <w:rPr>
                <w:rFonts w:hint="eastAsia"/>
                <w:bCs/>
                <w:sz w:val="24"/>
                <w:szCs w:val="24"/>
              </w:rPr>
              <w:t>常用短语有</w:t>
            </w:r>
            <w:r>
              <w:rPr>
                <w:bCs/>
                <w:sz w:val="24"/>
                <w:szCs w:val="24"/>
              </w:rPr>
              <w:t>in area</w:t>
            </w:r>
            <w:r>
              <w:rPr>
                <w:rFonts w:hint="eastAsia"/>
                <w:bCs/>
                <w:sz w:val="24"/>
                <w:szCs w:val="24"/>
              </w:rPr>
              <w:t>。</w:t>
            </w:r>
          </w:p>
          <w:p>
            <w:pPr>
              <w:spacing w:line="360" w:lineRule="auto"/>
              <w:outlineLvl w:val="0"/>
              <w:rPr>
                <w:rFonts w:hint="eastAsia"/>
                <w:bCs/>
                <w:sz w:val="24"/>
                <w:szCs w:val="24"/>
              </w:rPr>
            </w:pPr>
            <w:r>
              <w:rPr>
                <w:bCs/>
                <w:sz w:val="24"/>
                <w:szCs w:val="24"/>
              </w:rPr>
              <w:t xml:space="preserve">  e.g. The flat is about 120 square meters in area.</w:t>
            </w:r>
          </w:p>
          <w:p>
            <w:pPr>
              <w:spacing w:line="360" w:lineRule="auto"/>
              <w:ind w:firstLine="705" w:firstLineChars="294"/>
              <w:outlineLvl w:val="0"/>
              <w:rPr>
                <w:bCs/>
                <w:sz w:val="24"/>
                <w:szCs w:val="24"/>
              </w:rPr>
            </w:pPr>
            <w:r>
              <w:rPr>
                <w:rFonts w:hint="eastAsia"/>
                <w:bCs/>
                <w:sz w:val="24"/>
                <w:szCs w:val="24"/>
              </w:rPr>
              <w:t>这座公寓的面积大约</w:t>
            </w:r>
            <w:r>
              <w:rPr>
                <w:bCs/>
                <w:sz w:val="24"/>
                <w:szCs w:val="24"/>
              </w:rPr>
              <w:t>120</w:t>
            </w:r>
            <w:r>
              <w:rPr>
                <w:rFonts w:hint="eastAsia"/>
                <w:bCs/>
                <w:sz w:val="24"/>
                <w:szCs w:val="24"/>
              </w:rPr>
              <w:t>平方米。</w:t>
            </w:r>
          </w:p>
          <w:p>
            <w:pPr>
              <w:spacing w:line="360" w:lineRule="auto"/>
              <w:outlineLvl w:val="0"/>
              <w:rPr>
                <w:bCs/>
                <w:sz w:val="24"/>
                <w:szCs w:val="24"/>
              </w:rPr>
            </w:pPr>
            <w:r>
              <w:rPr>
                <w:rFonts w:hint="eastAsia"/>
                <w:bCs/>
                <w:sz w:val="24"/>
                <w:szCs w:val="24"/>
              </w:rPr>
              <w:t>表示地区、区域是可数名词，复数</w:t>
            </w:r>
            <w:r>
              <w:rPr>
                <w:bCs/>
                <w:sz w:val="24"/>
                <w:szCs w:val="24"/>
              </w:rPr>
              <w:t>+s</w:t>
            </w:r>
            <w:r>
              <w:rPr>
                <w:rFonts w:hint="eastAsia"/>
                <w:bCs/>
                <w:sz w:val="24"/>
                <w:szCs w:val="24"/>
              </w:rPr>
              <w:t>。</w:t>
            </w:r>
          </w:p>
          <w:p>
            <w:pPr>
              <w:spacing w:line="360" w:lineRule="auto"/>
              <w:outlineLvl w:val="0"/>
              <w:rPr>
                <w:bCs/>
                <w:sz w:val="24"/>
                <w:szCs w:val="24"/>
              </w:rPr>
            </w:pPr>
            <w:r>
              <w:rPr>
                <w:bCs/>
                <w:sz w:val="24"/>
                <w:szCs w:val="24"/>
              </w:rPr>
              <w:t>e.g. Lots of students can’t go to school in poor areas.</w:t>
            </w:r>
          </w:p>
          <w:p>
            <w:pPr>
              <w:spacing w:line="360" w:lineRule="auto"/>
              <w:outlineLvl w:val="0"/>
              <w:rPr>
                <w:rFonts w:hint="eastAsia"/>
                <w:bCs/>
                <w:sz w:val="24"/>
                <w:szCs w:val="24"/>
              </w:rPr>
            </w:pPr>
            <w:r>
              <w:rPr>
                <w:bCs/>
                <w:sz w:val="24"/>
                <w:szCs w:val="24"/>
              </w:rPr>
              <w:t xml:space="preserve">   </w:t>
            </w:r>
            <w:r>
              <w:rPr>
                <w:rFonts w:hint="eastAsia"/>
                <w:bCs/>
                <w:sz w:val="24"/>
                <w:szCs w:val="24"/>
              </w:rPr>
              <w:t xml:space="preserve"> 贫困地区有很多孩子不能上学。</w:t>
            </w:r>
            <w:r>
              <w:rPr>
                <w:bCs/>
                <w:sz w:val="24"/>
                <w:szCs w:val="24"/>
              </w:rPr>
              <w:t xml:space="preserve">       </w:t>
            </w:r>
          </w:p>
          <w:p>
            <w:pPr>
              <w:spacing w:line="360" w:lineRule="auto"/>
              <w:ind w:left="235" w:hanging="235" w:hangingChars="98"/>
              <w:outlineLvl w:val="0"/>
              <w:rPr>
                <w:bCs/>
                <w:sz w:val="24"/>
                <w:szCs w:val="24"/>
              </w:rPr>
            </w:pPr>
            <w:r>
              <w:rPr>
                <w:bCs/>
                <w:sz w:val="24"/>
                <w:szCs w:val="24"/>
              </w:rPr>
              <w:t xml:space="preserve">2) provide  </w:t>
            </w:r>
            <w:r>
              <w:rPr>
                <w:bCs/>
                <w:i/>
                <w:iCs/>
                <w:sz w:val="24"/>
                <w:szCs w:val="24"/>
              </w:rPr>
              <w:t>vt.</w:t>
            </w:r>
            <w:r>
              <w:rPr>
                <w:bCs/>
                <w:sz w:val="24"/>
                <w:szCs w:val="24"/>
              </w:rPr>
              <w:t xml:space="preserve"> “</w:t>
            </w:r>
            <w:r>
              <w:rPr>
                <w:rFonts w:hint="eastAsia"/>
                <w:bCs/>
                <w:sz w:val="24"/>
                <w:szCs w:val="24"/>
              </w:rPr>
              <w:t>提供，供给</w:t>
            </w:r>
            <w:r>
              <w:rPr>
                <w:bCs/>
                <w:sz w:val="24"/>
                <w:szCs w:val="24"/>
              </w:rPr>
              <w:t xml:space="preserve">”, </w:t>
            </w:r>
            <w:r>
              <w:rPr>
                <w:rFonts w:hint="eastAsia"/>
                <w:bCs/>
                <w:sz w:val="24"/>
                <w:szCs w:val="24"/>
              </w:rPr>
              <w:t>其后常接名词或代词。</w:t>
            </w:r>
            <w:r>
              <w:rPr>
                <w:bCs/>
                <w:sz w:val="24"/>
                <w:szCs w:val="24"/>
              </w:rPr>
              <w:t>provide sth. for sb./ provide sb. with sth.,  “</w:t>
            </w:r>
            <w:r>
              <w:rPr>
                <w:rFonts w:hint="eastAsia"/>
                <w:bCs/>
                <w:sz w:val="24"/>
                <w:szCs w:val="24"/>
              </w:rPr>
              <w:t>为某人提供某物</w:t>
            </w:r>
            <w:r>
              <w:rPr>
                <w:bCs/>
                <w:sz w:val="24"/>
                <w:szCs w:val="24"/>
              </w:rPr>
              <w:t>”</w:t>
            </w:r>
            <w:r>
              <w:rPr>
                <w:rFonts w:hint="eastAsia"/>
                <w:bCs/>
                <w:sz w:val="24"/>
                <w:szCs w:val="24"/>
              </w:rPr>
              <w:t>。</w:t>
            </w:r>
          </w:p>
          <w:p>
            <w:pPr>
              <w:spacing w:line="360" w:lineRule="auto"/>
              <w:outlineLvl w:val="0"/>
              <w:rPr>
                <w:bCs/>
                <w:sz w:val="24"/>
                <w:szCs w:val="24"/>
              </w:rPr>
            </w:pPr>
            <w:r>
              <w:rPr>
                <w:bCs/>
                <w:sz w:val="24"/>
                <w:szCs w:val="24"/>
              </w:rPr>
              <w:t xml:space="preserve">  e.g. The peasants provide vegetables for us. </w:t>
            </w:r>
            <w:r>
              <w:rPr>
                <w:rFonts w:hint="eastAsia"/>
                <w:bCs/>
                <w:sz w:val="24"/>
                <w:szCs w:val="24"/>
              </w:rPr>
              <w:t>农民供给我们蔬菜。</w:t>
            </w:r>
            <w:r>
              <w:rPr>
                <w:bCs/>
                <w:sz w:val="24"/>
                <w:szCs w:val="24"/>
              </w:rPr>
              <w:t xml:space="preserve"> </w:t>
            </w:r>
          </w:p>
          <w:p>
            <w:pPr>
              <w:spacing w:line="360" w:lineRule="auto"/>
              <w:outlineLvl w:val="0"/>
              <w:rPr>
                <w:bCs/>
                <w:sz w:val="24"/>
                <w:szCs w:val="24"/>
              </w:rPr>
            </w:pPr>
            <w:r>
              <w:rPr>
                <w:bCs/>
                <w:sz w:val="24"/>
                <w:szCs w:val="24"/>
              </w:rPr>
              <w:t xml:space="preserve">3) cover  </w:t>
            </w:r>
            <w:r>
              <w:rPr>
                <w:bCs/>
                <w:i/>
                <w:iCs/>
                <w:sz w:val="24"/>
                <w:szCs w:val="24"/>
              </w:rPr>
              <w:t>n</w:t>
            </w:r>
            <w:r>
              <w:rPr>
                <w:bCs/>
                <w:sz w:val="24"/>
                <w:szCs w:val="24"/>
              </w:rPr>
              <w:t xml:space="preserve">. </w:t>
            </w:r>
            <w:r>
              <w:rPr>
                <w:rFonts w:hint="eastAsia"/>
                <w:bCs/>
                <w:sz w:val="24"/>
                <w:szCs w:val="24"/>
              </w:rPr>
              <w:t>封面</w:t>
            </w:r>
            <w:r>
              <w:rPr>
                <w:bCs/>
                <w:sz w:val="24"/>
                <w:szCs w:val="24"/>
              </w:rPr>
              <w:t xml:space="preserve">(C); </w:t>
            </w:r>
            <w:r>
              <w:rPr>
                <w:rFonts w:hint="eastAsia"/>
                <w:bCs/>
                <w:sz w:val="24"/>
                <w:szCs w:val="24"/>
              </w:rPr>
              <w:t>庇护所</w:t>
            </w:r>
            <w:r>
              <w:rPr>
                <w:bCs/>
                <w:sz w:val="24"/>
                <w:szCs w:val="24"/>
              </w:rPr>
              <w:t xml:space="preserve"> (U)  </w:t>
            </w:r>
            <w:r>
              <w:rPr>
                <w:bCs/>
                <w:i/>
                <w:iCs/>
                <w:sz w:val="24"/>
                <w:szCs w:val="24"/>
              </w:rPr>
              <w:t>vt.</w:t>
            </w:r>
            <w:r>
              <w:rPr>
                <w:bCs/>
                <w:sz w:val="24"/>
                <w:szCs w:val="24"/>
              </w:rPr>
              <w:t xml:space="preserve"> </w:t>
            </w:r>
            <w:r>
              <w:rPr>
                <w:rFonts w:hint="eastAsia"/>
                <w:bCs/>
                <w:sz w:val="24"/>
                <w:szCs w:val="24"/>
              </w:rPr>
              <w:t>覆盖</w:t>
            </w:r>
            <w:r>
              <w:rPr>
                <w:bCs/>
                <w:sz w:val="24"/>
                <w:szCs w:val="24"/>
              </w:rPr>
              <w:t xml:space="preserve">; </w:t>
            </w:r>
            <w:r>
              <w:rPr>
                <w:rFonts w:hint="eastAsia"/>
                <w:bCs/>
                <w:sz w:val="24"/>
                <w:szCs w:val="24"/>
              </w:rPr>
              <w:t>包括</w:t>
            </w:r>
          </w:p>
          <w:p>
            <w:pPr>
              <w:spacing w:line="360" w:lineRule="auto"/>
              <w:outlineLvl w:val="0"/>
              <w:rPr>
                <w:bCs/>
                <w:sz w:val="24"/>
                <w:szCs w:val="24"/>
              </w:rPr>
            </w:pPr>
            <w:r>
              <w:rPr>
                <w:bCs/>
                <w:sz w:val="24"/>
                <w:szCs w:val="24"/>
              </w:rPr>
              <w:t>e.g. The wetlands provide cover for wildlife.</w:t>
            </w:r>
            <w:r>
              <w:rPr>
                <w:rFonts w:hint="eastAsia"/>
                <w:bCs/>
                <w:sz w:val="24"/>
                <w:szCs w:val="24"/>
              </w:rPr>
              <w:t xml:space="preserve"> 湿地为野生生物提供庇护所。</w:t>
            </w:r>
          </w:p>
          <w:p>
            <w:pPr>
              <w:spacing w:line="360" w:lineRule="auto"/>
              <w:outlineLvl w:val="0"/>
              <w:rPr>
                <w:bCs/>
                <w:sz w:val="24"/>
                <w:szCs w:val="24"/>
              </w:rPr>
            </w:pPr>
            <w:r>
              <w:rPr>
                <w:bCs/>
                <w:sz w:val="24"/>
                <w:szCs w:val="24"/>
              </w:rPr>
              <w:t xml:space="preserve">    Our school covers an area of 3000</w:t>
            </w:r>
            <w:r>
              <w:rPr>
                <w:rFonts w:hint="eastAsia"/>
                <w:bCs/>
                <w:sz w:val="24"/>
                <w:szCs w:val="24"/>
              </w:rPr>
              <w:t xml:space="preserve"> </w:t>
            </w:r>
            <w:r>
              <w:rPr>
                <w:bCs/>
                <w:sz w:val="24"/>
                <w:szCs w:val="24"/>
              </w:rPr>
              <w:t>square meters.</w:t>
            </w:r>
          </w:p>
          <w:p>
            <w:pPr>
              <w:spacing w:line="360" w:lineRule="auto"/>
              <w:outlineLvl w:val="0"/>
              <w:rPr>
                <w:bCs/>
                <w:sz w:val="24"/>
                <w:szCs w:val="24"/>
              </w:rPr>
            </w:pPr>
            <w:r>
              <w:rPr>
                <w:bCs/>
                <w:sz w:val="24"/>
                <w:szCs w:val="24"/>
              </w:rPr>
              <w:t xml:space="preserve">    </w:t>
            </w:r>
            <w:r>
              <w:rPr>
                <w:rFonts w:hint="eastAsia"/>
                <w:bCs/>
                <w:sz w:val="24"/>
                <w:szCs w:val="24"/>
              </w:rPr>
              <w:t>我们学校占地面积为</w:t>
            </w:r>
            <w:r>
              <w:rPr>
                <w:bCs/>
                <w:sz w:val="24"/>
                <w:szCs w:val="24"/>
              </w:rPr>
              <w:t>3000</w:t>
            </w:r>
            <w:r>
              <w:rPr>
                <w:rFonts w:hint="eastAsia"/>
                <w:bCs/>
                <w:sz w:val="24"/>
                <w:szCs w:val="24"/>
              </w:rPr>
              <w:t>平方米。</w:t>
            </w:r>
          </w:p>
          <w:p>
            <w:pPr>
              <w:spacing w:line="360" w:lineRule="auto"/>
              <w:outlineLvl w:val="0"/>
              <w:rPr>
                <w:bCs/>
                <w:sz w:val="24"/>
                <w:szCs w:val="24"/>
              </w:rPr>
            </w:pPr>
            <w:r>
              <w:rPr>
                <w:bCs/>
                <w:sz w:val="24"/>
                <w:szCs w:val="24"/>
              </w:rPr>
              <w:t xml:space="preserve">    Write your name on the cover of your book.</w:t>
            </w:r>
            <w:r>
              <w:rPr>
                <w:rFonts w:hint="eastAsia"/>
                <w:bCs/>
                <w:sz w:val="24"/>
                <w:szCs w:val="24"/>
              </w:rPr>
              <w:t xml:space="preserve">  把你的名字写在书的封面上。</w:t>
            </w:r>
          </w:p>
          <w:p>
            <w:pPr>
              <w:spacing w:line="360" w:lineRule="auto"/>
              <w:ind w:left="235" w:hanging="235" w:hangingChars="98"/>
              <w:outlineLvl w:val="0"/>
              <w:rPr>
                <w:bCs/>
                <w:sz w:val="24"/>
                <w:szCs w:val="24"/>
              </w:rPr>
            </w:pPr>
            <w:r>
              <w:rPr>
                <w:bCs/>
                <w:sz w:val="24"/>
                <w:szCs w:val="24"/>
              </w:rPr>
              <w:t>2. Many birds live in Zhalong all year round, while some go there only for a short stay.</w:t>
            </w:r>
          </w:p>
          <w:p>
            <w:pPr>
              <w:spacing w:line="360" w:lineRule="auto"/>
              <w:outlineLvl w:val="0"/>
              <w:rPr>
                <w:bCs/>
                <w:sz w:val="24"/>
                <w:szCs w:val="24"/>
              </w:rPr>
            </w:pPr>
            <w:r>
              <w:rPr>
                <w:bCs/>
                <w:sz w:val="24"/>
                <w:szCs w:val="24"/>
              </w:rPr>
              <w:t>1) all year round</w:t>
            </w:r>
            <w:r>
              <w:rPr>
                <w:rFonts w:hint="eastAsia"/>
                <w:bCs/>
                <w:sz w:val="24"/>
                <w:szCs w:val="24"/>
              </w:rPr>
              <w:t>是个固定词组，</w:t>
            </w:r>
            <w:r>
              <w:rPr>
                <w:bCs/>
                <w:sz w:val="24"/>
                <w:szCs w:val="24"/>
              </w:rPr>
              <w:t>“</w:t>
            </w:r>
            <w:r>
              <w:rPr>
                <w:rFonts w:hint="eastAsia"/>
                <w:bCs/>
                <w:sz w:val="24"/>
                <w:szCs w:val="24"/>
              </w:rPr>
              <w:t>一年</w:t>
            </w:r>
            <w:r>
              <w:rPr>
                <w:bCs/>
                <w:sz w:val="24"/>
                <w:szCs w:val="24"/>
              </w:rPr>
              <w:t xml:space="preserve">  </w:t>
            </w:r>
            <w:r>
              <w:rPr>
                <w:rFonts w:hint="eastAsia"/>
                <w:bCs/>
                <w:sz w:val="24"/>
                <w:szCs w:val="24"/>
              </w:rPr>
              <w:t>到头</w:t>
            </w:r>
            <w:r>
              <w:rPr>
                <w:bCs/>
                <w:sz w:val="24"/>
                <w:szCs w:val="24"/>
              </w:rPr>
              <w:t xml:space="preserve">, </w:t>
            </w:r>
            <w:r>
              <w:rPr>
                <w:rFonts w:hint="eastAsia"/>
                <w:bCs/>
                <w:sz w:val="24"/>
                <w:szCs w:val="24"/>
              </w:rPr>
              <w:t>全年</w:t>
            </w:r>
            <w:r>
              <w:rPr>
                <w:bCs/>
                <w:sz w:val="24"/>
                <w:szCs w:val="24"/>
              </w:rPr>
              <w:t>”</w:t>
            </w:r>
            <w:r>
              <w:rPr>
                <w:rFonts w:hint="eastAsia"/>
                <w:bCs/>
                <w:sz w:val="24"/>
                <w:szCs w:val="24"/>
              </w:rPr>
              <w:t>。</w:t>
            </w:r>
            <w:r>
              <w:rPr>
                <w:bCs/>
                <w:sz w:val="24"/>
                <w:szCs w:val="24"/>
              </w:rPr>
              <w:t xml:space="preserve"> </w:t>
            </w:r>
          </w:p>
          <w:p>
            <w:pPr>
              <w:spacing w:line="360" w:lineRule="auto"/>
              <w:outlineLvl w:val="0"/>
              <w:rPr>
                <w:bCs/>
                <w:sz w:val="24"/>
                <w:szCs w:val="24"/>
              </w:rPr>
            </w:pPr>
            <w:r>
              <w:rPr>
                <w:bCs/>
                <w:sz w:val="24"/>
                <w:szCs w:val="24"/>
              </w:rPr>
              <w:t xml:space="preserve">  e.g. He makes a lot of money all year round</w:t>
            </w:r>
            <w:r>
              <w:rPr>
                <w:rFonts w:hint="eastAsia"/>
                <w:bCs/>
                <w:sz w:val="24"/>
                <w:szCs w:val="24"/>
              </w:rPr>
              <w:t>. 一年到头他赚了许多钱。</w:t>
            </w:r>
          </w:p>
          <w:p>
            <w:pPr>
              <w:spacing w:line="360" w:lineRule="auto"/>
              <w:outlineLvl w:val="0"/>
              <w:rPr>
                <w:rFonts w:hint="eastAsia"/>
                <w:bCs/>
                <w:sz w:val="24"/>
                <w:szCs w:val="24"/>
              </w:rPr>
            </w:pPr>
            <w:r>
              <w:rPr>
                <w:bCs/>
                <w:sz w:val="24"/>
                <w:szCs w:val="24"/>
              </w:rPr>
              <w:t xml:space="preserve">  </w:t>
            </w:r>
            <w:r>
              <w:rPr>
                <w:rFonts w:hint="eastAsia"/>
                <w:bCs/>
                <w:sz w:val="24"/>
                <w:szCs w:val="24"/>
              </w:rPr>
              <w:t>类似的短语：</w:t>
            </w:r>
            <w:r>
              <w:rPr>
                <w:bCs/>
                <w:sz w:val="24"/>
                <w:szCs w:val="24"/>
              </w:rPr>
              <w:t xml:space="preserve"> all day long </w:t>
            </w:r>
            <w:r>
              <w:rPr>
                <w:rFonts w:hint="eastAsia"/>
                <w:bCs/>
                <w:sz w:val="24"/>
                <w:szCs w:val="24"/>
              </w:rPr>
              <w:t>整天</w:t>
            </w:r>
            <w:r>
              <w:rPr>
                <w:bCs/>
                <w:sz w:val="24"/>
                <w:szCs w:val="24"/>
              </w:rPr>
              <w:t xml:space="preserve"> </w:t>
            </w:r>
          </w:p>
          <w:p>
            <w:pPr>
              <w:spacing w:line="360" w:lineRule="auto"/>
              <w:ind w:left="235" w:hanging="235" w:hangingChars="98"/>
              <w:outlineLvl w:val="0"/>
              <w:rPr>
                <w:bCs/>
                <w:sz w:val="24"/>
                <w:szCs w:val="24"/>
              </w:rPr>
            </w:pPr>
            <w:r>
              <w:rPr>
                <w:bCs/>
                <w:sz w:val="24"/>
                <w:szCs w:val="24"/>
              </w:rPr>
              <w:t>2) while</w:t>
            </w:r>
            <w:r>
              <w:rPr>
                <w:rFonts w:hint="eastAsia"/>
                <w:bCs/>
                <w:sz w:val="24"/>
                <w:szCs w:val="24"/>
              </w:rPr>
              <w:t>在此处用作连词，意为</w:t>
            </w:r>
            <w:r>
              <w:rPr>
                <w:bCs/>
                <w:sz w:val="24"/>
                <w:szCs w:val="24"/>
              </w:rPr>
              <w:t>“</w:t>
            </w:r>
            <w:r>
              <w:rPr>
                <w:rFonts w:hint="eastAsia"/>
                <w:bCs/>
                <w:sz w:val="24"/>
                <w:szCs w:val="24"/>
              </w:rPr>
              <w:t>然而，但是</w:t>
            </w:r>
            <w:r>
              <w:rPr>
                <w:bCs/>
                <w:sz w:val="24"/>
                <w:szCs w:val="24"/>
              </w:rPr>
              <w:t>”</w:t>
            </w:r>
            <w:r>
              <w:rPr>
                <w:rFonts w:hint="eastAsia"/>
                <w:bCs/>
                <w:sz w:val="24"/>
                <w:szCs w:val="24"/>
              </w:rPr>
              <w:t>，表示对比，它连接的前后两个句子是并列关系。</w:t>
            </w:r>
            <w:r>
              <w:rPr>
                <w:bCs/>
                <w:sz w:val="24"/>
                <w:szCs w:val="24"/>
              </w:rPr>
              <w:t xml:space="preserve"> </w:t>
            </w:r>
          </w:p>
          <w:p>
            <w:pPr>
              <w:spacing w:line="360" w:lineRule="auto"/>
              <w:outlineLvl w:val="0"/>
              <w:rPr>
                <w:bCs/>
                <w:sz w:val="24"/>
                <w:szCs w:val="24"/>
              </w:rPr>
            </w:pPr>
            <w:r>
              <w:rPr>
                <w:bCs/>
                <w:sz w:val="24"/>
                <w:szCs w:val="24"/>
              </w:rPr>
              <w:t xml:space="preserve">  e.g. Some people waste food while others haven’t enough.</w:t>
            </w:r>
          </w:p>
          <w:p>
            <w:pPr>
              <w:spacing w:line="360" w:lineRule="auto"/>
              <w:outlineLvl w:val="0"/>
              <w:rPr>
                <w:rFonts w:hint="eastAsia"/>
                <w:bCs/>
                <w:sz w:val="24"/>
                <w:szCs w:val="24"/>
              </w:rPr>
            </w:pPr>
            <w:r>
              <w:rPr>
                <w:bCs/>
                <w:sz w:val="24"/>
                <w:szCs w:val="24"/>
              </w:rPr>
              <w:t xml:space="preserve">     </w:t>
            </w:r>
            <w:r>
              <w:rPr>
                <w:rFonts w:hint="eastAsia"/>
                <w:bCs/>
                <w:sz w:val="24"/>
                <w:szCs w:val="24"/>
              </w:rPr>
              <w:t>一些人浪费食物，然而有些人还没有足够的食物。</w:t>
            </w:r>
          </w:p>
          <w:p>
            <w:pPr>
              <w:spacing w:line="360" w:lineRule="auto"/>
              <w:outlineLvl w:val="0"/>
              <w:rPr>
                <w:bCs/>
                <w:sz w:val="24"/>
                <w:szCs w:val="24"/>
              </w:rPr>
            </w:pPr>
            <w:r>
              <w:rPr>
                <w:bCs/>
                <w:sz w:val="24"/>
                <w:szCs w:val="24"/>
              </w:rPr>
              <w:t xml:space="preserve">3) stay  </w:t>
            </w:r>
            <w:r>
              <w:rPr>
                <w:bCs/>
                <w:i/>
                <w:iCs/>
                <w:sz w:val="24"/>
                <w:szCs w:val="24"/>
              </w:rPr>
              <w:t xml:space="preserve">n.  </w:t>
            </w:r>
            <w:r>
              <w:rPr>
                <w:rFonts w:hint="eastAsia"/>
                <w:bCs/>
                <w:sz w:val="24"/>
                <w:szCs w:val="24"/>
              </w:rPr>
              <w:t>停留</w:t>
            </w:r>
          </w:p>
          <w:p>
            <w:pPr>
              <w:spacing w:line="360" w:lineRule="auto"/>
              <w:ind w:firstLine="235" w:firstLineChars="98"/>
              <w:outlineLvl w:val="0"/>
              <w:rPr>
                <w:bCs/>
                <w:sz w:val="24"/>
                <w:szCs w:val="24"/>
              </w:rPr>
            </w:pPr>
            <w:r>
              <w:rPr>
                <w:bCs/>
                <w:sz w:val="24"/>
                <w:szCs w:val="24"/>
              </w:rPr>
              <w:t xml:space="preserve">e.g. We only intend to make a short stay here. </w:t>
            </w:r>
            <w:r>
              <w:rPr>
                <w:bCs/>
                <w:sz w:val="24"/>
                <w:szCs w:val="24"/>
              </w:rPr>
              <w:br w:type="textWrapping"/>
            </w:r>
            <w:r>
              <w:rPr>
                <w:bCs/>
                <w:sz w:val="24"/>
                <w:szCs w:val="24"/>
              </w:rPr>
              <w:t xml:space="preserve">      </w:t>
            </w:r>
            <w:r>
              <w:rPr>
                <w:rFonts w:hint="eastAsia"/>
                <w:bCs/>
                <w:sz w:val="24"/>
                <w:szCs w:val="24"/>
              </w:rPr>
              <w:t>我们只想在这儿作短暂的逗留。</w:t>
            </w:r>
          </w:p>
          <w:p>
            <w:pPr>
              <w:spacing w:line="360" w:lineRule="auto"/>
              <w:outlineLvl w:val="0"/>
              <w:rPr>
                <w:rFonts w:hint="eastAsia"/>
                <w:bCs/>
                <w:sz w:val="24"/>
                <w:szCs w:val="24"/>
              </w:rPr>
            </w:pPr>
            <w:r>
              <w:rPr>
                <w:bCs/>
                <w:sz w:val="24"/>
                <w:szCs w:val="24"/>
              </w:rPr>
              <w:t xml:space="preserve"> </w:t>
            </w:r>
            <w:r>
              <w:rPr>
                <w:rFonts w:hint="eastAsia"/>
                <w:bCs/>
                <w:sz w:val="24"/>
                <w:szCs w:val="24"/>
              </w:rPr>
              <w:t xml:space="preserve"> </w:t>
            </w:r>
            <w:r>
              <w:rPr>
                <w:bCs/>
                <w:sz w:val="24"/>
                <w:szCs w:val="24"/>
              </w:rPr>
              <w:t xml:space="preserve">stay  </w:t>
            </w:r>
            <w:r>
              <w:rPr>
                <w:bCs/>
                <w:i/>
                <w:iCs/>
                <w:sz w:val="24"/>
                <w:szCs w:val="24"/>
              </w:rPr>
              <w:t>v</w:t>
            </w:r>
            <w:r>
              <w:rPr>
                <w:bCs/>
                <w:sz w:val="24"/>
                <w:szCs w:val="24"/>
              </w:rPr>
              <w:t xml:space="preserve">.  </w:t>
            </w:r>
            <w:r>
              <w:rPr>
                <w:rFonts w:hint="eastAsia"/>
                <w:bCs/>
                <w:sz w:val="24"/>
                <w:szCs w:val="24"/>
              </w:rPr>
              <w:t>停留</w:t>
            </w:r>
          </w:p>
          <w:p>
            <w:pPr>
              <w:spacing w:line="360" w:lineRule="auto"/>
              <w:outlineLvl w:val="0"/>
              <w:rPr>
                <w:bCs/>
                <w:sz w:val="24"/>
                <w:szCs w:val="24"/>
              </w:rPr>
            </w:pPr>
            <w:r>
              <w:rPr>
                <w:bCs/>
                <w:sz w:val="24"/>
                <w:szCs w:val="24"/>
              </w:rPr>
              <w:t xml:space="preserve">  e.g. She stayed to take care of her mother.  </w:t>
            </w:r>
            <w:r>
              <w:rPr>
                <w:rFonts w:hint="eastAsia"/>
                <w:bCs/>
                <w:sz w:val="24"/>
                <w:szCs w:val="24"/>
              </w:rPr>
              <w:t>她留下来照料她母亲。</w:t>
            </w:r>
            <w:r>
              <w:rPr>
                <w:bCs/>
                <w:sz w:val="24"/>
                <w:szCs w:val="24"/>
              </w:rPr>
              <w:t xml:space="preserve"> </w:t>
            </w:r>
          </w:p>
          <w:p>
            <w:pPr>
              <w:spacing w:line="360" w:lineRule="auto"/>
              <w:ind w:left="235" w:hanging="235" w:hangingChars="98"/>
              <w:outlineLvl w:val="0"/>
              <w:rPr>
                <w:bCs/>
                <w:sz w:val="24"/>
                <w:szCs w:val="24"/>
              </w:rPr>
            </w:pPr>
            <w:r>
              <w:rPr>
                <w:bCs/>
                <w:sz w:val="24"/>
                <w:szCs w:val="24"/>
              </w:rPr>
              <w:t>3. There are not many cranes left in the world, and 40 percent of them live in Zhanlong.</w:t>
            </w:r>
          </w:p>
          <w:p>
            <w:pPr>
              <w:spacing w:line="360" w:lineRule="auto"/>
              <w:outlineLvl w:val="0"/>
              <w:rPr>
                <w:bCs/>
                <w:sz w:val="24"/>
                <w:szCs w:val="24"/>
              </w:rPr>
            </w:pPr>
            <w:r>
              <w:rPr>
                <w:bCs/>
                <w:sz w:val="24"/>
                <w:szCs w:val="24"/>
              </w:rPr>
              <w:t xml:space="preserve">  per cent “</w:t>
            </w:r>
            <w:r>
              <w:rPr>
                <w:rFonts w:hint="eastAsia"/>
                <w:bCs/>
                <w:sz w:val="24"/>
                <w:szCs w:val="24"/>
              </w:rPr>
              <w:t>百分之</w:t>
            </w:r>
            <w:r>
              <w:rPr>
                <w:bCs/>
                <w:sz w:val="24"/>
                <w:szCs w:val="24"/>
              </w:rPr>
              <w:t xml:space="preserve">……”, </w:t>
            </w:r>
            <w:r>
              <w:rPr>
                <w:rFonts w:hint="eastAsia"/>
                <w:bCs/>
                <w:sz w:val="24"/>
                <w:szCs w:val="24"/>
              </w:rPr>
              <w:t>用来表示百分比。</w:t>
            </w:r>
          </w:p>
          <w:p>
            <w:pPr>
              <w:spacing w:line="360" w:lineRule="auto"/>
              <w:outlineLvl w:val="0"/>
              <w:rPr>
                <w:bCs/>
                <w:sz w:val="24"/>
                <w:szCs w:val="24"/>
              </w:rPr>
            </w:pPr>
            <w:r>
              <w:rPr>
                <w:bCs/>
                <w:sz w:val="24"/>
                <w:szCs w:val="24"/>
              </w:rPr>
              <w:t xml:space="preserve">  e.g. Forty per cent of the students in my class are girls.</w:t>
            </w:r>
          </w:p>
          <w:p>
            <w:pPr>
              <w:spacing w:line="360" w:lineRule="auto"/>
              <w:outlineLvl w:val="0"/>
              <w:rPr>
                <w:bCs/>
                <w:sz w:val="24"/>
                <w:szCs w:val="24"/>
              </w:rPr>
            </w:pPr>
            <w:r>
              <w:rPr>
                <w:bCs/>
                <w:sz w:val="24"/>
                <w:szCs w:val="24"/>
              </w:rPr>
              <w:t xml:space="preserve">     </w:t>
            </w:r>
            <w:r>
              <w:rPr>
                <w:rFonts w:hint="eastAsia"/>
                <w:bCs/>
                <w:sz w:val="24"/>
                <w:szCs w:val="24"/>
              </w:rPr>
              <w:t xml:space="preserve"> 我的班里</w:t>
            </w:r>
            <w:r>
              <w:rPr>
                <w:bCs/>
                <w:sz w:val="24"/>
                <w:szCs w:val="24"/>
              </w:rPr>
              <w:t>40%</w:t>
            </w:r>
            <w:r>
              <w:rPr>
                <w:rFonts w:hint="eastAsia"/>
                <w:bCs/>
                <w:sz w:val="24"/>
                <w:szCs w:val="24"/>
              </w:rPr>
              <w:t>的学生是女孩。</w:t>
            </w:r>
          </w:p>
          <w:p>
            <w:pPr>
              <w:spacing w:line="360" w:lineRule="auto"/>
              <w:outlineLvl w:val="0"/>
              <w:rPr>
                <w:bCs/>
                <w:sz w:val="24"/>
                <w:szCs w:val="24"/>
              </w:rPr>
            </w:pPr>
            <w:r>
              <w:rPr>
                <w:bCs/>
                <w:sz w:val="24"/>
                <w:szCs w:val="24"/>
              </w:rPr>
              <w:t>4. This will lead to less and less space for wild</w:t>
            </w:r>
            <w:r>
              <w:rPr>
                <w:bCs/>
                <w:sz w:val="24"/>
                <w:szCs w:val="24"/>
              </w:rPr>
              <w:drawing>
                <wp:inline distT="0" distB="0" distL="114300" distR="114300">
                  <wp:extent cx="18415" cy="17780"/>
                  <wp:effectExtent l="0" t="0" r="0" b="0"/>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w="9525">
                            <a:noFill/>
                          </a:ln>
                        </pic:spPr>
                      </pic:pic>
                    </a:graphicData>
                  </a:graphic>
                </wp:inline>
              </w:drawing>
            </w:r>
            <w:r>
              <w:rPr>
                <w:bCs/>
                <w:sz w:val="24"/>
                <w:szCs w:val="24"/>
              </w:rPr>
              <w:t>life.</w:t>
            </w:r>
          </w:p>
          <w:p>
            <w:pPr>
              <w:spacing w:line="360" w:lineRule="auto"/>
              <w:outlineLvl w:val="0"/>
              <w:rPr>
                <w:bCs/>
                <w:sz w:val="24"/>
                <w:szCs w:val="24"/>
              </w:rPr>
            </w:pPr>
            <w:r>
              <w:rPr>
                <w:bCs/>
                <w:sz w:val="24"/>
                <w:szCs w:val="24"/>
              </w:rPr>
              <w:t xml:space="preserve">1) lead  </w:t>
            </w:r>
            <w:r>
              <w:rPr>
                <w:bCs/>
                <w:i/>
                <w:iCs/>
                <w:sz w:val="24"/>
                <w:szCs w:val="24"/>
              </w:rPr>
              <w:t>vi.&amp;vt</w:t>
            </w:r>
            <w:r>
              <w:rPr>
                <w:bCs/>
                <w:sz w:val="24"/>
                <w:szCs w:val="24"/>
              </w:rPr>
              <w:t xml:space="preserve">.  </w:t>
            </w:r>
            <w:r>
              <w:rPr>
                <w:rFonts w:hint="eastAsia"/>
                <w:bCs/>
                <w:sz w:val="24"/>
                <w:szCs w:val="24"/>
              </w:rPr>
              <w:t>领导</w:t>
            </w:r>
            <w:r>
              <w:rPr>
                <w:bCs/>
                <w:sz w:val="24"/>
                <w:szCs w:val="24"/>
              </w:rPr>
              <w:t xml:space="preserve">, </w:t>
            </w:r>
            <w:r>
              <w:rPr>
                <w:rFonts w:hint="eastAsia"/>
                <w:bCs/>
                <w:sz w:val="24"/>
                <w:szCs w:val="24"/>
              </w:rPr>
              <w:t>带领</w:t>
            </w:r>
          </w:p>
          <w:p>
            <w:pPr>
              <w:spacing w:line="360" w:lineRule="auto"/>
              <w:outlineLvl w:val="0"/>
              <w:rPr>
                <w:bCs/>
                <w:sz w:val="24"/>
                <w:szCs w:val="24"/>
              </w:rPr>
            </w:pPr>
            <w:r>
              <w:rPr>
                <w:bCs/>
                <w:sz w:val="24"/>
                <w:szCs w:val="24"/>
              </w:rPr>
              <w:t xml:space="preserve">  e.g. You lead, and I’ll follow. </w:t>
            </w:r>
            <w:r>
              <w:rPr>
                <w:rFonts w:hint="eastAsia"/>
                <w:bCs/>
                <w:sz w:val="24"/>
                <w:szCs w:val="24"/>
              </w:rPr>
              <w:t>你领导，我服从。</w:t>
            </w:r>
          </w:p>
          <w:p>
            <w:pPr>
              <w:spacing w:line="360" w:lineRule="auto"/>
              <w:outlineLvl w:val="0"/>
              <w:rPr>
                <w:rFonts w:hint="eastAsia"/>
                <w:bCs/>
                <w:sz w:val="24"/>
                <w:szCs w:val="24"/>
              </w:rPr>
            </w:pPr>
            <w:r>
              <w:rPr>
                <w:bCs/>
                <w:sz w:val="24"/>
                <w:szCs w:val="24"/>
              </w:rPr>
              <w:t xml:space="preserve">  lead to </w:t>
            </w:r>
            <w:r>
              <w:rPr>
                <w:rFonts w:hint="eastAsia"/>
                <w:bCs/>
                <w:sz w:val="24"/>
                <w:szCs w:val="24"/>
              </w:rPr>
              <w:t>导致</w:t>
            </w:r>
          </w:p>
          <w:p>
            <w:pPr>
              <w:spacing w:line="360" w:lineRule="auto"/>
              <w:outlineLvl w:val="0"/>
              <w:rPr>
                <w:rFonts w:hint="eastAsia"/>
                <w:bCs/>
                <w:sz w:val="24"/>
                <w:szCs w:val="24"/>
              </w:rPr>
            </w:pPr>
            <w:r>
              <w:rPr>
                <w:bCs/>
                <w:sz w:val="24"/>
                <w:szCs w:val="24"/>
              </w:rPr>
              <w:t xml:space="preserve">  e.g. Too mu</w:t>
            </w:r>
            <w:r>
              <w:rPr>
                <w:bCs/>
                <w:sz w:val="24"/>
                <w:szCs w:val="24"/>
              </w:rPr>
              <w:drawing>
                <wp:inline distT="0" distB="0" distL="114300" distR="114300">
                  <wp:extent cx="18415" cy="17780"/>
                  <wp:effectExtent l="0" t="0" r="0" b="0"/>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w="9525">
                            <a:noFill/>
                          </a:ln>
                        </pic:spPr>
                      </pic:pic>
                    </a:graphicData>
                  </a:graphic>
                </wp:inline>
              </w:drawing>
            </w:r>
            <w:r>
              <w:rPr>
                <w:bCs/>
                <w:sz w:val="24"/>
                <w:szCs w:val="24"/>
              </w:rPr>
              <w:t>ch work and too little rest often lead to illness.</w:t>
            </w:r>
            <w:r>
              <w:rPr>
                <w:bCs/>
                <w:sz w:val="24"/>
                <w:szCs w:val="24"/>
              </w:rPr>
              <w:br w:type="textWrapping"/>
            </w:r>
            <w:r>
              <w:rPr>
                <w:bCs/>
                <w:sz w:val="24"/>
                <w:szCs w:val="24"/>
              </w:rPr>
              <w:t xml:space="preserve">    </w:t>
            </w:r>
            <w:r>
              <w:rPr>
                <w:rFonts w:hint="eastAsia"/>
                <w:bCs/>
                <w:sz w:val="24"/>
                <w:szCs w:val="24"/>
              </w:rPr>
              <w:t xml:space="preserve">  过量的工作</w:t>
            </w:r>
            <w:r>
              <w:rPr>
                <w:rFonts w:hint="eastAsia"/>
                <w:bCs/>
                <w:sz w:val="24"/>
                <w:szCs w:val="24"/>
              </w:rPr>
              <w:drawing>
                <wp:inline distT="0" distB="0" distL="114300" distR="114300">
                  <wp:extent cx="18415" cy="15240"/>
                  <wp:effectExtent l="0" t="0" r="0" b="0"/>
                  <wp:docPr id="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5240"/>
                          </a:xfrm>
                          <a:prstGeom prst="rect">
                            <a:avLst/>
                          </a:prstGeom>
                          <a:noFill/>
                          <a:ln w="9525">
                            <a:noFill/>
                          </a:ln>
                        </pic:spPr>
                      </pic:pic>
                    </a:graphicData>
                  </a:graphic>
                </wp:inline>
              </w:drawing>
            </w:r>
            <w:r>
              <w:rPr>
                <w:rFonts w:hint="eastAsia"/>
                <w:bCs/>
                <w:sz w:val="24"/>
                <w:szCs w:val="24"/>
              </w:rPr>
              <w:t>和过少的休息会引起疾病。</w:t>
            </w:r>
            <w:r>
              <w:rPr>
                <w:bCs/>
                <w:sz w:val="24"/>
                <w:szCs w:val="24"/>
              </w:rPr>
              <w:t xml:space="preserve"> </w:t>
            </w:r>
          </w:p>
          <w:p>
            <w:pPr>
              <w:spacing w:line="360" w:lineRule="auto"/>
              <w:ind w:left="235" w:hanging="235" w:hangingChars="98"/>
              <w:outlineLvl w:val="0"/>
              <w:rPr>
                <w:bCs/>
                <w:sz w:val="24"/>
                <w:szCs w:val="24"/>
              </w:rPr>
            </w:pPr>
            <w:r>
              <w:rPr>
                <w:bCs/>
                <w:sz w:val="24"/>
                <w:szCs w:val="24"/>
              </w:rPr>
              <w:t xml:space="preserve">2) less and less </w:t>
            </w:r>
            <w:r>
              <w:rPr>
                <w:rFonts w:hint="eastAsia"/>
                <w:bCs/>
                <w:sz w:val="24"/>
                <w:szCs w:val="24"/>
              </w:rPr>
              <w:t>与</w:t>
            </w:r>
            <w:r>
              <w:rPr>
                <w:bCs/>
                <w:sz w:val="24"/>
                <w:szCs w:val="24"/>
              </w:rPr>
              <w:t xml:space="preserve"> fewer and fewer, </w:t>
            </w:r>
            <w:r>
              <w:rPr>
                <w:rFonts w:hint="eastAsia"/>
                <w:bCs/>
                <w:sz w:val="24"/>
                <w:szCs w:val="24"/>
              </w:rPr>
              <w:t>表示</w:t>
            </w:r>
            <w:r>
              <w:rPr>
                <w:bCs/>
                <w:sz w:val="24"/>
                <w:szCs w:val="24"/>
              </w:rPr>
              <w:t>“</w:t>
            </w:r>
            <w:r>
              <w:rPr>
                <w:rFonts w:hint="eastAsia"/>
                <w:bCs/>
                <w:sz w:val="24"/>
                <w:szCs w:val="24"/>
              </w:rPr>
              <w:t>越来越少</w:t>
            </w:r>
            <w:r>
              <w:rPr>
                <w:bCs/>
                <w:sz w:val="24"/>
                <w:szCs w:val="24"/>
              </w:rPr>
              <w:t>”</w:t>
            </w:r>
            <w:r>
              <w:rPr>
                <w:rFonts w:hint="eastAsia"/>
                <w:bCs/>
                <w:sz w:val="24"/>
                <w:szCs w:val="24"/>
              </w:rPr>
              <w:t>。前者修饰不可数名词</w:t>
            </w:r>
            <w:r>
              <w:rPr>
                <w:bCs/>
                <w:sz w:val="24"/>
                <w:szCs w:val="24"/>
              </w:rPr>
              <w:t xml:space="preserve">, </w:t>
            </w:r>
            <w:r>
              <w:rPr>
                <w:rFonts w:hint="eastAsia"/>
                <w:bCs/>
                <w:sz w:val="24"/>
                <w:szCs w:val="24"/>
              </w:rPr>
              <w:t>后者修饰可数名词。</w:t>
            </w:r>
          </w:p>
          <w:p>
            <w:pPr>
              <w:spacing w:line="360" w:lineRule="auto"/>
              <w:outlineLvl w:val="0"/>
              <w:rPr>
                <w:bCs/>
                <w:sz w:val="24"/>
                <w:szCs w:val="24"/>
              </w:rPr>
            </w:pPr>
            <w:r>
              <w:rPr>
                <w:bCs/>
                <w:sz w:val="24"/>
                <w:szCs w:val="24"/>
              </w:rPr>
              <w:t xml:space="preserve">  e.g. There is less and less space for wildlife.</w:t>
            </w:r>
            <w:r>
              <w:rPr>
                <w:rFonts w:hint="eastAsia"/>
                <w:bCs/>
                <w:sz w:val="24"/>
                <w:szCs w:val="24"/>
              </w:rPr>
              <w:t xml:space="preserve"> 野生动物的空间是越来越少了。</w:t>
            </w:r>
          </w:p>
          <w:p>
            <w:pPr>
              <w:spacing w:line="360" w:lineRule="auto"/>
              <w:outlineLvl w:val="0"/>
              <w:rPr>
                <w:bCs/>
                <w:sz w:val="24"/>
                <w:szCs w:val="24"/>
              </w:rPr>
            </w:pPr>
            <w:r>
              <w:rPr>
                <w:bCs/>
                <w:sz w:val="24"/>
                <w:szCs w:val="24"/>
              </w:rPr>
              <w:t xml:space="preserve">     </w:t>
            </w:r>
            <w:r>
              <w:rPr>
                <w:rFonts w:hint="eastAsia"/>
                <w:bCs/>
                <w:sz w:val="24"/>
                <w:szCs w:val="24"/>
              </w:rPr>
              <w:t xml:space="preserve"> </w:t>
            </w:r>
            <w:r>
              <w:rPr>
                <w:bCs/>
                <w:sz w:val="24"/>
                <w:szCs w:val="24"/>
              </w:rPr>
              <w:t>There are fewer and fewer wild animals.</w:t>
            </w:r>
            <w:r>
              <w:rPr>
                <w:rFonts w:hint="eastAsia"/>
                <w:bCs/>
                <w:sz w:val="24"/>
                <w:szCs w:val="24"/>
              </w:rPr>
              <w:t xml:space="preserve"> 野生动物是越来越少了。</w:t>
            </w:r>
          </w:p>
          <w:p>
            <w:pPr>
              <w:spacing w:line="360" w:lineRule="auto"/>
              <w:ind w:left="235" w:hanging="235" w:hangingChars="98"/>
              <w:outlineLvl w:val="0"/>
              <w:rPr>
                <w:bCs/>
                <w:sz w:val="24"/>
                <w:szCs w:val="24"/>
              </w:rPr>
            </w:pPr>
            <w:r>
              <w:rPr>
                <w:bCs/>
                <w:sz w:val="24"/>
                <w:szCs w:val="24"/>
              </w:rPr>
              <w:t>5. Now the Chinese government has made laws to prevent all these things in Zhalong.</w:t>
            </w:r>
          </w:p>
          <w:p>
            <w:pPr>
              <w:spacing w:line="360" w:lineRule="auto"/>
              <w:outlineLvl w:val="0"/>
              <w:rPr>
                <w:bCs/>
                <w:sz w:val="24"/>
                <w:szCs w:val="24"/>
              </w:rPr>
            </w:pPr>
            <w:r>
              <w:rPr>
                <w:bCs/>
                <w:sz w:val="24"/>
                <w:szCs w:val="24"/>
              </w:rPr>
              <w:t xml:space="preserve">  prevent  </w:t>
            </w:r>
            <w:r>
              <w:rPr>
                <w:bCs/>
                <w:i/>
                <w:iCs/>
                <w:sz w:val="24"/>
                <w:szCs w:val="24"/>
              </w:rPr>
              <w:t>v</w:t>
            </w:r>
            <w:r>
              <w:rPr>
                <w:bCs/>
                <w:sz w:val="24"/>
                <w:szCs w:val="24"/>
              </w:rPr>
              <w:t xml:space="preserve">. </w:t>
            </w:r>
            <w:r>
              <w:rPr>
                <w:rFonts w:hint="eastAsia"/>
                <w:bCs/>
                <w:sz w:val="24"/>
                <w:szCs w:val="24"/>
              </w:rPr>
              <w:t>预防；防止</w:t>
            </w:r>
            <w:r>
              <w:rPr>
                <w:bCs/>
                <w:sz w:val="24"/>
                <w:szCs w:val="24"/>
              </w:rPr>
              <w:t xml:space="preserve"> </w:t>
            </w:r>
          </w:p>
          <w:p>
            <w:pPr>
              <w:spacing w:line="360" w:lineRule="auto"/>
              <w:outlineLvl w:val="0"/>
              <w:rPr>
                <w:bCs/>
                <w:sz w:val="24"/>
                <w:szCs w:val="24"/>
              </w:rPr>
            </w:pPr>
            <w:r>
              <w:rPr>
                <w:bCs/>
                <w:sz w:val="24"/>
                <w:szCs w:val="24"/>
              </w:rPr>
              <w:t xml:space="preserve">  e.g. Scientists are trying to find ways to prevent disease. </w:t>
            </w:r>
            <w:r>
              <w:rPr>
                <w:bCs/>
                <w:sz w:val="24"/>
                <w:szCs w:val="24"/>
              </w:rPr>
              <w:br w:type="textWrapping"/>
            </w:r>
            <w:r>
              <w:rPr>
                <w:bCs/>
                <w:sz w:val="24"/>
                <w:szCs w:val="24"/>
              </w:rPr>
              <w:t xml:space="preserve">     </w:t>
            </w:r>
            <w:r>
              <w:rPr>
                <w:rFonts w:hint="eastAsia"/>
                <w:bCs/>
                <w:sz w:val="24"/>
                <w:szCs w:val="24"/>
              </w:rPr>
              <w:t>科学家们正试图找到预防疾病的方法。</w:t>
            </w:r>
            <w:r>
              <w:rPr>
                <w:bCs/>
                <w:sz w:val="24"/>
                <w:szCs w:val="24"/>
              </w:rPr>
              <w:t xml:space="preserve"> </w:t>
            </w:r>
          </w:p>
          <w:p>
            <w:pPr>
              <w:spacing w:line="360" w:lineRule="auto"/>
              <w:ind w:firstLine="235" w:firstLineChars="98"/>
              <w:outlineLvl w:val="0"/>
              <w:rPr>
                <w:bCs/>
                <w:sz w:val="24"/>
                <w:szCs w:val="24"/>
              </w:rPr>
            </w:pPr>
            <w:r>
              <w:rPr>
                <w:bCs/>
                <w:sz w:val="24"/>
                <w:szCs w:val="24"/>
              </w:rPr>
              <w:t xml:space="preserve">prevent sb. (from) doing sth.   </w:t>
            </w:r>
            <w:r>
              <w:rPr>
                <w:rFonts w:hint="eastAsia"/>
                <w:bCs/>
                <w:sz w:val="24"/>
                <w:szCs w:val="24"/>
              </w:rPr>
              <w:t>阻止某人做某事</w:t>
            </w:r>
          </w:p>
          <w:p>
            <w:pPr>
              <w:spacing w:line="360" w:lineRule="auto"/>
              <w:ind w:firstLine="235" w:firstLineChars="98"/>
              <w:outlineLvl w:val="0"/>
              <w:rPr>
                <w:rFonts w:hint="eastAsia"/>
                <w:bCs/>
                <w:sz w:val="24"/>
                <w:szCs w:val="24"/>
              </w:rPr>
            </w:pPr>
            <w:r>
              <w:rPr>
                <w:rFonts w:hint="eastAsia"/>
                <w:bCs/>
                <w:sz w:val="24"/>
                <w:szCs w:val="24"/>
              </w:rPr>
              <w:t>同义短语</w:t>
            </w:r>
            <w:r>
              <w:rPr>
                <w:bCs/>
                <w:sz w:val="24"/>
                <w:szCs w:val="24"/>
              </w:rPr>
              <w:t xml:space="preserve">: stop sb. (from) doing sth.  </w:t>
            </w:r>
            <w:r>
              <w:rPr>
                <w:rFonts w:hint="eastAsia"/>
                <w:bCs/>
                <w:sz w:val="24"/>
                <w:szCs w:val="24"/>
              </w:rPr>
              <w:t>和</w:t>
            </w:r>
            <w:r>
              <w:rPr>
                <w:bCs/>
                <w:sz w:val="24"/>
                <w:szCs w:val="24"/>
              </w:rPr>
              <w:t xml:space="preserve">  keep sb. from doing sth.</w:t>
            </w:r>
          </w:p>
          <w:p>
            <w:pPr>
              <w:spacing w:line="360" w:lineRule="auto"/>
              <w:ind w:firstLine="235" w:firstLineChars="98"/>
              <w:outlineLvl w:val="0"/>
              <w:rPr>
                <w:bCs/>
                <w:sz w:val="24"/>
                <w:szCs w:val="24"/>
              </w:rPr>
            </w:pPr>
            <w:r>
              <w:rPr>
                <w:bCs/>
                <w:sz w:val="24"/>
                <w:szCs w:val="24"/>
              </w:rPr>
              <w:t>e.g. We should prevent/ stop/keep people (from) hunting wildlife.</w:t>
            </w:r>
          </w:p>
          <w:p>
            <w:pPr>
              <w:spacing w:line="360" w:lineRule="auto"/>
              <w:outlineLvl w:val="0"/>
              <w:rPr>
                <w:bCs/>
                <w:sz w:val="24"/>
                <w:szCs w:val="24"/>
              </w:rPr>
            </w:pPr>
            <w:r>
              <w:rPr>
                <w:bCs/>
                <w:sz w:val="24"/>
                <w:szCs w:val="24"/>
              </w:rPr>
              <w:t xml:space="preserve">     </w:t>
            </w:r>
            <w:r>
              <w:rPr>
                <w:rFonts w:hint="eastAsia"/>
                <w:bCs/>
                <w:sz w:val="24"/>
                <w:szCs w:val="24"/>
              </w:rPr>
              <w:t>我们应该阻止人们猎杀野生生物。</w:t>
            </w:r>
          </w:p>
          <w:p>
            <w:pPr>
              <w:spacing w:line="360" w:lineRule="auto"/>
              <w:outlineLvl w:val="0"/>
              <w:rPr>
                <w:bCs/>
                <w:sz w:val="24"/>
                <w:szCs w:val="24"/>
              </w:rPr>
            </w:pPr>
            <w:r>
              <w:rPr>
                <w:bCs/>
                <w:sz w:val="24"/>
                <w:szCs w:val="24"/>
              </w:rPr>
              <w:t>6. We need more people to count and describe the birds.</w:t>
            </w:r>
          </w:p>
          <w:p>
            <w:pPr>
              <w:spacing w:line="360" w:lineRule="auto"/>
              <w:outlineLvl w:val="0"/>
              <w:rPr>
                <w:bCs/>
                <w:sz w:val="24"/>
                <w:szCs w:val="24"/>
              </w:rPr>
            </w:pPr>
            <w:r>
              <w:rPr>
                <w:bCs/>
                <w:sz w:val="24"/>
                <w:szCs w:val="24"/>
              </w:rPr>
              <w:t xml:space="preserve">  describe</w:t>
            </w:r>
            <w:r>
              <w:rPr>
                <w:sz w:val="24"/>
                <w:szCs w:val="24"/>
              </w:rPr>
              <w:t xml:space="preserve">  </w:t>
            </w:r>
            <w:r>
              <w:rPr>
                <w:bCs/>
                <w:i/>
                <w:iCs/>
                <w:sz w:val="24"/>
                <w:szCs w:val="24"/>
              </w:rPr>
              <w:t>vt</w:t>
            </w:r>
            <w:r>
              <w:rPr>
                <w:bCs/>
                <w:sz w:val="24"/>
                <w:szCs w:val="24"/>
              </w:rPr>
              <w:t>.</w:t>
            </w:r>
            <w:r>
              <w:rPr>
                <w:rFonts w:hint="eastAsia"/>
                <w:bCs/>
                <w:sz w:val="24"/>
                <w:szCs w:val="24"/>
              </w:rPr>
              <w:t>描述；说成；形容；</w:t>
            </w:r>
          </w:p>
          <w:p>
            <w:pPr>
              <w:spacing w:line="360" w:lineRule="auto"/>
              <w:outlineLvl w:val="0"/>
              <w:rPr>
                <w:rFonts w:hint="eastAsia"/>
                <w:sz w:val="24"/>
                <w:szCs w:val="24"/>
              </w:rPr>
            </w:pPr>
            <w:r>
              <w:rPr>
                <w:bCs/>
                <w:sz w:val="24"/>
                <w:szCs w:val="24"/>
              </w:rPr>
              <w:t xml:space="preserve">  e.g. He described the accident in detail. </w:t>
            </w:r>
            <w:r>
              <w:rPr>
                <w:rFonts w:hint="eastAsia"/>
                <w:bCs/>
                <w:sz w:val="24"/>
                <w:szCs w:val="24"/>
              </w:rPr>
              <w:t xml:space="preserve"> 他详细地描述了这次事故的情况。</w:t>
            </w:r>
            <w:r>
              <w:rPr>
                <w:sz w:val="24"/>
                <w:szCs w:val="24"/>
              </w:rPr>
              <w:t xml:space="preserve"> </w:t>
            </w:r>
          </w:p>
          <w:p>
            <w:pPr>
              <w:spacing w:line="360" w:lineRule="auto"/>
              <w:outlineLvl w:val="0"/>
              <w:rPr>
                <w:bCs/>
                <w:sz w:val="24"/>
                <w:szCs w:val="24"/>
              </w:rPr>
            </w:pPr>
            <w:r>
              <w:rPr>
                <w:bCs/>
                <w:sz w:val="24"/>
                <w:szCs w:val="24"/>
              </w:rPr>
              <w:t xml:space="preserve">      Please describe what you saw. </w:t>
            </w:r>
            <w:r>
              <w:rPr>
                <w:rFonts w:hint="eastAsia"/>
                <w:bCs/>
                <w:sz w:val="24"/>
                <w:szCs w:val="24"/>
              </w:rPr>
              <w:t xml:space="preserve"> 请描述你所见到的情形。</w:t>
            </w:r>
            <w:r>
              <w:rPr>
                <w:bCs/>
                <w:sz w:val="24"/>
                <w:szCs w:val="24"/>
              </w:rPr>
              <w:t xml:space="preserve"> </w:t>
            </w:r>
          </w:p>
          <w:p>
            <w:pPr>
              <w:spacing w:line="360" w:lineRule="auto"/>
              <w:outlineLvl w:val="0"/>
              <w:rPr>
                <w:bCs/>
                <w:sz w:val="24"/>
                <w:szCs w:val="24"/>
              </w:rPr>
            </w:pPr>
            <w:r>
              <w:rPr>
                <w:bCs/>
                <w:sz w:val="24"/>
                <w:szCs w:val="24"/>
              </w:rPr>
              <w:t>7. We hope this will help people understand the importance of the wetlands.</w:t>
            </w:r>
          </w:p>
          <w:p>
            <w:pPr>
              <w:spacing w:line="360" w:lineRule="auto"/>
              <w:outlineLvl w:val="0"/>
              <w:rPr>
                <w:bCs/>
                <w:sz w:val="24"/>
                <w:szCs w:val="24"/>
              </w:rPr>
            </w:pPr>
            <w:r>
              <w:rPr>
                <w:bCs/>
                <w:sz w:val="24"/>
                <w:szCs w:val="24"/>
              </w:rPr>
              <w:t xml:space="preserve">  understand </w:t>
            </w:r>
            <w:r>
              <w:rPr>
                <w:bCs/>
                <w:i/>
                <w:iCs/>
                <w:sz w:val="24"/>
                <w:szCs w:val="24"/>
              </w:rPr>
              <w:t>v</w:t>
            </w:r>
            <w:r>
              <w:rPr>
                <w:bCs/>
                <w:sz w:val="24"/>
                <w:szCs w:val="24"/>
              </w:rPr>
              <w:t xml:space="preserve">. </w:t>
            </w:r>
            <w:r>
              <w:rPr>
                <w:rFonts w:hint="eastAsia"/>
                <w:bCs/>
                <w:sz w:val="24"/>
                <w:szCs w:val="24"/>
              </w:rPr>
              <w:t>懂得；明白；理解</w:t>
            </w:r>
            <w:r>
              <w:rPr>
                <w:bCs/>
                <w:sz w:val="24"/>
                <w:szCs w:val="24"/>
              </w:rPr>
              <w:t xml:space="preserve"> </w:t>
            </w:r>
          </w:p>
          <w:p>
            <w:pPr>
              <w:spacing w:line="360" w:lineRule="auto"/>
              <w:outlineLvl w:val="0"/>
              <w:rPr>
                <w:bCs/>
                <w:sz w:val="24"/>
                <w:szCs w:val="24"/>
              </w:rPr>
            </w:pPr>
            <w:r>
              <w:rPr>
                <w:bCs/>
                <w:sz w:val="24"/>
                <w:szCs w:val="24"/>
              </w:rPr>
              <w:t xml:space="preserve">  e.g. I don’t understand what you’re talking about.</w:t>
            </w:r>
            <w:r>
              <w:rPr>
                <w:rFonts w:hint="eastAsia"/>
                <w:bCs/>
                <w:sz w:val="24"/>
                <w:szCs w:val="24"/>
              </w:rPr>
              <w:t xml:space="preserve"> 我不明白你在说什么。</w:t>
            </w:r>
            <w:r>
              <w:rPr>
                <w:bCs/>
                <w:sz w:val="24"/>
                <w:szCs w:val="24"/>
              </w:rPr>
              <w:t xml:space="preserve"> </w:t>
            </w:r>
          </w:p>
          <w:p>
            <w:pPr>
              <w:spacing w:line="360" w:lineRule="auto"/>
              <w:outlineLvl w:val="0"/>
              <w:rPr>
                <w:bCs/>
                <w:sz w:val="24"/>
                <w:szCs w:val="24"/>
              </w:rPr>
            </w:pPr>
            <w:r>
              <w:rPr>
                <w:bCs/>
                <w:sz w:val="24"/>
                <w:szCs w:val="24"/>
              </w:rPr>
              <w:t xml:space="preserve">     He is trying his best to understand his meaning. </w:t>
            </w:r>
            <w:r>
              <w:rPr>
                <w:bCs/>
                <w:sz w:val="24"/>
                <w:szCs w:val="24"/>
              </w:rPr>
              <w:br w:type="textWrapping"/>
            </w:r>
            <w:r>
              <w:rPr>
                <w:bCs/>
                <w:sz w:val="24"/>
                <w:szCs w:val="24"/>
              </w:rPr>
              <w:t xml:space="preserve">     </w:t>
            </w:r>
            <w:r>
              <w:rPr>
                <w:rFonts w:hint="eastAsia"/>
                <w:bCs/>
                <w:sz w:val="24"/>
                <w:szCs w:val="24"/>
              </w:rPr>
              <w:t>他正在尽力弄明白他的意思。</w:t>
            </w:r>
            <w:r>
              <w:rPr>
                <w:bCs/>
                <w:sz w:val="24"/>
                <w:szCs w:val="24"/>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Step3 Homework</w:t>
            </w:r>
          </w:p>
          <w:p>
            <w:pPr>
              <w:rPr>
                <w:rFonts w:ascii="宋体" w:hAnsi="宋体"/>
                <w:sz w:val="24"/>
                <w:szCs w:val="24"/>
              </w:rPr>
            </w:pPr>
          </w:p>
        </w:tc>
        <w:tc>
          <w:tcPr>
            <w:tcW w:w="2007" w:type="dxa"/>
            <w:tcBorders>
              <w:top w:val="single" w:color="auto" w:sz="4" w:space="0"/>
              <w:left w:val="nil"/>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trPr>
        <w:tc>
          <w:tcPr>
            <w:tcW w:w="1840" w:type="dxa"/>
            <w:gridSpan w:val="2"/>
            <w:tcBorders>
              <w:top w:val="single" w:color="auto" w:sz="4" w:space="0"/>
              <w:left w:val="single" w:color="auto" w:sz="4" w:space="0"/>
              <w:bottom w:val="single" w:color="auto" w:sz="4" w:space="0"/>
              <w:right w:val="single" w:color="auto" w:sz="4" w:space="0"/>
            </w:tcBorders>
          </w:tcPr>
          <w:p>
            <w:pPr>
              <w:spacing w:line="400" w:lineRule="atLeast"/>
              <w:ind w:right="113" w:firstLine="120" w:firstLineChars="50"/>
              <w:jc w:val="center"/>
              <w:rPr>
                <w:rFonts w:ascii="宋体" w:hAnsi="宋体"/>
                <w:sz w:val="24"/>
                <w:szCs w:val="24"/>
              </w:rPr>
            </w:pPr>
            <w:r>
              <w:rPr>
                <w:rFonts w:hint="eastAsia" w:ascii="宋体" w:hAnsi="宋体"/>
                <w:sz w:val="24"/>
                <w:szCs w:val="24"/>
              </w:rPr>
              <w:t>教学反思</w:t>
            </w:r>
          </w:p>
        </w:tc>
        <w:tc>
          <w:tcPr>
            <w:tcW w:w="7375" w:type="dxa"/>
            <w:gridSpan w:val="4"/>
            <w:tcBorders>
              <w:top w:val="single" w:color="auto" w:sz="4" w:space="0"/>
              <w:left w:val="nil"/>
              <w:bottom w:val="single" w:color="auto" w:sz="4" w:space="0"/>
              <w:right w:val="single" w:color="auto" w:sz="4" w:space="0"/>
            </w:tcBorders>
          </w:tcPr>
          <w:p>
            <w:pPr>
              <w:spacing w:line="360" w:lineRule="auto"/>
              <w:rPr>
                <w:rFonts w:ascii="宋体" w:hAnsi="宋体"/>
                <w:sz w:val="24"/>
                <w:szCs w:val="24"/>
              </w:rPr>
            </w:pPr>
          </w:p>
        </w:tc>
      </w:tr>
    </w:tbl>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tbl>
      <w:tblPr>
        <w:tblStyle w:val="6"/>
        <w:tblpPr w:leftFromText="180" w:rightFromText="180" w:vertAnchor="text" w:horzAnchor="page" w:tblpX="1515" w:tblpY="114"/>
        <w:tblOverlap w:val="never"/>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55"/>
        <w:gridCol w:w="3850"/>
        <w:gridCol w:w="764"/>
        <w:gridCol w:w="71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20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题</w:t>
            </w:r>
          </w:p>
        </w:tc>
        <w:tc>
          <w:tcPr>
            <w:tcW w:w="3850" w:type="dxa"/>
            <w:tcBorders>
              <w:top w:val="single" w:color="auto" w:sz="4" w:space="0"/>
              <w:left w:val="nil"/>
              <w:bottom w:val="single" w:color="auto" w:sz="4" w:space="0"/>
              <w:right w:val="single" w:color="auto" w:sz="4" w:space="0"/>
            </w:tcBorders>
            <w:vAlign w:val="center"/>
          </w:tcPr>
          <w:p>
            <w:pPr>
              <w:ind w:firstLine="120" w:firstLineChars="50"/>
              <w:jc w:val="center"/>
              <w:rPr>
                <w:b/>
                <w:sz w:val="24"/>
                <w:szCs w:val="24"/>
              </w:rPr>
            </w:pPr>
            <w:r>
              <w:rPr>
                <w:b/>
                <w:sz w:val="24"/>
                <w:szCs w:val="24"/>
              </w:rPr>
              <w:t>Grammar  </w:t>
            </w: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课时安排</w:t>
            </w:r>
          </w:p>
        </w:tc>
        <w:tc>
          <w:tcPr>
            <w:tcW w:w="272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共需  7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20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型</w:t>
            </w:r>
          </w:p>
        </w:tc>
        <w:tc>
          <w:tcPr>
            <w:tcW w:w="3850"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ascii="楷体_GB2312" w:hAnsi="楷体_GB2312"/>
                <w:sz w:val="24"/>
                <w:szCs w:val="24"/>
              </w:rPr>
              <w:t>新授</w:t>
            </w:r>
            <w:r>
              <w:rPr>
                <w:rFonts w:hint="eastAsia" w:ascii="宋体" w:hAnsi="宋体"/>
                <w:sz w:val="24"/>
                <w:szCs w:val="24"/>
              </w:rPr>
              <w:t> </w:t>
            </w:r>
          </w:p>
        </w:tc>
        <w:tc>
          <w:tcPr>
            <w:tcW w:w="764" w:type="dxa"/>
            <w:tcBorders>
              <w:top w:val="single" w:color="auto" w:sz="4" w:space="0"/>
              <w:left w:val="nil"/>
              <w:bottom w:val="single" w:color="auto" w:sz="4" w:space="0"/>
              <w:right w:val="single" w:color="auto" w:sz="4" w:space="0"/>
            </w:tcBorders>
            <w:vAlign w:val="center"/>
          </w:tcPr>
          <w:p>
            <w:pPr>
              <w:spacing w:line="600" w:lineRule="auto"/>
              <w:jc w:val="center"/>
              <w:rPr>
                <w:rFonts w:ascii="宋体" w:hAnsi="宋体"/>
                <w:sz w:val="24"/>
                <w:szCs w:val="24"/>
              </w:rPr>
            </w:pPr>
          </w:p>
        </w:tc>
        <w:tc>
          <w:tcPr>
            <w:tcW w:w="272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为第  4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0" w:hRule="atLeast"/>
        </w:trPr>
        <w:tc>
          <w:tcPr>
            <w:tcW w:w="20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 学</w:t>
            </w:r>
          </w:p>
          <w:p>
            <w:pPr>
              <w:spacing w:line="360" w:lineRule="auto"/>
              <w:jc w:val="center"/>
              <w:rPr>
                <w:rFonts w:ascii="宋体" w:hAnsi="宋体"/>
                <w:sz w:val="24"/>
                <w:szCs w:val="24"/>
              </w:rPr>
            </w:pPr>
            <w:r>
              <w:rPr>
                <w:rFonts w:hint="eastAsia" w:ascii="宋体" w:hAnsi="宋体"/>
                <w:sz w:val="24"/>
                <w:szCs w:val="24"/>
              </w:rPr>
              <w:t>目 标</w:t>
            </w:r>
          </w:p>
        </w:tc>
        <w:tc>
          <w:tcPr>
            <w:tcW w:w="7336" w:type="dxa"/>
            <w:gridSpan w:val="4"/>
            <w:tcBorders>
              <w:top w:val="single" w:color="auto" w:sz="4" w:space="0"/>
              <w:left w:val="nil"/>
              <w:bottom w:val="single" w:color="auto" w:sz="4" w:space="0"/>
              <w:right w:val="single" w:color="auto" w:sz="4" w:space="0"/>
            </w:tcBorders>
          </w:tcPr>
          <w:p>
            <w:pPr>
              <w:tabs>
                <w:tab w:val="left" w:pos="1020"/>
                <w:tab w:val="right" w:pos="7492"/>
              </w:tabs>
              <w:ind w:right="525"/>
              <w:rPr>
                <w:rFonts w:hint="default" w:ascii="Times New Roman" w:hAnsi="Times New Roman" w:cs="Times New Roman"/>
                <w:b/>
                <w:sz w:val="24"/>
                <w:szCs w:val="24"/>
              </w:rPr>
            </w:pPr>
            <w:r>
              <w:rPr>
                <w:rFonts w:hint="default" w:ascii="Times New Roman" w:hAnsi="Times New Roman" w:cs="Times New Roman"/>
                <w:sz w:val="24"/>
                <w:szCs w:val="24"/>
              </w:rPr>
              <w:t xml:space="preserve">1. To use to-infinitives for purpose </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2. To learn to use verbs+objectives+to-infinitive</w:t>
            </w:r>
            <w:r>
              <w:rPr>
                <w:rFonts w:hint="default" w:ascii="Times New Roman" w:hAnsi="Times New Roman" w:cs="Times New Roman"/>
                <w:sz w:val="24"/>
                <w:szCs w:val="24"/>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1" w:hRule="atLeast"/>
        </w:trPr>
        <w:tc>
          <w:tcPr>
            <w:tcW w:w="20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教学重点</w:t>
            </w:r>
          </w:p>
        </w:tc>
        <w:tc>
          <w:tcPr>
            <w:tcW w:w="7336" w:type="dxa"/>
            <w:gridSpan w:val="4"/>
            <w:tcBorders>
              <w:top w:val="single" w:color="auto" w:sz="4" w:space="0"/>
              <w:left w:val="nil"/>
              <w:bottom w:val="single" w:color="auto" w:sz="4" w:space="0"/>
              <w:right w:val="single" w:color="auto" w:sz="4" w:space="0"/>
            </w:tcBorders>
            <w:vAlign w:val="center"/>
          </w:tcPr>
          <w:p>
            <w:pPr>
              <w:tabs>
                <w:tab w:val="left" w:pos="1020"/>
                <w:tab w:val="right" w:pos="7492"/>
              </w:tabs>
              <w:ind w:right="525"/>
              <w:rPr>
                <w:rFonts w:hint="default" w:ascii="Times New Roman" w:hAnsi="Times New Roman" w:cs="Times New Roman"/>
                <w:b/>
                <w:sz w:val="24"/>
                <w:szCs w:val="24"/>
              </w:rPr>
            </w:pPr>
            <w:r>
              <w:rPr>
                <w:rFonts w:hint="default" w:ascii="Times New Roman" w:hAnsi="Times New Roman" w:cs="Times New Roman"/>
                <w:sz w:val="24"/>
                <w:szCs w:val="24"/>
              </w:rPr>
              <w:t>To use to-infiniti</w:t>
            </w:r>
            <w:r>
              <w:rPr>
                <w:rFonts w:hint="default" w:ascii="Times New Roman" w:hAnsi="Times New Roman" w:cs="Times New Roman"/>
                <w:sz w:val="24"/>
                <w:szCs w:val="24"/>
              </w:rPr>
              <w:drawing>
                <wp:inline distT="0" distB="0" distL="114300" distR="114300">
                  <wp:extent cx="18415" cy="12700"/>
                  <wp:effectExtent l="0" t="0" r="0" b="0"/>
                  <wp:docPr id="54" name="图片 4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0" descr="www.dearedu.com"/>
                          <pic:cNvPicPr>
                            <a:picLocks noChangeAspect="1"/>
                          </pic:cNvPicPr>
                        </pic:nvPicPr>
                        <pic:blipFill>
                          <a:blip r:embed="rId9"/>
                          <a:stretch>
                            <a:fillRect/>
                          </a:stretch>
                        </pic:blipFill>
                        <pic:spPr>
                          <a:xfrm>
                            <a:off x="0" y="0"/>
                            <a:ext cx="18415" cy="12700"/>
                          </a:xfrm>
                          <a:prstGeom prst="rect">
                            <a:avLst/>
                          </a:prstGeom>
                          <a:noFill/>
                          <a:ln w="9525">
                            <a:noFill/>
                          </a:ln>
                        </pic:spPr>
                      </pic:pic>
                    </a:graphicData>
                  </a:graphic>
                </wp:inline>
              </w:drawing>
            </w:r>
            <w:r>
              <w:rPr>
                <w:rFonts w:hint="default" w:ascii="Times New Roman" w:hAnsi="Times New Roman" w:cs="Times New Roman"/>
                <w:sz w:val="24"/>
                <w:szCs w:val="24"/>
              </w:rPr>
              <w:t xml:space="preserve">ves for purpose </w:t>
            </w:r>
          </w:p>
          <w:p>
            <w:pPr>
              <w:spacing w:line="48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atLeast"/>
        </w:trPr>
        <w:tc>
          <w:tcPr>
            <w:tcW w:w="20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教学难点</w:t>
            </w:r>
          </w:p>
        </w:tc>
        <w:tc>
          <w:tcPr>
            <w:tcW w:w="7336" w:type="dxa"/>
            <w:gridSpan w:val="4"/>
            <w:tcBorders>
              <w:top w:val="single" w:color="auto" w:sz="4" w:space="0"/>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To learn to use verbs+objectives+to-infinitives</w:t>
            </w:r>
            <w:r>
              <w:rPr>
                <w:rFonts w:hint="default" w:ascii="Times New Roman" w:hAnsi="Times New Roman" w:cs="Times New Roman"/>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trPr>
        <w:tc>
          <w:tcPr>
            <w:tcW w:w="20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教学准备</w:t>
            </w:r>
          </w:p>
        </w:tc>
        <w:tc>
          <w:tcPr>
            <w:tcW w:w="7336" w:type="dxa"/>
            <w:gridSpan w:val="4"/>
            <w:tcBorders>
              <w:top w:val="single" w:color="auto" w:sz="4" w:space="0"/>
              <w:left w:val="nil"/>
              <w:bottom w:val="single" w:color="auto" w:sz="4" w:space="0"/>
              <w:right w:val="single" w:color="auto" w:sz="4" w:space="0"/>
            </w:tcBorders>
          </w:tcPr>
          <w:p>
            <w:pPr>
              <w:spacing w:line="400" w:lineRule="atLeast"/>
              <w:rPr>
                <w:rFonts w:hint="default" w:ascii="Times New Roman" w:hAnsi="Times New Roman" w:cs="Times New Roman"/>
                <w:sz w:val="24"/>
                <w:szCs w:val="24"/>
              </w:rPr>
            </w:pPr>
            <w:r>
              <w:rPr>
                <w:rFonts w:hint="default" w:ascii="Times New Roman" w:hAnsi="Times New Roman" w:cs="Times New Roman"/>
                <w:sz w:val="24"/>
                <w:szCs w:val="24"/>
              </w:rPr>
              <w:t xml:space="preserve">  PPT，多媒体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737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教学内容及过程</w:t>
            </w:r>
          </w:p>
        </w:tc>
        <w:tc>
          <w:tcPr>
            <w:tcW w:w="20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4" w:hRule="atLeast"/>
        </w:trPr>
        <w:tc>
          <w:tcPr>
            <w:tcW w:w="9386" w:type="dxa"/>
            <w:gridSpan w:val="6"/>
            <w:tcBorders>
              <w:top w:val="single" w:color="auto" w:sz="4" w:space="0"/>
              <w:left w:val="nil"/>
              <w:bottom w:val="single" w:color="auto" w:sz="4" w:space="0"/>
              <w:right w:val="single" w:color="auto" w:sz="4" w:space="0"/>
            </w:tcBorders>
          </w:tcPr>
          <w:p>
            <w:pPr>
              <w:spacing w:line="360" w:lineRule="auto"/>
              <w:outlineLvl w:val="0"/>
              <w:rPr>
                <w:b/>
                <w:sz w:val="24"/>
                <w:szCs w:val="24"/>
              </w:rPr>
            </w:pPr>
            <w:r>
              <w:rPr>
                <w:b/>
                <w:sz w:val="24"/>
                <w:szCs w:val="24"/>
              </w:rPr>
              <w:t>Step1 Presentation</w:t>
            </w:r>
          </w:p>
          <w:p>
            <w:pPr>
              <w:spacing w:line="360" w:lineRule="auto"/>
              <w:outlineLvl w:val="0"/>
              <w:rPr>
                <w:sz w:val="24"/>
                <w:szCs w:val="24"/>
              </w:rPr>
            </w:pPr>
            <w:r>
              <w:rPr>
                <w:sz w:val="24"/>
                <w:szCs w:val="24"/>
              </w:rPr>
              <w:t>Translation</w:t>
            </w:r>
          </w:p>
          <w:p>
            <w:pPr>
              <w:spacing w:line="360" w:lineRule="auto"/>
              <w:rPr>
                <w:sz w:val="24"/>
                <w:szCs w:val="24"/>
              </w:rPr>
            </w:pPr>
            <w:r>
              <w:rPr>
                <w:sz w:val="24"/>
                <w:szCs w:val="24"/>
              </w:rPr>
              <w:t>1.他来上海拜访他的朋友。</w:t>
            </w:r>
          </w:p>
          <w:p>
            <w:pPr>
              <w:spacing w:line="360" w:lineRule="auto"/>
              <w:rPr>
                <w:sz w:val="24"/>
                <w:szCs w:val="24"/>
              </w:rPr>
            </w:pPr>
            <w:r>
              <w:rPr>
                <w:sz w:val="24"/>
                <w:szCs w:val="24"/>
              </w:rPr>
              <w:t>2.政府应该立法来保护野生生物。</w:t>
            </w:r>
          </w:p>
          <w:p>
            <w:pPr>
              <w:spacing w:line="360" w:lineRule="auto"/>
              <w:rPr>
                <w:sz w:val="24"/>
                <w:szCs w:val="24"/>
              </w:rPr>
            </w:pPr>
            <w:r>
              <w:rPr>
                <w:sz w:val="24"/>
                <w:szCs w:val="24"/>
              </w:rPr>
              <w:t>3.为了省钱，她每天回家吃午饭。</w:t>
            </w:r>
          </w:p>
          <w:p>
            <w:pPr>
              <w:spacing w:line="360" w:lineRule="auto"/>
              <w:rPr>
                <w:sz w:val="24"/>
                <w:szCs w:val="24"/>
              </w:rPr>
            </w:pPr>
            <w:r>
              <w:rPr>
                <w:sz w:val="24"/>
                <w:szCs w:val="24"/>
              </w:rPr>
              <w:t>4.为了赢得下个月的比赛，他们每天刻苦训练。</w:t>
            </w:r>
          </w:p>
          <w:p>
            <w:pPr>
              <w:spacing w:line="360" w:lineRule="auto"/>
              <w:rPr>
                <w:rFonts w:hint="eastAsia"/>
                <w:sz w:val="24"/>
                <w:szCs w:val="24"/>
              </w:rPr>
            </w:pPr>
            <w:r>
              <w:rPr>
                <w:sz w:val="24"/>
                <w:szCs w:val="24"/>
              </w:rPr>
              <w:t>Use these sentences to give the students some examples about to-infinitives for purpose.</w:t>
            </w:r>
          </w:p>
          <w:p>
            <w:pPr>
              <w:spacing w:line="360" w:lineRule="auto"/>
              <w:rPr>
                <w:bCs/>
                <w:sz w:val="24"/>
                <w:szCs w:val="24"/>
              </w:rPr>
            </w:pPr>
            <w:r>
              <w:rPr>
                <w:rFonts w:hint="eastAsia"/>
                <w:sz w:val="24"/>
                <w:szCs w:val="24"/>
              </w:rPr>
              <w:t xml:space="preserve">Keys: </w:t>
            </w:r>
            <w:r>
              <w:rPr>
                <w:bCs/>
                <w:sz w:val="24"/>
                <w:szCs w:val="24"/>
              </w:rPr>
              <w:t>He came to Shanghai to visit his friends.</w:t>
            </w:r>
          </w:p>
          <w:p>
            <w:pPr>
              <w:spacing w:line="360" w:lineRule="auto"/>
              <w:rPr>
                <w:bCs/>
                <w:sz w:val="24"/>
                <w:szCs w:val="24"/>
              </w:rPr>
            </w:pPr>
            <w:r>
              <w:rPr>
                <w:rFonts w:hint="eastAsia"/>
                <w:sz w:val="24"/>
                <w:szCs w:val="24"/>
              </w:rPr>
              <w:t xml:space="preserve">     </w:t>
            </w:r>
            <w:r>
              <w:rPr>
                <w:bCs/>
                <w:sz w:val="24"/>
                <w:szCs w:val="24"/>
              </w:rPr>
              <w:t>The government should make laws to protect wildlife.</w:t>
            </w:r>
          </w:p>
          <w:p>
            <w:pPr>
              <w:spacing w:line="360" w:lineRule="auto"/>
              <w:rPr>
                <w:bCs/>
                <w:sz w:val="24"/>
                <w:szCs w:val="24"/>
              </w:rPr>
            </w:pPr>
            <w:r>
              <w:rPr>
                <w:rFonts w:hint="eastAsia"/>
                <w:sz w:val="24"/>
                <w:szCs w:val="24"/>
              </w:rPr>
              <w:t xml:space="preserve">     </w:t>
            </w:r>
            <w:r>
              <w:rPr>
                <w:bCs/>
                <w:sz w:val="24"/>
                <w:szCs w:val="24"/>
              </w:rPr>
              <w:t>They practice hard every day in order to win the match next month.</w:t>
            </w:r>
          </w:p>
          <w:p>
            <w:pPr>
              <w:spacing w:line="360" w:lineRule="auto"/>
              <w:outlineLvl w:val="0"/>
              <w:rPr>
                <w:rFonts w:hint="eastAsia"/>
                <w:b/>
                <w:sz w:val="24"/>
                <w:szCs w:val="24"/>
              </w:rPr>
            </w:pPr>
            <w:r>
              <w:rPr>
                <w:b/>
                <w:sz w:val="24"/>
                <w:szCs w:val="24"/>
              </w:rPr>
              <w:t>Step</w:t>
            </w:r>
            <w:r>
              <w:rPr>
                <w:rFonts w:hint="eastAsia"/>
                <w:b/>
                <w:sz w:val="24"/>
                <w:szCs w:val="24"/>
              </w:rPr>
              <w:t xml:space="preserve"> 2</w:t>
            </w:r>
            <w:r>
              <w:rPr>
                <w:b/>
                <w:sz w:val="24"/>
                <w:szCs w:val="24"/>
              </w:rPr>
              <w:t xml:space="preserve"> Introdu</w:t>
            </w:r>
            <w:r>
              <w:rPr>
                <w:rFonts w:hint="eastAsia"/>
                <w:b/>
                <w:sz w:val="24"/>
                <w:szCs w:val="24"/>
              </w:rPr>
              <w:t>ction</w:t>
            </w:r>
          </w:p>
          <w:p>
            <w:pPr>
              <w:spacing w:line="360" w:lineRule="auto"/>
              <w:rPr>
                <w:sz w:val="24"/>
                <w:szCs w:val="24"/>
              </w:rPr>
            </w:pPr>
            <w:r>
              <w:rPr>
                <w:sz w:val="24"/>
                <w:szCs w:val="24"/>
              </w:rPr>
              <w:t>We can use to-infinitives to express purpose.</w:t>
            </w:r>
          </w:p>
          <w:p>
            <w:pPr>
              <w:spacing w:line="360" w:lineRule="auto"/>
              <w:rPr>
                <w:sz w:val="24"/>
                <w:szCs w:val="24"/>
              </w:rPr>
            </w:pPr>
            <w:r>
              <w:rPr>
                <w:sz w:val="24"/>
                <w:szCs w:val="24"/>
              </w:rPr>
              <w:t>e.g. I often go to the market to watch birds.</w:t>
            </w:r>
          </w:p>
          <w:p>
            <w:pPr>
              <w:spacing w:line="360" w:lineRule="auto"/>
              <w:ind w:firstLine="240" w:firstLineChars="100"/>
              <w:rPr>
                <w:sz w:val="24"/>
                <w:szCs w:val="24"/>
              </w:rPr>
            </w:pPr>
            <w:r>
              <w:rPr>
                <w:sz w:val="24"/>
                <w:szCs w:val="24"/>
              </w:rPr>
              <w:t xml:space="preserve"> Now the Chinese government has made laws to prevent all these things.</w:t>
            </w:r>
          </w:p>
          <w:p>
            <w:pPr>
              <w:spacing w:line="360" w:lineRule="auto"/>
              <w:rPr>
                <w:sz w:val="24"/>
                <w:szCs w:val="24"/>
              </w:rPr>
            </w:pPr>
            <w:r>
              <w:rPr>
                <w:sz w:val="24"/>
                <w:szCs w:val="24"/>
              </w:rPr>
              <w:t>We can also use in order to to express purposes. This is more formal than to-</w:t>
            </w:r>
          </w:p>
          <w:p>
            <w:pPr>
              <w:spacing w:line="360" w:lineRule="auto"/>
              <w:rPr>
                <w:sz w:val="24"/>
                <w:szCs w:val="24"/>
              </w:rPr>
            </w:pPr>
            <w:r>
              <w:rPr>
                <w:sz w:val="24"/>
                <w:szCs w:val="24"/>
              </w:rPr>
              <w:t>infinitives.</w:t>
            </w:r>
          </w:p>
          <w:p>
            <w:pPr>
              <w:spacing w:line="360" w:lineRule="auto"/>
              <w:ind w:left="480" w:hanging="480" w:hangingChars="200"/>
              <w:rPr>
                <w:sz w:val="24"/>
                <w:szCs w:val="24"/>
              </w:rPr>
            </w:pPr>
            <w:r>
              <w:rPr>
                <w:sz w:val="24"/>
                <w:szCs w:val="24"/>
              </w:rPr>
              <w:t>e.g. Some people want to make the wetlands smaller in order to have more space for farms and buildings.</w:t>
            </w:r>
          </w:p>
          <w:p>
            <w:pPr>
              <w:spacing w:line="360" w:lineRule="auto"/>
              <w:rPr>
                <w:sz w:val="24"/>
                <w:szCs w:val="24"/>
              </w:rPr>
            </w:pPr>
            <w:r>
              <w:rPr>
                <w:sz w:val="24"/>
                <w:szCs w:val="24"/>
              </w:rPr>
              <w:t xml:space="preserve">    Take a notebook with you in order to write down what you see.</w:t>
            </w:r>
          </w:p>
          <w:p>
            <w:pPr>
              <w:spacing w:line="360" w:lineRule="auto"/>
              <w:outlineLvl w:val="0"/>
              <w:rPr>
                <w:rFonts w:hint="eastAsia"/>
                <w:b/>
                <w:sz w:val="24"/>
                <w:szCs w:val="24"/>
              </w:rPr>
            </w:pPr>
            <w:r>
              <w:rPr>
                <w:b/>
                <w:sz w:val="24"/>
                <w:szCs w:val="24"/>
              </w:rPr>
              <w:t xml:space="preserve">Step </w:t>
            </w:r>
            <w:r>
              <w:rPr>
                <w:rFonts w:hint="eastAsia"/>
                <w:b/>
                <w:sz w:val="24"/>
                <w:szCs w:val="24"/>
              </w:rPr>
              <w:t>3</w:t>
            </w:r>
            <w:r>
              <w:rPr>
                <w:b/>
                <w:sz w:val="24"/>
                <w:szCs w:val="24"/>
              </w:rPr>
              <w:t xml:space="preserve"> </w:t>
            </w:r>
            <w:r>
              <w:rPr>
                <w:rFonts w:hint="eastAsia"/>
                <w:b/>
                <w:sz w:val="24"/>
                <w:szCs w:val="24"/>
              </w:rPr>
              <w:t>Practice</w:t>
            </w:r>
          </w:p>
          <w:p>
            <w:pPr>
              <w:spacing w:line="360" w:lineRule="auto"/>
              <w:ind w:left="240" w:hanging="240" w:hangingChars="100"/>
              <w:rPr>
                <w:sz w:val="24"/>
                <w:szCs w:val="24"/>
              </w:rPr>
            </w:pPr>
            <w:r>
              <w:rPr>
                <w:sz w:val="24"/>
                <w:szCs w:val="24"/>
              </w:rPr>
              <w:t>1.</w:t>
            </w:r>
            <w:r>
              <w:rPr>
                <w:rFonts w:hint="eastAsia"/>
                <w:sz w:val="24"/>
                <w:szCs w:val="24"/>
              </w:rPr>
              <w:t xml:space="preserve"> </w:t>
            </w:r>
            <w:r>
              <w:rPr>
                <w:rFonts w:hint="eastAsia"/>
                <w:bCs/>
                <w:sz w:val="24"/>
                <w:szCs w:val="24"/>
              </w:rPr>
              <w:t>Amy is thinking about the things people do in Zhalong Nature Reserve. Match the first parts of the sentences on the left with the second parts on the right. Write the correct letters in the blanks.</w:t>
            </w:r>
          </w:p>
          <w:p>
            <w:pPr>
              <w:spacing w:line="360" w:lineRule="auto"/>
              <w:rPr>
                <w:rFonts w:hint="eastAsia"/>
                <w:sz w:val="24"/>
                <w:szCs w:val="24"/>
              </w:rPr>
            </w:pPr>
            <w:r>
              <w:rPr>
                <w:rFonts w:hint="eastAsia"/>
                <w:sz w:val="24"/>
                <w:szCs w:val="24"/>
              </w:rPr>
              <w:t xml:space="preserve">  Keys: c, d, a, b</w:t>
            </w:r>
          </w:p>
          <w:p>
            <w:pPr>
              <w:numPr>
                <w:ilvl w:val="0"/>
                <w:numId w:val="9"/>
              </w:numPr>
              <w:spacing w:line="360" w:lineRule="auto"/>
              <w:rPr>
                <w:sz w:val="24"/>
                <w:szCs w:val="24"/>
              </w:rPr>
            </w:pPr>
            <w:r>
              <w:rPr>
                <w:rFonts w:hint="eastAsia"/>
                <w:sz w:val="24"/>
                <w:szCs w:val="24"/>
              </w:rPr>
              <w:t xml:space="preserve"> </w:t>
            </w:r>
            <w:r>
              <w:rPr>
                <w:sz w:val="24"/>
                <w:szCs w:val="24"/>
              </w:rPr>
              <w:t>More exercises</w:t>
            </w:r>
          </w:p>
          <w:p>
            <w:pPr>
              <w:spacing w:line="360" w:lineRule="auto"/>
              <w:rPr>
                <w:sz w:val="24"/>
                <w:szCs w:val="24"/>
              </w:rPr>
            </w:pPr>
            <w:r>
              <w:rPr>
                <w:sz w:val="24"/>
                <w:szCs w:val="24"/>
              </w:rPr>
              <w:t>1.</w:t>
            </w:r>
            <w:r>
              <w:rPr>
                <w:rFonts w:hint="eastAsia"/>
                <w:sz w:val="24"/>
                <w:szCs w:val="24"/>
              </w:rPr>
              <w:t xml:space="preserve"> </w:t>
            </w:r>
            <w:r>
              <w:rPr>
                <w:sz w:val="24"/>
                <w:szCs w:val="24"/>
              </w:rPr>
              <w:t>我</w:t>
            </w:r>
            <w:r>
              <w:rPr>
                <w:rFonts w:hint="eastAsia"/>
                <w:sz w:val="24"/>
                <w:szCs w:val="24"/>
              </w:rPr>
              <w:t>呆</w:t>
            </w:r>
            <w:r>
              <w:rPr>
                <w:sz w:val="24"/>
                <w:szCs w:val="24"/>
              </w:rPr>
              <w:t>在那儿看看会发生什么。</w:t>
            </w:r>
          </w:p>
          <w:p>
            <w:pPr>
              <w:spacing w:line="360" w:lineRule="auto"/>
              <w:ind w:firstLine="240" w:firstLineChars="100"/>
              <w:rPr>
                <w:sz w:val="24"/>
                <w:szCs w:val="24"/>
              </w:rPr>
            </w:pPr>
            <w:r>
              <w:rPr>
                <w:sz w:val="24"/>
                <w:szCs w:val="24"/>
              </w:rPr>
              <w:t>(I stayed there to /in order to see what would happen.)</w:t>
            </w:r>
          </w:p>
          <w:p>
            <w:pPr>
              <w:spacing w:line="360" w:lineRule="auto"/>
              <w:rPr>
                <w:sz w:val="24"/>
                <w:szCs w:val="24"/>
              </w:rPr>
            </w:pPr>
            <w:r>
              <w:rPr>
                <w:sz w:val="24"/>
                <w:szCs w:val="24"/>
              </w:rPr>
              <w:t>2.</w:t>
            </w:r>
            <w:r>
              <w:rPr>
                <w:rFonts w:hint="eastAsia"/>
                <w:sz w:val="24"/>
                <w:szCs w:val="24"/>
              </w:rPr>
              <w:t xml:space="preserve"> </w:t>
            </w:r>
            <w:r>
              <w:rPr>
                <w:sz w:val="24"/>
                <w:szCs w:val="24"/>
              </w:rPr>
              <w:t>为了不忘记，他记下了我的电话号码。</w:t>
            </w:r>
          </w:p>
          <w:p>
            <w:pPr>
              <w:spacing w:line="360" w:lineRule="auto"/>
              <w:ind w:firstLine="240" w:firstLineChars="100"/>
              <w:rPr>
                <w:sz w:val="24"/>
                <w:szCs w:val="24"/>
              </w:rPr>
            </w:pPr>
            <w:r>
              <w:rPr>
                <w:sz w:val="24"/>
                <w:szCs w:val="24"/>
              </w:rPr>
              <w:t>(He wrote down my telephone number in order not to forget it.)</w:t>
            </w:r>
          </w:p>
          <w:p>
            <w:pPr>
              <w:spacing w:line="360" w:lineRule="auto"/>
              <w:rPr>
                <w:sz w:val="24"/>
                <w:szCs w:val="24"/>
              </w:rPr>
            </w:pPr>
            <w:r>
              <w:rPr>
                <w:sz w:val="24"/>
                <w:szCs w:val="24"/>
              </w:rPr>
              <w:t>3.</w:t>
            </w:r>
            <w:r>
              <w:rPr>
                <w:rFonts w:hint="eastAsia"/>
                <w:sz w:val="24"/>
                <w:szCs w:val="24"/>
              </w:rPr>
              <w:t xml:space="preserve"> </w:t>
            </w:r>
            <w:r>
              <w:rPr>
                <w:sz w:val="24"/>
                <w:szCs w:val="24"/>
              </w:rPr>
              <w:t>为了赶上早班车，今天早上我很早就起床了。</w:t>
            </w:r>
          </w:p>
          <w:p>
            <w:pPr>
              <w:spacing w:line="360" w:lineRule="auto"/>
              <w:ind w:firstLine="240" w:firstLineChars="100"/>
              <w:rPr>
                <w:sz w:val="24"/>
                <w:szCs w:val="24"/>
              </w:rPr>
            </w:pPr>
            <w:r>
              <w:rPr>
                <w:sz w:val="24"/>
                <w:szCs w:val="24"/>
              </w:rPr>
              <w:t>(In order to catch the early bus, I got up early this morning.)</w:t>
            </w:r>
          </w:p>
          <w:p>
            <w:pPr>
              <w:spacing w:line="360" w:lineRule="auto"/>
              <w:outlineLvl w:val="0"/>
              <w:rPr>
                <w:b/>
                <w:sz w:val="24"/>
                <w:szCs w:val="24"/>
              </w:rPr>
            </w:pPr>
            <w:r>
              <w:rPr>
                <w:b/>
                <w:sz w:val="24"/>
                <w:szCs w:val="24"/>
              </w:rPr>
              <w:t xml:space="preserve">Step </w:t>
            </w:r>
            <w:r>
              <w:rPr>
                <w:rFonts w:hint="eastAsia"/>
                <w:b/>
                <w:sz w:val="24"/>
                <w:szCs w:val="24"/>
              </w:rPr>
              <w:t>4</w:t>
            </w:r>
            <w:r>
              <w:rPr>
                <w:b/>
                <w:sz w:val="24"/>
                <w:szCs w:val="24"/>
              </w:rPr>
              <w:t xml:space="preserve"> Using verbs + objects + to-infinitives</w:t>
            </w:r>
          </w:p>
          <w:p>
            <w:pPr>
              <w:spacing w:line="360" w:lineRule="auto"/>
              <w:rPr>
                <w:sz w:val="24"/>
                <w:szCs w:val="24"/>
              </w:rPr>
            </w:pPr>
            <w:r>
              <w:rPr>
                <w:sz w:val="24"/>
                <w:szCs w:val="24"/>
              </w:rPr>
              <w:t>1 We can use some verbs with objects and to-infinitives.</w:t>
            </w:r>
          </w:p>
          <w:p>
            <w:pPr>
              <w:spacing w:line="360" w:lineRule="auto"/>
              <w:ind w:firstLine="240" w:firstLineChars="100"/>
              <w:rPr>
                <w:sz w:val="24"/>
                <w:szCs w:val="24"/>
              </w:rPr>
            </w:pPr>
            <w:r>
              <w:rPr>
                <w:sz w:val="24"/>
                <w:szCs w:val="24"/>
              </w:rPr>
              <w:t>e.g. We are now inviting them to help us.</w:t>
            </w:r>
          </w:p>
          <w:p>
            <w:pPr>
              <w:spacing w:line="360" w:lineRule="auto"/>
              <w:ind w:firstLine="720" w:firstLineChars="300"/>
              <w:rPr>
                <w:sz w:val="24"/>
                <w:szCs w:val="24"/>
              </w:rPr>
            </w:pPr>
            <w:r>
              <w:rPr>
                <w:sz w:val="24"/>
                <w:szCs w:val="24"/>
              </w:rPr>
              <w:t>We need more people to count and describe the birds.</w:t>
            </w:r>
          </w:p>
          <w:p>
            <w:pPr>
              <w:spacing w:line="360" w:lineRule="auto"/>
              <w:rPr>
                <w:sz w:val="24"/>
                <w:szCs w:val="24"/>
              </w:rPr>
            </w:pPr>
            <w:r>
              <w:rPr>
                <w:sz w:val="24"/>
                <w:szCs w:val="24"/>
              </w:rPr>
              <w:t>2 We add not before to-infinitives to express a negative meaning.</w:t>
            </w:r>
          </w:p>
          <w:p>
            <w:pPr>
              <w:spacing w:line="360" w:lineRule="auto"/>
              <w:ind w:firstLine="240" w:firstLineChars="100"/>
              <w:rPr>
                <w:sz w:val="24"/>
                <w:szCs w:val="24"/>
              </w:rPr>
            </w:pPr>
            <w:r>
              <w:rPr>
                <w:sz w:val="24"/>
                <w:szCs w:val="24"/>
              </w:rPr>
              <w:t>e.g. We ask people not to catch birds for any reason.</w:t>
            </w:r>
          </w:p>
          <w:p>
            <w:pPr>
              <w:spacing w:line="360" w:lineRule="auto"/>
              <w:rPr>
                <w:sz w:val="24"/>
                <w:szCs w:val="24"/>
              </w:rPr>
            </w:pPr>
            <w:r>
              <w:rPr>
                <w:sz w:val="24"/>
                <w:szCs w:val="24"/>
              </w:rPr>
              <w:t>3 Pay attention to these words:</w:t>
            </w:r>
          </w:p>
          <w:p>
            <w:pPr>
              <w:spacing w:line="360" w:lineRule="auto"/>
              <w:ind w:firstLine="240" w:firstLineChars="100"/>
              <w:rPr>
                <w:sz w:val="24"/>
                <w:szCs w:val="24"/>
              </w:rPr>
            </w:pPr>
            <w:r>
              <w:rPr>
                <w:sz w:val="24"/>
                <w:szCs w:val="24"/>
              </w:rPr>
              <w:t>We often use these verbs in this structure.</w:t>
            </w:r>
          </w:p>
          <w:p>
            <w:pPr>
              <w:spacing w:line="360" w:lineRule="auto"/>
              <w:ind w:firstLine="240" w:firstLineChars="100"/>
              <w:rPr>
                <w:sz w:val="24"/>
                <w:szCs w:val="24"/>
              </w:rPr>
            </w:pPr>
            <w:r>
              <w:rPr>
                <w:sz w:val="24"/>
                <w:szCs w:val="24"/>
              </w:rPr>
              <w:t>advise  ask  cause  encourage  get  help  invite  order   teach     tell</w:t>
            </w:r>
          </w:p>
          <w:p>
            <w:pPr>
              <w:spacing w:line="360" w:lineRule="auto"/>
              <w:rPr>
                <w:sz w:val="24"/>
                <w:szCs w:val="24"/>
              </w:rPr>
            </w:pPr>
            <w:r>
              <w:rPr>
                <w:sz w:val="24"/>
                <w:szCs w:val="24"/>
              </w:rPr>
              <w:t>4 Special words</w:t>
            </w:r>
          </w:p>
          <w:p>
            <w:pPr>
              <w:spacing w:line="360" w:lineRule="auto"/>
              <w:ind w:firstLine="360" w:firstLineChars="150"/>
              <w:rPr>
                <w:sz w:val="24"/>
                <w:szCs w:val="24"/>
              </w:rPr>
            </w:pPr>
            <w:r>
              <w:rPr>
                <w:sz w:val="24"/>
                <w:szCs w:val="24"/>
              </w:rPr>
              <w:t>We can use some verbs in this structure with infinitives without to.</w:t>
            </w:r>
          </w:p>
          <w:p>
            <w:pPr>
              <w:spacing w:line="360" w:lineRule="auto"/>
              <w:ind w:firstLine="360" w:firstLineChars="150"/>
              <w:rPr>
                <w:sz w:val="24"/>
                <w:szCs w:val="24"/>
              </w:rPr>
            </w:pPr>
            <w:r>
              <w:rPr>
                <w:sz w:val="24"/>
                <w:szCs w:val="24"/>
              </w:rPr>
              <w:t>make or  let + object + infinitive without to</w:t>
            </w:r>
          </w:p>
          <w:p>
            <w:pPr>
              <w:spacing w:line="360" w:lineRule="auto"/>
              <w:rPr>
                <w:sz w:val="24"/>
                <w:szCs w:val="24"/>
              </w:rPr>
            </w:pPr>
            <w:r>
              <w:rPr>
                <w:sz w:val="24"/>
                <w:szCs w:val="24"/>
              </w:rPr>
              <w:t xml:space="preserve">   Max tells funny jokes and often makes me laugh.</w:t>
            </w:r>
          </w:p>
          <w:p>
            <w:pPr>
              <w:spacing w:line="360" w:lineRule="auto"/>
              <w:rPr>
                <w:sz w:val="24"/>
                <w:szCs w:val="24"/>
              </w:rPr>
            </w:pPr>
            <w:r>
              <w:rPr>
                <w:sz w:val="24"/>
                <w:szCs w:val="24"/>
              </w:rPr>
              <w:t xml:space="preserve">   Mr Wu agreed to let me join their school trip.</w:t>
            </w:r>
          </w:p>
          <w:p>
            <w:pPr>
              <w:spacing w:line="360" w:lineRule="auto"/>
              <w:ind w:firstLine="360" w:firstLineChars="150"/>
              <w:rPr>
                <w:sz w:val="24"/>
                <w:szCs w:val="24"/>
              </w:rPr>
            </w:pPr>
            <w:r>
              <w:rPr>
                <w:sz w:val="24"/>
                <w:szCs w:val="24"/>
              </w:rPr>
              <w:t>see or hear + object + infinitive without to</w:t>
            </w:r>
          </w:p>
          <w:p>
            <w:pPr>
              <w:spacing w:line="360" w:lineRule="auto"/>
              <w:rPr>
                <w:sz w:val="24"/>
                <w:szCs w:val="24"/>
              </w:rPr>
            </w:pPr>
            <w:r>
              <w:rPr>
                <w:sz w:val="24"/>
                <w:szCs w:val="24"/>
              </w:rPr>
              <w:t xml:space="preserve">   She saw a baby panda drink her mother's milk.</w:t>
            </w:r>
          </w:p>
          <w:p>
            <w:pPr>
              <w:spacing w:line="360" w:lineRule="auto"/>
              <w:rPr>
                <w:sz w:val="24"/>
                <w:szCs w:val="24"/>
              </w:rPr>
            </w:pPr>
            <w:r>
              <w:rPr>
                <w:sz w:val="24"/>
                <w:szCs w:val="24"/>
              </w:rPr>
              <w:t xml:space="preserve">   Millie and Amy heard someone sing in the park.</w:t>
            </w:r>
          </w:p>
          <w:p>
            <w:pPr>
              <w:spacing w:line="360" w:lineRule="auto"/>
              <w:ind w:firstLine="360" w:firstLineChars="150"/>
              <w:rPr>
                <w:sz w:val="24"/>
                <w:szCs w:val="24"/>
              </w:rPr>
            </w:pPr>
            <w:r>
              <w:rPr>
                <w:sz w:val="24"/>
                <w:szCs w:val="24"/>
              </w:rPr>
              <w:t>help + object + infinitive without to</w:t>
            </w:r>
          </w:p>
          <w:p>
            <w:pPr>
              <w:spacing w:line="360" w:lineRule="auto"/>
              <w:rPr>
                <w:sz w:val="24"/>
                <w:szCs w:val="24"/>
              </w:rPr>
            </w:pPr>
            <w:r>
              <w:rPr>
                <w:sz w:val="24"/>
                <w:szCs w:val="24"/>
              </w:rPr>
              <w:t xml:space="preserve">   This will help people (to) understand the importance of the wetlands.</w:t>
            </w:r>
          </w:p>
          <w:p>
            <w:pPr>
              <w:spacing w:line="360" w:lineRule="auto"/>
              <w:outlineLvl w:val="0"/>
              <w:rPr>
                <w:b/>
                <w:sz w:val="24"/>
                <w:szCs w:val="24"/>
              </w:rPr>
            </w:pPr>
            <w:r>
              <w:rPr>
                <w:b/>
                <w:sz w:val="24"/>
                <w:szCs w:val="24"/>
              </w:rPr>
              <w:t xml:space="preserve">Step </w:t>
            </w:r>
            <w:r>
              <w:rPr>
                <w:rFonts w:hint="eastAsia"/>
                <w:b/>
                <w:sz w:val="24"/>
                <w:szCs w:val="24"/>
              </w:rPr>
              <w:t>5</w:t>
            </w:r>
            <w:r>
              <w:rPr>
                <w:b/>
                <w:sz w:val="24"/>
                <w:szCs w:val="24"/>
              </w:rPr>
              <w:t xml:space="preserve"> Exercises</w:t>
            </w:r>
          </w:p>
          <w:p>
            <w:pPr>
              <w:spacing w:line="360" w:lineRule="auto"/>
              <w:ind w:left="240" w:hanging="240" w:hangingChars="100"/>
              <w:rPr>
                <w:bCs/>
                <w:sz w:val="24"/>
                <w:szCs w:val="24"/>
              </w:rPr>
            </w:pPr>
            <w:r>
              <w:rPr>
                <w:sz w:val="24"/>
                <w:szCs w:val="24"/>
              </w:rPr>
              <w:t>1.</w:t>
            </w:r>
            <w:r>
              <w:rPr>
                <w:rFonts w:hint="eastAsia"/>
                <w:sz w:val="24"/>
                <w:szCs w:val="24"/>
              </w:rPr>
              <w:t xml:space="preserve"> </w:t>
            </w:r>
            <w:r>
              <w:rPr>
                <w:rFonts w:hint="eastAsia"/>
                <w:bCs/>
                <w:sz w:val="24"/>
                <w:szCs w:val="24"/>
              </w:rPr>
              <w:t>The Class 1, Grade 8 students went to Zhalong Nature Reserve. Sandy is writing about their trip. Help her complete the sentences with the correct forms of the verbs in brackets.</w:t>
            </w:r>
          </w:p>
          <w:p>
            <w:pPr>
              <w:spacing w:line="360" w:lineRule="auto"/>
              <w:ind w:left="479" w:leftChars="114" w:hanging="240" w:hangingChars="100"/>
              <w:rPr>
                <w:bCs/>
                <w:sz w:val="24"/>
                <w:szCs w:val="24"/>
              </w:rPr>
            </w:pPr>
            <w:r>
              <w:rPr>
                <w:bCs/>
                <w:sz w:val="24"/>
                <w:szCs w:val="24"/>
              </w:rPr>
              <w:t>1. Mr Wu _____ us ________ a pair of  comfortable shoes because we would have to walk a long way. (ask/wear)</w:t>
            </w:r>
          </w:p>
          <w:p>
            <w:pPr>
              <w:spacing w:line="360" w:lineRule="auto"/>
              <w:ind w:left="239" w:leftChars="114"/>
              <w:rPr>
                <w:bCs/>
                <w:sz w:val="24"/>
                <w:szCs w:val="24"/>
              </w:rPr>
            </w:pPr>
            <w:r>
              <w:rPr>
                <w:bCs/>
                <w:sz w:val="24"/>
                <w:szCs w:val="24"/>
              </w:rPr>
              <w:t>2. We ______ some birds _____ in the trees.  (hear/sing)</w:t>
            </w:r>
          </w:p>
          <w:p>
            <w:pPr>
              <w:spacing w:line="360" w:lineRule="auto"/>
              <w:ind w:left="239" w:leftChars="114"/>
              <w:rPr>
                <w:bCs/>
                <w:sz w:val="24"/>
                <w:szCs w:val="24"/>
              </w:rPr>
            </w:pPr>
            <w:r>
              <w:rPr>
                <w:bCs/>
                <w:sz w:val="24"/>
                <w:szCs w:val="24"/>
              </w:rPr>
              <w:t>3. Mr Wu _____ us _________ the birds carefully.  (tell/watch)</w:t>
            </w:r>
          </w:p>
          <w:p>
            <w:pPr>
              <w:spacing w:line="360" w:lineRule="auto"/>
              <w:ind w:left="239" w:leftChars="114"/>
              <w:rPr>
                <w:bCs/>
                <w:sz w:val="24"/>
                <w:szCs w:val="24"/>
              </w:rPr>
            </w:pPr>
            <w:r>
              <w:rPr>
                <w:bCs/>
                <w:sz w:val="24"/>
                <w:szCs w:val="24"/>
              </w:rPr>
              <w:t>4. He also __________ us __________ the birds. (encourage/describe)</w:t>
            </w:r>
          </w:p>
          <w:p>
            <w:pPr>
              <w:spacing w:line="360" w:lineRule="auto"/>
              <w:ind w:left="240" w:hanging="240" w:hangingChars="100"/>
              <w:rPr>
                <w:bCs/>
                <w:sz w:val="24"/>
                <w:szCs w:val="24"/>
              </w:rPr>
            </w:pPr>
            <w:r>
              <w:rPr>
                <w:rFonts w:hint="eastAsia"/>
                <w:sz w:val="24"/>
                <w:szCs w:val="24"/>
              </w:rPr>
              <w:t xml:space="preserve">  </w:t>
            </w:r>
            <w:r>
              <w:rPr>
                <w:bCs/>
                <w:sz w:val="24"/>
                <w:szCs w:val="24"/>
              </w:rPr>
              <w:t>5. He _______ us __________ in the wetlands. (advise/not shout)</w:t>
            </w:r>
          </w:p>
          <w:p>
            <w:pPr>
              <w:spacing w:line="360" w:lineRule="auto"/>
              <w:ind w:left="591" w:leftChars="114" w:hanging="352" w:hangingChars="147"/>
              <w:rPr>
                <w:bCs/>
                <w:sz w:val="24"/>
                <w:szCs w:val="24"/>
              </w:rPr>
            </w:pPr>
            <w:r>
              <w:rPr>
                <w:bCs/>
                <w:sz w:val="24"/>
                <w:szCs w:val="24"/>
              </w:rPr>
              <w:t>6.The cold weather _______ some birds ______ south for the winter. (make/fly)</w:t>
            </w:r>
          </w:p>
          <w:p>
            <w:pPr>
              <w:spacing w:line="360" w:lineRule="auto"/>
              <w:ind w:left="239" w:leftChars="114"/>
              <w:rPr>
                <w:bCs/>
                <w:sz w:val="24"/>
                <w:szCs w:val="24"/>
              </w:rPr>
            </w:pPr>
            <w:r>
              <w:rPr>
                <w:bCs/>
                <w:sz w:val="24"/>
                <w:szCs w:val="24"/>
              </w:rPr>
              <w:t>7. The trip _______ us ______ more about wildlife.  (help/learn)</w:t>
            </w:r>
          </w:p>
          <w:p>
            <w:pPr>
              <w:spacing w:line="360" w:lineRule="auto"/>
              <w:ind w:left="240" w:hanging="240" w:hangingChars="100"/>
              <w:rPr>
                <w:rFonts w:hint="eastAsia"/>
                <w:bCs/>
                <w:sz w:val="24"/>
                <w:szCs w:val="24"/>
              </w:rPr>
            </w:pPr>
            <w:r>
              <w:rPr>
                <w:rFonts w:hint="eastAsia"/>
                <w:sz w:val="24"/>
                <w:szCs w:val="24"/>
              </w:rPr>
              <w:t xml:space="preserve">    Keys: </w:t>
            </w:r>
            <w:r>
              <w:rPr>
                <w:bCs/>
                <w:sz w:val="24"/>
                <w:szCs w:val="24"/>
              </w:rPr>
              <w:t>asked</w:t>
            </w:r>
            <w:r>
              <w:rPr>
                <w:rFonts w:hint="eastAsia"/>
                <w:bCs/>
                <w:sz w:val="24"/>
                <w:szCs w:val="24"/>
              </w:rPr>
              <w:t>,</w:t>
            </w:r>
            <w:r>
              <w:rPr>
                <w:bCs/>
                <w:sz w:val="24"/>
                <w:szCs w:val="24"/>
              </w:rPr>
              <w:t xml:space="preserve"> to wear</w:t>
            </w:r>
            <w:r>
              <w:rPr>
                <w:rFonts w:hint="eastAsia"/>
                <w:bCs/>
                <w:sz w:val="24"/>
                <w:szCs w:val="24"/>
              </w:rPr>
              <w:t xml:space="preserve">, heard, sing, told, to watch, </w:t>
            </w:r>
            <w:r>
              <w:rPr>
                <w:bCs/>
                <w:sz w:val="24"/>
                <w:szCs w:val="24"/>
              </w:rPr>
              <w:t>encouraged</w:t>
            </w:r>
            <w:r>
              <w:rPr>
                <w:rFonts w:hint="eastAsia"/>
                <w:bCs/>
                <w:sz w:val="24"/>
                <w:szCs w:val="24"/>
              </w:rPr>
              <w:t>,</w:t>
            </w:r>
            <w:r>
              <w:rPr>
                <w:bCs/>
                <w:sz w:val="24"/>
                <w:szCs w:val="24"/>
              </w:rPr>
              <w:t xml:space="preserve"> to describe</w:t>
            </w:r>
            <w:r>
              <w:rPr>
                <w:rFonts w:hint="eastAsia"/>
                <w:bCs/>
                <w:sz w:val="24"/>
                <w:szCs w:val="24"/>
              </w:rPr>
              <w:t>,</w:t>
            </w:r>
          </w:p>
          <w:p>
            <w:pPr>
              <w:spacing w:line="360" w:lineRule="auto"/>
              <w:ind w:left="240" w:hanging="240" w:hangingChars="100"/>
              <w:rPr>
                <w:rFonts w:hint="eastAsia"/>
                <w:bCs/>
                <w:sz w:val="24"/>
                <w:szCs w:val="24"/>
              </w:rPr>
            </w:pPr>
            <w:r>
              <w:rPr>
                <w:bCs/>
                <w:sz w:val="24"/>
                <w:szCs w:val="24"/>
              </w:rPr>
              <w:t xml:space="preserve"> </w:t>
            </w:r>
            <w:r>
              <w:rPr>
                <w:rFonts w:hint="eastAsia"/>
                <w:bCs/>
                <w:sz w:val="24"/>
                <w:szCs w:val="24"/>
              </w:rPr>
              <w:t xml:space="preserve">        </w:t>
            </w:r>
            <w:r>
              <w:rPr>
                <w:bCs/>
                <w:sz w:val="24"/>
                <w:szCs w:val="24"/>
              </w:rPr>
              <w:t>Advised</w:t>
            </w:r>
            <w:r>
              <w:rPr>
                <w:rFonts w:hint="eastAsia"/>
                <w:bCs/>
                <w:sz w:val="24"/>
                <w:szCs w:val="24"/>
              </w:rPr>
              <w:t>,</w:t>
            </w:r>
            <w:r>
              <w:rPr>
                <w:bCs/>
                <w:sz w:val="24"/>
                <w:szCs w:val="24"/>
              </w:rPr>
              <w:t xml:space="preserve"> not to shout</w:t>
            </w:r>
            <w:r>
              <w:rPr>
                <w:rFonts w:hint="eastAsia"/>
                <w:bCs/>
                <w:sz w:val="24"/>
                <w:szCs w:val="24"/>
              </w:rPr>
              <w:t>, made, fly, helped, learn</w:t>
            </w:r>
          </w:p>
          <w:p>
            <w:pPr>
              <w:spacing w:line="360" w:lineRule="auto"/>
              <w:rPr>
                <w:rFonts w:hint="eastAsia"/>
                <w:sz w:val="24"/>
                <w:szCs w:val="24"/>
              </w:rPr>
            </w:pPr>
            <w:r>
              <w:rPr>
                <w:sz w:val="24"/>
                <w:szCs w:val="24"/>
              </w:rPr>
              <w:t>2. More exercises</w:t>
            </w:r>
            <w:r>
              <w:rPr>
                <w:rFonts w:hint="eastAsia"/>
                <w:sz w:val="24"/>
                <w:szCs w:val="24"/>
              </w:rPr>
              <w:t>: translation</w:t>
            </w:r>
          </w:p>
          <w:p>
            <w:pPr>
              <w:spacing w:line="360" w:lineRule="auto"/>
              <w:ind w:firstLine="240" w:firstLineChars="100"/>
              <w:rPr>
                <w:sz w:val="24"/>
                <w:szCs w:val="24"/>
              </w:rPr>
            </w:pPr>
            <w:r>
              <w:rPr>
                <w:sz w:val="24"/>
                <w:szCs w:val="24"/>
              </w:rPr>
              <w:t>1.我父亲经常鼓励我问老师问题。</w:t>
            </w:r>
          </w:p>
          <w:p>
            <w:pPr>
              <w:spacing w:line="360" w:lineRule="auto"/>
              <w:ind w:firstLine="480" w:firstLineChars="200"/>
              <w:rPr>
                <w:sz w:val="24"/>
                <w:szCs w:val="24"/>
              </w:rPr>
            </w:pPr>
            <w:r>
              <w:rPr>
                <w:sz w:val="24"/>
                <w:szCs w:val="24"/>
              </w:rPr>
              <w:t>(My father often encourages me to ask the teacher questions.)</w:t>
            </w:r>
          </w:p>
          <w:p>
            <w:pPr>
              <w:spacing w:line="360" w:lineRule="auto"/>
              <w:ind w:firstLine="240" w:firstLineChars="100"/>
              <w:rPr>
                <w:sz w:val="24"/>
                <w:szCs w:val="24"/>
              </w:rPr>
            </w:pPr>
            <w:r>
              <w:rPr>
                <w:sz w:val="24"/>
                <w:szCs w:val="24"/>
              </w:rPr>
              <w:t>2.李老师教我们打篮球两年了。</w:t>
            </w:r>
          </w:p>
          <w:p>
            <w:pPr>
              <w:spacing w:line="360" w:lineRule="auto"/>
              <w:ind w:firstLine="480" w:firstLineChars="200"/>
              <w:rPr>
                <w:sz w:val="24"/>
                <w:szCs w:val="24"/>
              </w:rPr>
            </w:pPr>
            <w:r>
              <w:rPr>
                <w:sz w:val="24"/>
                <w:szCs w:val="24"/>
              </w:rPr>
              <w:t>(Mr Li has taught us to play basketball for two years.)</w:t>
            </w:r>
          </w:p>
          <w:p>
            <w:pPr>
              <w:spacing w:line="360" w:lineRule="auto"/>
              <w:ind w:firstLine="240" w:firstLineChars="100"/>
              <w:rPr>
                <w:sz w:val="24"/>
                <w:szCs w:val="24"/>
              </w:rPr>
            </w:pPr>
            <w:r>
              <w:rPr>
                <w:sz w:val="24"/>
                <w:szCs w:val="24"/>
              </w:rPr>
              <w:t>3.语文老师让我们抄写这篇文章两遍。</w:t>
            </w:r>
          </w:p>
          <w:p>
            <w:pPr>
              <w:spacing w:line="360" w:lineRule="auto"/>
              <w:ind w:firstLine="480" w:firstLineChars="200"/>
              <w:rPr>
                <w:sz w:val="24"/>
                <w:szCs w:val="24"/>
              </w:rPr>
            </w:pPr>
            <w:r>
              <w:rPr>
                <w:sz w:val="24"/>
                <w:szCs w:val="24"/>
              </w:rPr>
              <w:t>(The Chinese teacher made us copy the article twice.)</w:t>
            </w:r>
          </w:p>
          <w:p>
            <w:pPr>
              <w:spacing w:line="360" w:lineRule="auto"/>
              <w:ind w:firstLine="240" w:firstLineChars="100"/>
              <w:rPr>
                <w:sz w:val="24"/>
                <w:szCs w:val="24"/>
              </w:rPr>
            </w:pPr>
            <w:r>
              <w:rPr>
                <w:rFonts w:hint="eastAsia"/>
                <w:sz w:val="24"/>
                <w:szCs w:val="24"/>
              </w:rPr>
              <w:t>4</w:t>
            </w:r>
            <w:r>
              <w:rPr>
                <w:sz w:val="24"/>
                <w:szCs w:val="24"/>
              </w:rPr>
              <w:t>.为了通过期末考试，我们必须更努力学习。</w:t>
            </w:r>
          </w:p>
          <w:p>
            <w:pPr>
              <w:spacing w:line="360" w:lineRule="auto"/>
              <w:ind w:firstLine="360" w:firstLineChars="150"/>
              <w:rPr>
                <w:sz w:val="24"/>
                <w:szCs w:val="24"/>
              </w:rPr>
            </w:pPr>
            <w:r>
              <w:rPr>
                <w:sz w:val="24"/>
                <w:szCs w:val="24"/>
              </w:rPr>
              <w:t>(We must study harder in order to pass the final exams.)</w:t>
            </w:r>
          </w:p>
          <w:p>
            <w:pPr>
              <w:spacing w:line="360" w:lineRule="auto"/>
              <w:outlineLvl w:val="0"/>
              <w:rPr>
                <w:b/>
                <w:sz w:val="24"/>
                <w:szCs w:val="24"/>
              </w:rPr>
            </w:pPr>
            <w:r>
              <w:rPr>
                <w:b/>
                <w:sz w:val="24"/>
                <w:szCs w:val="24"/>
              </w:rPr>
              <w:t>Step</w:t>
            </w:r>
            <w:r>
              <w:rPr>
                <w:rFonts w:hint="eastAsia"/>
                <w:b/>
                <w:sz w:val="24"/>
                <w:szCs w:val="24"/>
              </w:rPr>
              <w:t xml:space="preserve"> 6</w:t>
            </w:r>
            <w:r>
              <w:rPr>
                <w:b/>
                <w:sz w:val="24"/>
                <w:szCs w:val="24"/>
              </w:rPr>
              <w:t xml:space="preserve"> Homework</w:t>
            </w:r>
          </w:p>
          <w:p>
            <w:pPr>
              <w:spacing w:line="360" w:lineRule="auto"/>
              <w:outlineLvl w:val="0"/>
              <w:rPr>
                <w:sz w:val="24"/>
                <w:szCs w:val="24"/>
              </w:rPr>
            </w:pPr>
            <w:r>
              <w:rPr>
                <w:sz w:val="24"/>
                <w:szCs w:val="24"/>
              </w:rPr>
              <w:t>Recite the related phrases with to-infinitives.</w:t>
            </w:r>
          </w:p>
          <w:p>
            <w:pPr>
              <w:spacing w:line="360" w:lineRule="auto"/>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0" w:hRule="atLeast"/>
        </w:trPr>
        <w:tc>
          <w:tcPr>
            <w:tcW w:w="1795" w:type="dxa"/>
            <w:tcBorders>
              <w:top w:val="single" w:color="auto" w:sz="4" w:space="0"/>
              <w:left w:val="single" w:color="auto" w:sz="4" w:space="0"/>
              <w:bottom w:val="single" w:color="auto" w:sz="4" w:space="0"/>
              <w:right w:val="single" w:color="auto" w:sz="4" w:space="0"/>
            </w:tcBorders>
          </w:tcPr>
          <w:p>
            <w:pPr>
              <w:spacing w:line="400" w:lineRule="atLeast"/>
              <w:ind w:right="113" w:firstLine="120" w:firstLineChars="50"/>
              <w:jc w:val="center"/>
              <w:rPr>
                <w:rFonts w:ascii="宋体" w:hAnsi="宋体"/>
                <w:sz w:val="24"/>
                <w:szCs w:val="24"/>
              </w:rPr>
            </w:pPr>
            <w:r>
              <w:rPr>
                <w:rFonts w:hint="eastAsia" w:ascii="宋体" w:hAnsi="宋体"/>
                <w:sz w:val="24"/>
                <w:szCs w:val="24"/>
              </w:rPr>
              <w:t>教学</w:t>
            </w:r>
            <w:r>
              <w:rPr>
                <w:rFonts w:ascii="宋体" w:hAnsi="宋体"/>
                <w:sz w:val="24"/>
                <w:szCs w:val="24"/>
              </w:rPr>
              <w:drawing>
                <wp:inline distT="0" distB="0" distL="0" distR="0">
                  <wp:extent cx="19050" cy="19050"/>
                  <wp:effectExtent l="0" t="0" r="0" b="0"/>
                  <wp:docPr id="71" name="图片 71" descr="C:\Users\ADMINI~1\AppData\Local\Temp\ksohtml\wps430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Users\ADMINI~1\AppData\Local\Temp\ksohtml\wps4303.tmp.jpg"/>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sz w:val="24"/>
                <w:szCs w:val="24"/>
              </w:rPr>
              <w:t>反思</w:t>
            </w:r>
          </w:p>
        </w:tc>
        <w:tc>
          <w:tcPr>
            <w:tcW w:w="7591" w:type="dxa"/>
            <w:gridSpan w:val="5"/>
            <w:tcBorders>
              <w:top w:val="single" w:color="auto" w:sz="4" w:space="0"/>
              <w:left w:val="nil"/>
              <w:bottom w:val="single" w:color="auto" w:sz="4" w:space="0"/>
              <w:right w:val="single" w:color="auto" w:sz="4" w:space="0"/>
            </w:tcBorders>
          </w:tcPr>
          <w:p>
            <w:pPr>
              <w:spacing w:line="360" w:lineRule="auto"/>
              <w:rPr>
                <w:rFonts w:ascii="宋体" w:hAnsi="宋体"/>
                <w:color w:val="0000FF"/>
                <w:sz w:val="24"/>
                <w:szCs w:val="24"/>
              </w:rPr>
            </w:pPr>
          </w:p>
        </w:tc>
      </w:tr>
    </w:tbl>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tbl>
      <w:tblPr>
        <w:tblStyle w:val="6"/>
        <w:tblpPr w:leftFromText="180" w:rightFromText="180" w:vertAnchor="text" w:horzAnchor="page" w:tblpX="1365" w:tblpY="84"/>
        <w:tblOverlap w:val="never"/>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93"/>
        <w:gridCol w:w="3962"/>
        <w:gridCol w:w="764"/>
        <w:gridCol w:w="71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题</w:t>
            </w:r>
          </w:p>
        </w:tc>
        <w:tc>
          <w:tcPr>
            <w:tcW w:w="3962"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b/>
                <w:sz w:val="24"/>
                <w:szCs w:val="24"/>
              </w:rPr>
            </w:pPr>
            <w:r>
              <w:rPr>
                <w:rFonts w:hint="default" w:ascii="Times New Roman" w:hAnsi="Times New Roman" w:cs="Times New Roman"/>
                <w:b/>
                <w:sz w:val="24"/>
                <w:szCs w:val="24"/>
              </w:rPr>
              <w:t xml:space="preserve">Integrated skills </w:t>
            </w: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课时安排</w:t>
            </w:r>
          </w:p>
        </w:tc>
        <w:tc>
          <w:tcPr>
            <w:tcW w:w="272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共需  7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型</w:t>
            </w:r>
          </w:p>
        </w:tc>
        <w:tc>
          <w:tcPr>
            <w:tcW w:w="3962"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ascii="楷体_GB2312" w:hAnsi="楷体_GB2312"/>
                <w:sz w:val="24"/>
                <w:szCs w:val="24"/>
              </w:rPr>
              <w:t>新授</w:t>
            </w:r>
            <w:r>
              <w:rPr>
                <w:rFonts w:hint="eastAsia" w:ascii="宋体" w:hAnsi="宋体"/>
                <w:sz w:val="24"/>
                <w:szCs w:val="24"/>
              </w:rPr>
              <w:t> </w:t>
            </w:r>
          </w:p>
        </w:tc>
        <w:tc>
          <w:tcPr>
            <w:tcW w:w="764" w:type="dxa"/>
            <w:tcBorders>
              <w:top w:val="single" w:color="auto" w:sz="4" w:space="0"/>
              <w:left w:val="nil"/>
              <w:bottom w:val="single" w:color="auto" w:sz="4" w:space="0"/>
              <w:right w:val="single" w:color="auto" w:sz="4" w:space="0"/>
            </w:tcBorders>
            <w:vAlign w:val="center"/>
          </w:tcPr>
          <w:p>
            <w:pPr>
              <w:spacing w:line="600" w:lineRule="auto"/>
              <w:jc w:val="center"/>
              <w:rPr>
                <w:rFonts w:ascii="宋体" w:hAnsi="宋体"/>
                <w:sz w:val="24"/>
                <w:szCs w:val="24"/>
              </w:rPr>
            </w:pPr>
          </w:p>
        </w:tc>
        <w:tc>
          <w:tcPr>
            <w:tcW w:w="272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为第  5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0"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 学</w:t>
            </w:r>
          </w:p>
          <w:p>
            <w:pPr>
              <w:spacing w:line="360" w:lineRule="auto"/>
              <w:jc w:val="center"/>
              <w:rPr>
                <w:rFonts w:ascii="宋体" w:hAnsi="宋体"/>
                <w:sz w:val="24"/>
                <w:szCs w:val="24"/>
              </w:rPr>
            </w:pPr>
            <w:r>
              <w:rPr>
                <w:rFonts w:hint="eastAsia" w:ascii="宋体" w:hAnsi="宋体"/>
                <w:sz w:val="24"/>
                <w:szCs w:val="24"/>
              </w:rPr>
              <w:t>目 标</w:t>
            </w:r>
          </w:p>
        </w:tc>
        <w:tc>
          <w:tcPr>
            <w:tcW w:w="7448" w:type="dxa"/>
            <w:gridSpan w:val="4"/>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1. To listen to tape for details in order to extract factual information.</w:t>
            </w:r>
          </w:p>
          <w:p>
            <w:pPr>
              <w:ind w:left="473" w:hanging="540" w:hangingChars="225"/>
              <w:rPr>
                <w:rFonts w:hint="default" w:ascii="Times New Roman" w:hAnsi="Times New Roman" w:cs="Times New Roman"/>
                <w:sz w:val="24"/>
                <w:szCs w:val="24"/>
              </w:rPr>
            </w:pPr>
            <w:r>
              <w:rPr>
                <w:rFonts w:hint="default" w:ascii="Times New Roman" w:hAnsi="Times New Roman" w:cs="Times New Roman"/>
                <w:sz w:val="24"/>
                <w:szCs w:val="24"/>
              </w:rPr>
              <w:t xml:space="preserve">2. To understand the information obtained from listening and </w:t>
            </w:r>
          </w:p>
          <w:p>
            <w:pPr>
              <w:spacing w:line="360" w:lineRule="auto"/>
              <w:ind w:firstLine="240" w:firstLineChars="100"/>
              <w:rPr>
                <w:rFonts w:ascii="宋体" w:hAnsi="宋体"/>
                <w:sz w:val="24"/>
                <w:szCs w:val="24"/>
              </w:rPr>
            </w:pPr>
            <w:r>
              <w:rPr>
                <w:rFonts w:hint="default" w:ascii="Times New Roman" w:hAnsi="Times New Roman" w:cs="Times New Roman"/>
                <w:sz w:val="24"/>
                <w:szCs w:val="24"/>
              </w:rPr>
              <w:t>know how to respons</w:t>
            </w:r>
            <w:r>
              <w:rPr>
                <w:rFonts w:hint="default" w:ascii="Times New Roman" w:hAnsi="Times New Roman" w:cs="Times New Roman"/>
                <w:sz w:val="24"/>
                <w:szCs w:val="24"/>
              </w:rPr>
              <w:drawing>
                <wp:inline distT="0" distB="0" distL="114300" distR="114300">
                  <wp:extent cx="18415" cy="21590"/>
                  <wp:effectExtent l="0" t="0" r="0" b="0"/>
                  <wp:docPr id="56" name="图片 4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2" descr="www.dearedu.com"/>
                          <pic:cNvPicPr>
                            <a:picLocks noChangeAspect="1"/>
                          </pic:cNvPicPr>
                        </pic:nvPicPr>
                        <pic:blipFill>
                          <a:blip r:embed="rId7"/>
                          <a:stretch>
                            <a:fillRect/>
                          </a:stretch>
                        </pic:blipFill>
                        <pic:spPr>
                          <a:xfrm>
                            <a:off x="0" y="0"/>
                            <a:ext cx="18415" cy="21590"/>
                          </a:xfrm>
                          <a:prstGeom prst="rect">
                            <a:avLst/>
                          </a:prstGeom>
                          <a:noFill/>
                          <a:ln w="9525">
                            <a:noFill/>
                          </a:ln>
                        </pic:spPr>
                      </pic:pic>
                    </a:graphicData>
                  </a:graphic>
                </wp:inline>
              </w:drawing>
            </w:r>
            <w:r>
              <w:rPr>
                <w:rFonts w:hint="default" w:ascii="Times New Roman" w:hAnsi="Times New Roman" w:cs="Times New Roman"/>
                <w:sz w:val="24"/>
                <w:szCs w:val="24"/>
              </w:rPr>
              <w:t>e to it by writin</w:t>
            </w:r>
            <w:r>
              <w:rPr>
                <w:rFonts w:hint="default" w:ascii="Times New Roman" w:hAnsi="Times New Roman" w:cs="Times New Roman"/>
                <w:sz w:val="24"/>
                <w:szCs w:val="24"/>
              </w:rPr>
              <w:drawing>
                <wp:inline distT="0" distB="0" distL="114300" distR="114300">
                  <wp:extent cx="18415" cy="17780"/>
                  <wp:effectExtent l="0" t="0" r="0" b="0"/>
                  <wp:docPr id="57" name="图片 4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3" descr="www.dearedu.com"/>
                          <pic:cNvPicPr>
                            <a:picLocks noChangeAspect="1"/>
                          </pic:cNvPicPr>
                        </pic:nvPicPr>
                        <pic:blipFill>
                          <a:blip r:embed="rId7"/>
                          <a:stretch>
                            <a:fillRect/>
                          </a:stretch>
                        </pic:blipFill>
                        <pic:spPr>
                          <a:xfrm>
                            <a:off x="0" y="0"/>
                            <a:ext cx="18415" cy="17780"/>
                          </a:xfrm>
                          <a:prstGeom prst="rect">
                            <a:avLst/>
                          </a:prstGeom>
                          <a:noFill/>
                          <a:ln w="9525">
                            <a:noFill/>
                          </a:ln>
                        </pic:spPr>
                      </pic:pic>
                    </a:graphicData>
                  </a:graphic>
                </wp:inline>
              </w:drawing>
            </w:r>
            <w:r>
              <w:rPr>
                <w:rFonts w:hint="default" w:ascii="Times New Roman" w:hAnsi="Times New Roman" w:cs="Times New Roman"/>
                <w:sz w:val="24"/>
                <w:szCs w:val="24"/>
              </w:rPr>
              <w:t>g a report.</w:t>
            </w:r>
            <w:r>
              <w:rPr>
                <w:rFonts w:hint="default" w:ascii="Times New Roman" w:hAnsi="Times New Roman" w:cs="Times New Roman"/>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教学重点</w:t>
            </w:r>
          </w:p>
        </w:tc>
        <w:tc>
          <w:tcPr>
            <w:tcW w:w="7448" w:type="dxa"/>
            <w:gridSpan w:val="4"/>
            <w:tcBorders>
              <w:top w:val="single" w:color="auto" w:sz="4" w:space="0"/>
              <w:left w:val="nil"/>
              <w:bottom w:val="single" w:color="auto" w:sz="4" w:space="0"/>
              <w:right w:val="single" w:color="auto" w:sz="4" w:space="0"/>
            </w:tcBorders>
            <w:vAlign w:val="center"/>
          </w:tcPr>
          <w:p>
            <w:pPr>
              <w:tabs>
                <w:tab w:val="left" w:pos="1125"/>
              </w:tabs>
              <w:rPr>
                <w:rFonts w:hint="default" w:ascii="Times New Roman" w:hAnsi="Times New Roman" w:eastAsia="宋体" w:cs="Times New Roman"/>
                <w:b/>
                <w:sz w:val="24"/>
                <w:szCs w:val="24"/>
                <w:lang w:val="en-US" w:eastAsia="zh-CN"/>
              </w:rPr>
            </w:pPr>
          </w:p>
          <w:p>
            <w:pPr>
              <w:ind w:left="31" w:leftChars="15" w:firstLine="120" w:firstLineChars="50"/>
              <w:rPr>
                <w:rFonts w:hint="default" w:ascii="Times New Roman" w:hAnsi="Times New Roman" w:cs="Times New Roman"/>
                <w:sz w:val="24"/>
                <w:szCs w:val="24"/>
              </w:rPr>
            </w:pPr>
            <w:r>
              <w:rPr>
                <w:rFonts w:hint="default" w:ascii="Times New Roman" w:hAnsi="Times New Roman" w:cs="Times New Roman"/>
                <w:sz w:val="24"/>
                <w:szCs w:val="24"/>
              </w:rPr>
              <w:t>To listen to tape for details in order to extract factual information.</w:t>
            </w:r>
          </w:p>
          <w:p>
            <w:pPr>
              <w:spacing w:line="360" w:lineRule="auto"/>
              <w:ind w:firstLine="240" w:firstLineChars="10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教学难点</w:t>
            </w:r>
          </w:p>
        </w:tc>
        <w:tc>
          <w:tcPr>
            <w:tcW w:w="7448" w:type="dxa"/>
            <w:gridSpan w:val="4"/>
            <w:tcBorders>
              <w:top w:val="single" w:color="auto" w:sz="4" w:space="0"/>
              <w:left w:val="nil"/>
              <w:bottom w:val="single" w:color="auto" w:sz="4" w:space="0"/>
              <w:right w:val="single" w:color="auto" w:sz="4" w:space="0"/>
            </w:tcBorders>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To understand the information obtained from listening and know how to response to it by writing 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教学准备</w:t>
            </w:r>
          </w:p>
        </w:tc>
        <w:tc>
          <w:tcPr>
            <w:tcW w:w="7448" w:type="dxa"/>
            <w:gridSpan w:val="4"/>
            <w:tcBorders>
              <w:top w:val="single" w:color="auto" w:sz="4" w:space="0"/>
              <w:left w:val="nil"/>
              <w:bottom w:val="single" w:color="auto" w:sz="4" w:space="0"/>
              <w:right w:val="single" w:color="auto"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PPT，Tape recorder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737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教学内容及过程</w:t>
            </w:r>
          </w:p>
        </w:tc>
        <w:tc>
          <w:tcPr>
            <w:tcW w:w="20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4" w:hRule="atLeast"/>
        </w:trPr>
        <w:tc>
          <w:tcPr>
            <w:tcW w:w="7379" w:type="dxa"/>
            <w:gridSpan w:val="5"/>
            <w:tcBorders>
              <w:top w:val="single" w:color="auto" w:sz="4" w:space="0"/>
              <w:left w:val="single" w:color="auto" w:sz="4" w:space="0"/>
              <w:bottom w:val="single" w:color="auto" w:sz="4" w:space="0"/>
              <w:right w:val="single" w:color="auto" w:sz="4" w:space="0"/>
            </w:tcBorders>
          </w:tcPr>
          <w:p>
            <w:pPr>
              <w:spacing w:line="360" w:lineRule="auto"/>
              <w:outlineLvl w:val="0"/>
              <w:rPr>
                <w:rFonts w:hint="eastAsia"/>
                <w:b/>
                <w:sz w:val="24"/>
                <w:szCs w:val="24"/>
              </w:rPr>
            </w:pPr>
            <w:r>
              <w:rPr>
                <w:b/>
                <w:sz w:val="24"/>
                <w:szCs w:val="24"/>
              </w:rPr>
              <w:t xml:space="preserve">Step 1 </w:t>
            </w:r>
            <w:r>
              <w:rPr>
                <w:rFonts w:hint="eastAsia"/>
                <w:b/>
                <w:sz w:val="24"/>
                <w:szCs w:val="24"/>
              </w:rPr>
              <w:t>Warming up</w:t>
            </w:r>
          </w:p>
          <w:p>
            <w:pPr>
              <w:spacing w:line="360" w:lineRule="auto"/>
              <w:rPr>
                <w:sz w:val="24"/>
                <w:szCs w:val="24"/>
              </w:rPr>
            </w:pPr>
            <w:r>
              <w:rPr>
                <w:rFonts w:hint="eastAsia"/>
                <w:sz w:val="24"/>
                <w:szCs w:val="24"/>
              </w:rPr>
              <w:t xml:space="preserve">1. </w:t>
            </w:r>
            <w:r>
              <w:rPr>
                <w:sz w:val="24"/>
                <w:szCs w:val="24"/>
              </w:rPr>
              <w:t>Show a map of nature reserves in China in order to present</w:t>
            </w:r>
            <w:r>
              <w:rPr>
                <w:sz w:val="24"/>
                <w:szCs w:val="24"/>
              </w:rPr>
              <w:drawing>
                <wp:inline distT="0" distB="0" distL="114300" distR="114300">
                  <wp:extent cx="18415" cy="15240"/>
                  <wp:effectExtent l="0" t="0" r="0" b="0"/>
                  <wp:docPr id="58"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5240"/>
                          </a:xfrm>
                          <a:prstGeom prst="rect">
                            <a:avLst/>
                          </a:prstGeom>
                          <a:noFill/>
                          <a:ln w="9525">
                            <a:noFill/>
                          </a:ln>
                        </pic:spPr>
                      </pic:pic>
                    </a:graphicData>
                  </a:graphic>
                </wp:inline>
              </w:drawing>
            </w:r>
            <w:r>
              <w:rPr>
                <w:sz w:val="24"/>
                <w:szCs w:val="24"/>
              </w:rPr>
              <w:t xml:space="preserve"> Yancheng Nature Reserve.</w:t>
            </w:r>
          </w:p>
          <w:p>
            <w:pPr>
              <w:spacing w:line="360" w:lineRule="auto"/>
              <w:rPr>
                <w:sz w:val="24"/>
                <w:szCs w:val="24"/>
              </w:rPr>
            </w:pPr>
            <w:r>
              <w:rPr>
                <w:sz w:val="24"/>
                <w:szCs w:val="24"/>
              </w:rPr>
              <w:t>2.</w:t>
            </w:r>
            <w:r>
              <w:rPr>
                <w:rFonts w:hint="eastAsia"/>
                <w:sz w:val="24"/>
                <w:szCs w:val="24"/>
              </w:rPr>
              <w:t xml:space="preserve"> </w:t>
            </w:r>
            <w:r>
              <w:rPr>
                <w:sz w:val="24"/>
                <w:szCs w:val="24"/>
              </w:rPr>
              <w:t>Introduce Yancheng Nature Reserve to the students.</w:t>
            </w:r>
          </w:p>
          <w:p>
            <w:pPr>
              <w:numPr>
                <w:ilvl w:val="0"/>
                <w:numId w:val="10"/>
              </w:numPr>
              <w:spacing w:line="360" w:lineRule="auto"/>
              <w:rPr>
                <w:sz w:val="24"/>
                <w:szCs w:val="24"/>
              </w:rPr>
            </w:pPr>
            <w:r>
              <w:rPr>
                <w:rFonts w:hint="eastAsia"/>
                <w:sz w:val="24"/>
                <w:szCs w:val="24"/>
              </w:rPr>
              <w:t xml:space="preserve"> </w:t>
            </w:r>
            <w:r>
              <w:rPr>
                <w:sz w:val="24"/>
                <w:szCs w:val="24"/>
              </w:rPr>
              <w:t>Teach the new words.</w:t>
            </w:r>
          </w:p>
          <w:p>
            <w:pPr>
              <w:spacing w:line="360" w:lineRule="auto"/>
              <w:outlineLvl w:val="0"/>
              <w:rPr>
                <w:b/>
                <w:sz w:val="24"/>
                <w:szCs w:val="24"/>
              </w:rPr>
            </w:pPr>
            <w:r>
              <w:rPr>
                <w:b/>
                <w:sz w:val="24"/>
                <w:szCs w:val="24"/>
              </w:rPr>
              <w:t xml:space="preserve">Step </w:t>
            </w:r>
            <w:r>
              <w:rPr>
                <w:rFonts w:hint="eastAsia"/>
                <w:b/>
                <w:sz w:val="24"/>
                <w:szCs w:val="24"/>
              </w:rPr>
              <w:t>2</w:t>
            </w:r>
            <w:r>
              <w:rPr>
                <w:b/>
                <w:sz w:val="24"/>
                <w:szCs w:val="24"/>
              </w:rPr>
              <w:t xml:space="preserve"> New lesson</w:t>
            </w:r>
          </w:p>
          <w:p>
            <w:pPr>
              <w:spacing w:line="360" w:lineRule="auto"/>
              <w:ind w:left="240" w:hanging="240" w:hangingChars="100"/>
              <w:rPr>
                <w:bCs/>
                <w:sz w:val="24"/>
                <w:szCs w:val="24"/>
              </w:rPr>
            </w:pPr>
            <w:r>
              <w:rPr>
                <w:sz w:val="24"/>
                <w:szCs w:val="24"/>
              </w:rPr>
              <w:t>1.</w:t>
            </w:r>
            <w:r>
              <w:rPr>
                <w:rFonts w:hint="eastAsia"/>
                <w:sz w:val="24"/>
                <w:szCs w:val="24"/>
              </w:rPr>
              <w:t xml:space="preserve"> </w:t>
            </w:r>
            <w:r>
              <w:rPr>
                <w:rFonts w:hint="eastAsia"/>
                <w:bCs/>
                <w:sz w:val="24"/>
                <w:szCs w:val="24"/>
              </w:rPr>
              <w:t>Daniel found a quiz about the wetlands in Jiangsu Province on the website of the Birdwatching Society. Read the quiz below and help him choose the correct answer to each question.</w:t>
            </w:r>
          </w:p>
          <w:p>
            <w:pPr>
              <w:spacing w:line="360" w:lineRule="auto"/>
              <w:ind w:left="240" w:hanging="240" w:hangingChars="100"/>
              <w:rPr>
                <w:bCs/>
                <w:sz w:val="24"/>
                <w:szCs w:val="24"/>
              </w:rPr>
            </w:pPr>
            <w:r>
              <w:rPr>
                <w:rFonts w:hint="eastAsia"/>
                <w:sz w:val="24"/>
                <w:szCs w:val="24"/>
              </w:rPr>
              <w:t xml:space="preserve">  </w:t>
            </w:r>
            <w:r>
              <w:rPr>
                <w:bCs/>
                <w:sz w:val="24"/>
                <w:szCs w:val="24"/>
              </w:rPr>
              <w:t>1 Yancheng Nature Reserve is in ___ Province in ___ China.</w:t>
            </w:r>
          </w:p>
          <w:p>
            <w:pPr>
              <w:spacing w:line="360" w:lineRule="auto"/>
              <w:ind w:left="240" w:hanging="240" w:hangingChars="100"/>
              <w:rPr>
                <w:bCs/>
                <w:sz w:val="24"/>
                <w:szCs w:val="24"/>
              </w:rPr>
            </w:pPr>
            <w:r>
              <w:rPr>
                <w:bCs/>
                <w:sz w:val="24"/>
                <w:szCs w:val="24"/>
              </w:rPr>
              <w:t xml:space="preserve">    a Heilongjiang, North-east  </w:t>
            </w:r>
          </w:p>
          <w:p>
            <w:pPr>
              <w:spacing w:line="360" w:lineRule="auto"/>
              <w:ind w:left="240" w:hanging="240" w:hangingChars="100"/>
              <w:rPr>
                <w:bCs/>
                <w:sz w:val="24"/>
                <w:szCs w:val="24"/>
              </w:rPr>
            </w:pPr>
            <w:r>
              <w:rPr>
                <w:bCs/>
                <w:sz w:val="24"/>
                <w:szCs w:val="24"/>
              </w:rPr>
              <w:t xml:space="preserve">    b Hainan, South</w:t>
            </w:r>
          </w:p>
          <w:p>
            <w:pPr>
              <w:spacing w:line="360" w:lineRule="auto"/>
              <w:ind w:left="240" w:hanging="240" w:hangingChars="100"/>
              <w:rPr>
                <w:bCs/>
                <w:sz w:val="24"/>
                <w:szCs w:val="24"/>
              </w:rPr>
            </w:pPr>
            <w:r>
              <w:rPr>
                <w:bCs/>
                <w:sz w:val="24"/>
                <w:szCs w:val="24"/>
              </w:rPr>
              <w:t xml:space="preserve">    c Jiangsu, East</w:t>
            </w:r>
          </w:p>
          <w:p>
            <w:pPr>
              <w:spacing w:line="360" w:lineRule="auto"/>
              <w:ind w:left="239" w:leftChars="114"/>
              <w:rPr>
                <w:bCs/>
                <w:sz w:val="24"/>
                <w:szCs w:val="24"/>
              </w:rPr>
            </w:pPr>
            <w:r>
              <w:rPr>
                <w:bCs/>
                <w:sz w:val="24"/>
                <w:szCs w:val="24"/>
              </w:rPr>
              <w:t>2 Yancheng Nature Reserve is a perfect place to ____.</w:t>
            </w:r>
          </w:p>
          <w:p>
            <w:pPr>
              <w:spacing w:line="360" w:lineRule="auto"/>
              <w:ind w:left="240" w:hanging="240" w:hangingChars="100"/>
              <w:rPr>
                <w:bCs/>
                <w:sz w:val="24"/>
                <w:szCs w:val="24"/>
              </w:rPr>
            </w:pPr>
            <w:r>
              <w:rPr>
                <w:bCs/>
                <w:sz w:val="24"/>
                <w:szCs w:val="24"/>
              </w:rPr>
              <w:t xml:space="preserve">    a buy the birds      b hunt the birds  </w:t>
            </w:r>
          </w:p>
          <w:p>
            <w:pPr>
              <w:spacing w:line="360" w:lineRule="auto"/>
              <w:ind w:left="240" w:hanging="240" w:hangingChars="100"/>
              <w:rPr>
                <w:bCs/>
                <w:sz w:val="24"/>
                <w:szCs w:val="24"/>
              </w:rPr>
            </w:pPr>
            <w:r>
              <w:rPr>
                <w:bCs/>
                <w:sz w:val="24"/>
                <w:szCs w:val="24"/>
              </w:rPr>
              <w:t xml:space="preserve">    c watch the birds</w:t>
            </w:r>
          </w:p>
          <w:p>
            <w:pPr>
              <w:spacing w:line="360" w:lineRule="auto"/>
              <w:ind w:left="240" w:hanging="240" w:hangingChars="100"/>
              <w:rPr>
                <w:bCs/>
                <w:sz w:val="24"/>
                <w:szCs w:val="24"/>
              </w:rPr>
            </w:pPr>
            <w:r>
              <w:rPr>
                <w:rFonts w:hint="eastAsia"/>
                <w:sz w:val="24"/>
                <w:szCs w:val="24"/>
              </w:rPr>
              <w:t xml:space="preserve">  </w:t>
            </w:r>
            <w:r>
              <w:rPr>
                <w:bCs/>
                <w:sz w:val="24"/>
                <w:szCs w:val="24"/>
              </w:rPr>
              <w:t>3  The reserve covers an area of over ____ square kilometers.</w:t>
            </w:r>
          </w:p>
          <w:p>
            <w:pPr>
              <w:spacing w:line="360" w:lineRule="auto"/>
              <w:ind w:left="240" w:hanging="240" w:hangingChars="100"/>
              <w:rPr>
                <w:bCs/>
                <w:sz w:val="24"/>
                <w:szCs w:val="24"/>
              </w:rPr>
            </w:pPr>
            <w:r>
              <w:rPr>
                <w:bCs/>
                <w:sz w:val="24"/>
                <w:szCs w:val="24"/>
              </w:rPr>
              <w:t xml:space="preserve">    </w:t>
            </w:r>
            <w:r>
              <w:rPr>
                <w:rFonts w:hint="eastAsia"/>
                <w:bCs/>
                <w:sz w:val="24"/>
                <w:szCs w:val="24"/>
              </w:rPr>
              <w:t xml:space="preserve"> </w:t>
            </w:r>
            <w:r>
              <w:rPr>
                <w:bCs/>
                <w:sz w:val="24"/>
                <w:szCs w:val="24"/>
              </w:rPr>
              <w:t>a 453             b 4,530          c 45,300</w:t>
            </w:r>
          </w:p>
          <w:p>
            <w:pPr>
              <w:spacing w:line="360" w:lineRule="auto"/>
              <w:ind w:left="239" w:leftChars="114"/>
              <w:rPr>
                <w:bCs/>
                <w:sz w:val="24"/>
                <w:szCs w:val="24"/>
              </w:rPr>
            </w:pPr>
            <w:r>
              <w:rPr>
                <w:bCs/>
                <w:sz w:val="24"/>
                <w:szCs w:val="24"/>
              </w:rPr>
              <w:t>4  Yancheng is the ___ home to red-crowned cranes in China.</w:t>
            </w:r>
          </w:p>
          <w:p>
            <w:pPr>
              <w:spacing w:line="360" w:lineRule="auto"/>
              <w:ind w:left="240" w:hanging="240" w:hangingChars="100"/>
              <w:rPr>
                <w:bCs/>
                <w:sz w:val="24"/>
                <w:szCs w:val="24"/>
              </w:rPr>
            </w:pPr>
            <w:r>
              <w:rPr>
                <w:bCs/>
                <w:sz w:val="24"/>
                <w:szCs w:val="24"/>
              </w:rPr>
              <w:t xml:space="preserve">    </w:t>
            </w:r>
            <w:r>
              <w:rPr>
                <w:rFonts w:hint="eastAsia"/>
                <w:bCs/>
                <w:sz w:val="24"/>
                <w:szCs w:val="24"/>
              </w:rPr>
              <w:t xml:space="preserve"> </w:t>
            </w:r>
            <w:r>
              <w:rPr>
                <w:bCs/>
                <w:sz w:val="24"/>
                <w:szCs w:val="24"/>
              </w:rPr>
              <w:t xml:space="preserve">a largest        </w:t>
            </w:r>
          </w:p>
          <w:p>
            <w:pPr>
              <w:spacing w:line="360" w:lineRule="auto"/>
              <w:ind w:left="240" w:hanging="240" w:hangingChars="100"/>
              <w:rPr>
                <w:bCs/>
                <w:sz w:val="24"/>
                <w:szCs w:val="24"/>
              </w:rPr>
            </w:pPr>
            <w:r>
              <w:rPr>
                <w:bCs/>
                <w:sz w:val="24"/>
                <w:szCs w:val="24"/>
              </w:rPr>
              <w:t xml:space="preserve">    </w:t>
            </w:r>
            <w:r>
              <w:rPr>
                <w:rFonts w:hint="eastAsia"/>
                <w:bCs/>
                <w:sz w:val="24"/>
                <w:szCs w:val="24"/>
              </w:rPr>
              <w:t xml:space="preserve"> </w:t>
            </w:r>
            <w:r>
              <w:rPr>
                <w:bCs/>
                <w:sz w:val="24"/>
                <w:szCs w:val="24"/>
              </w:rPr>
              <w:t xml:space="preserve">b second largest    </w:t>
            </w:r>
          </w:p>
          <w:p>
            <w:pPr>
              <w:spacing w:line="360" w:lineRule="auto"/>
              <w:ind w:left="240" w:hanging="240" w:hangingChars="100"/>
              <w:rPr>
                <w:bCs/>
                <w:sz w:val="24"/>
                <w:szCs w:val="24"/>
              </w:rPr>
            </w:pPr>
            <w:r>
              <w:rPr>
                <w:bCs/>
                <w:sz w:val="24"/>
                <w:szCs w:val="24"/>
              </w:rPr>
              <w:t xml:space="preserve">   </w:t>
            </w:r>
            <w:r>
              <w:rPr>
                <w:rFonts w:hint="eastAsia"/>
                <w:bCs/>
                <w:sz w:val="24"/>
                <w:szCs w:val="24"/>
              </w:rPr>
              <w:t xml:space="preserve"> </w:t>
            </w:r>
            <w:r>
              <w:rPr>
                <w:bCs/>
                <w:sz w:val="24"/>
                <w:szCs w:val="24"/>
              </w:rPr>
              <w:t xml:space="preserve"> c third largest</w:t>
            </w:r>
          </w:p>
          <w:p>
            <w:pPr>
              <w:spacing w:line="360" w:lineRule="auto"/>
              <w:ind w:left="474" w:leftChars="114" w:hanging="235" w:hangingChars="98"/>
              <w:rPr>
                <w:bCs/>
                <w:sz w:val="24"/>
                <w:szCs w:val="24"/>
              </w:rPr>
            </w:pPr>
            <w:r>
              <w:rPr>
                <w:bCs/>
                <w:sz w:val="24"/>
                <w:szCs w:val="24"/>
              </w:rPr>
              <w:t>5 About ___ red-crowned cranes fly to Yancheng Nature Reserve every year to spend the winter.</w:t>
            </w:r>
          </w:p>
          <w:p>
            <w:pPr>
              <w:spacing w:line="360" w:lineRule="auto"/>
              <w:ind w:left="240" w:hanging="240" w:hangingChars="100"/>
              <w:rPr>
                <w:rFonts w:hint="eastAsia"/>
                <w:bCs/>
                <w:sz w:val="24"/>
                <w:szCs w:val="24"/>
              </w:rPr>
            </w:pPr>
            <w:r>
              <w:rPr>
                <w:bCs/>
                <w:sz w:val="24"/>
                <w:szCs w:val="24"/>
              </w:rPr>
              <w:t xml:space="preserve">   </w:t>
            </w:r>
            <w:r>
              <w:rPr>
                <w:rFonts w:hint="eastAsia"/>
                <w:bCs/>
                <w:sz w:val="24"/>
                <w:szCs w:val="24"/>
              </w:rPr>
              <w:t xml:space="preserve"> </w:t>
            </w:r>
            <w:r>
              <w:rPr>
                <w:bCs/>
                <w:sz w:val="24"/>
                <w:szCs w:val="24"/>
              </w:rPr>
              <w:t>a 100 to 300</w:t>
            </w:r>
          </w:p>
          <w:p>
            <w:pPr>
              <w:spacing w:line="360" w:lineRule="auto"/>
              <w:ind w:left="239" w:leftChars="114" w:firstLine="235" w:firstLineChars="98"/>
              <w:rPr>
                <w:rFonts w:hint="eastAsia"/>
                <w:bCs/>
                <w:sz w:val="24"/>
                <w:szCs w:val="24"/>
              </w:rPr>
            </w:pPr>
            <w:r>
              <w:rPr>
                <w:bCs/>
                <w:sz w:val="24"/>
                <w:szCs w:val="24"/>
              </w:rPr>
              <w:t xml:space="preserve">b 300 to 1,000   </w:t>
            </w:r>
          </w:p>
          <w:p>
            <w:pPr>
              <w:spacing w:line="360" w:lineRule="auto"/>
              <w:ind w:left="239" w:leftChars="114" w:firstLine="235" w:firstLineChars="98"/>
              <w:rPr>
                <w:bCs/>
                <w:sz w:val="24"/>
                <w:szCs w:val="24"/>
              </w:rPr>
            </w:pPr>
            <w:r>
              <w:rPr>
                <w:bCs/>
                <w:sz w:val="24"/>
                <w:szCs w:val="24"/>
              </w:rPr>
              <w:t>c 1,000 to 3,000</w:t>
            </w:r>
          </w:p>
          <w:p>
            <w:pPr>
              <w:spacing w:line="360" w:lineRule="auto"/>
              <w:ind w:left="470" w:leftChars="112" w:hanging="235" w:hangingChars="98"/>
              <w:rPr>
                <w:bCs/>
                <w:sz w:val="24"/>
                <w:szCs w:val="24"/>
              </w:rPr>
            </w:pPr>
            <w:r>
              <w:rPr>
                <w:bCs/>
                <w:sz w:val="24"/>
                <w:szCs w:val="24"/>
              </w:rPr>
              <w:t>6 In ____, Yancheng Nature Reserve became one of the world’s most important wetlands.</w:t>
            </w:r>
          </w:p>
          <w:p>
            <w:pPr>
              <w:spacing w:line="360" w:lineRule="auto"/>
              <w:ind w:left="240" w:hanging="240" w:hangingChars="100"/>
              <w:rPr>
                <w:bCs/>
                <w:sz w:val="24"/>
                <w:szCs w:val="24"/>
              </w:rPr>
            </w:pPr>
            <w:r>
              <w:rPr>
                <w:bCs/>
                <w:sz w:val="24"/>
                <w:szCs w:val="24"/>
              </w:rPr>
              <w:t xml:space="preserve">  </w:t>
            </w:r>
            <w:r>
              <w:rPr>
                <w:rFonts w:hint="eastAsia"/>
                <w:bCs/>
                <w:sz w:val="24"/>
                <w:szCs w:val="24"/>
              </w:rPr>
              <w:t xml:space="preserve"> </w:t>
            </w:r>
            <w:r>
              <w:rPr>
                <w:bCs/>
                <w:sz w:val="24"/>
                <w:szCs w:val="24"/>
              </w:rPr>
              <w:t xml:space="preserve"> a 1997         b 2002        c 1992</w:t>
            </w:r>
          </w:p>
          <w:p>
            <w:pPr>
              <w:spacing w:line="360" w:lineRule="auto"/>
              <w:ind w:left="240" w:hanging="240" w:hangingChars="100"/>
              <w:rPr>
                <w:rFonts w:hint="eastAsia"/>
                <w:sz w:val="24"/>
                <w:szCs w:val="24"/>
              </w:rPr>
            </w:pPr>
            <w:r>
              <w:rPr>
                <w:rFonts w:hint="eastAsia"/>
                <w:sz w:val="24"/>
                <w:szCs w:val="24"/>
              </w:rPr>
              <w:t xml:space="preserve">    Keys: c, c, b, b, b, b</w:t>
            </w:r>
          </w:p>
          <w:p>
            <w:pPr>
              <w:spacing w:line="360" w:lineRule="auto"/>
              <w:ind w:left="240" w:hanging="240" w:hangingChars="100"/>
              <w:rPr>
                <w:sz w:val="24"/>
                <w:szCs w:val="24"/>
              </w:rPr>
            </w:pPr>
            <w:r>
              <w:rPr>
                <w:sz w:val="24"/>
                <w:szCs w:val="24"/>
              </w:rPr>
              <w:t>2.</w:t>
            </w:r>
            <w:r>
              <w:rPr>
                <w:rFonts w:hint="eastAsia"/>
                <w:sz w:val="24"/>
                <w:szCs w:val="24"/>
              </w:rPr>
              <w:t xml:space="preserve"> </w:t>
            </w:r>
            <w:r>
              <w:rPr>
                <w:rFonts w:hint="eastAsia"/>
                <w:bCs/>
                <w:sz w:val="24"/>
                <w:szCs w:val="24"/>
              </w:rPr>
              <w:t>The Class 1, Grade 8 students are now listening to the first part of a radio programme. Check whether you chose the correct answers in Part A1.</w:t>
            </w:r>
          </w:p>
          <w:p>
            <w:pPr>
              <w:spacing w:line="360" w:lineRule="auto"/>
              <w:ind w:left="240" w:hanging="240" w:hangingChars="100"/>
              <w:rPr>
                <w:sz w:val="24"/>
                <w:szCs w:val="24"/>
              </w:rPr>
            </w:pPr>
            <w:r>
              <w:rPr>
                <w:sz w:val="24"/>
                <w:szCs w:val="24"/>
              </w:rPr>
              <w:t>3.</w:t>
            </w:r>
            <w:r>
              <w:rPr>
                <w:rFonts w:hint="eastAsia"/>
                <w:sz w:val="24"/>
                <w:szCs w:val="24"/>
              </w:rPr>
              <w:t xml:space="preserve"> </w:t>
            </w:r>
            <w:r>
              <w:rPr>
                <w:rFonts w:hint="eastAsia"/>
                <w:bCs/>
                <w:sz w:val="24"/>
                <w:szCs w:val="24"/>
              </w:rPr>
              <w:t>Daniel is writing a report on Yanch</w:t>
            </w:r>
            <w:r>
              <w:rPr>
                <w:rFonts w:hint="eastAsia"/>
                <w:bCs/>
                <w:sz w:val="24"/>
                <w:szCs w:val="24"/>
              </w:rPr>
              <w:drawing>
                <wp:inline distT="0" distB="0" distL="114300" distR="114300">
                  <wp:extent cx="9525" cy="24130"/>
                  <wp:effectExtent l="0" t="0" r="0" b="0"/>
                  <wp:docPr id="60"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9525" cy="24130"/>
                          </a:xfrm>
                          <a:prstGeom prst="rect">
                            <a:avLst/>
                          </a:prstGeom>
                          <a:noFill/>
                          <a:ln w="9525">
                            <a:noFill/>
                          </a:ln>
                        </pic:spPr>
                      </pic:pic>
                    </a:graphicData>
                  </a:graphic>
                </wp:inline>
              </w:drawing>
            </w:r>
            <w:r>
              <w:rPr>
                <w:rFonts w:hint="eastAsia"/>
                <w:bCs/>
                <w:sz w:val="24"/>
                <w:szCs w:val="24"/>
              </w:rPr>
              <w:t>eng Nature Reserve</w:t>
            </w:r>
            <w:r>
              <w:rPr>
                <w:rFonts w:hint="eastAsia"/>
                <w:bCs/>
                <w:sz w:val="24"/>
                <w:szCs w:val="24"/>
              </w:rPr>
              <w:drawing>
                <wp:inline distT="0" distB="0" distL="114300" distR="114300">
                  <wp:extent cx="18415" cy="12700"/>
                  <wp:effectExtent l="0" t="0" r="0" b="0"/>
                  <wp:docPr id="59"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2700"/>
                          </a:xfrm>
                          <a:prstGeom prst="rect">
                            <a:avLst/>
                          </a:prstGeom>
                          <a:noFill/>
                          <a:ln w="9525">
                            <a:noFill/>
                          </a:ln>
                        </pic:spPr>
                      </pic:pic>
                    </a:graphicData>
                  </a:graphic>
                </wp:inline>
              </w:drawing>
            </w:r>
            <w:r>
              <w:rPr>
                <w:rFonts w:hint="eastAsia"/>
                <w:bCs/>
                <w:sz w:val="24"/>
                <w:szCs w:val="24"/>
              </w:rPr>
              <w:t>. Listen to the whole radio programme and help him complete the report.</w:t>
            </w:r>
          </w:p>
          <w:p>
            <w:pPr>
              <w:spacing w:line="360" w:lineRule="auto"/>
              <w:ind w:left="240" w:hanging="240" w:hangingChars="100"/>
              <w:rPr>
                <w:bCs/>
                <w:sz w:val="24"/>
                <w:szCs w:val="24"/>
              </w:rPr>
            </w:pPr>
            <w:r>
              <w:rPr>
                <w:rFonts w:hint="eastAsia"/>
                <w:sz w:val="24"/>
                <w:szCs w:val="24"/>
              </w:rPr>
              <w:t xml:space="preserve">  </w:t>
            </w:r>
            <w:r>
              <w:rPr>
                <w:bCs/>
                <w:sz w:val="24"/>
                <w:szCs w:val="24"/>
              </w:rPr>
              <w:t>Yancheng Nature Reserve is in Jiangsu Province in _______ China. It covers an area of over ______ square kilometres. It became one of the world’s most mportant wetlands in _____.</w:t>
            </w:r>
          </w:p>
          <w:p>
            <w:pPr>
              <w:spacing w:line="360" w:lineRule="auto"/>
              <w:ind w:firstLine="240" w:firstLineChars="100"/>
              <w:rPr>
                <w:bCs/>
                <w:sz w:val="24"/>
                <w:szCs w:val="24"/>
              </w:rPr>
            </w:pPr>
            <w:r>
              <w:rPr>
                <w:bCs/>
                <w:sz w:val="24"/>
                <w:szCs w:val="24"/>
              </w:rPr>
              <w:t xml:space="preserve">Yancheng Nature Reserve is home to different kinds of plants and rare birds. </w:t>
            </w:r>
          </w:p>
          <w:p>
            <w:pPr>
              <w:spacing w:line="360" w:lineRule="auto"/>
              <w:ind w:left="240" w:hanging="240" w:hangingChars="100"/>
              <w:rPr>
                <w:bCs/>
                <w:sz w:val="24"/>
                <w:szCs w:val="24"/>
              </w:rPr>
            </w:pPr>
            <w:r>
              <w:rPr>
                <w:rFonts w:hint="eastAsia"/>
                <w:sz w:val="24"/>
                <w:szCs w:val="24"/>
              </w:rPr>
              <w:t xml:space="preserve">  </w:t>
            </w:r>
            <w:r>
              <w:rPr>
                <w:bCs/>
                <w:sz w:val="24"/>
                <w:szCs w:val="24"/>
              </w:rPr>
              <w:t>There are not many ________________ in the world, but there are some in Yancheng Nature Reserve. It is a perfect place to go _____________.</w:t>
            </w:r>
          </w:p>
          <w:p>
            <w:pPr>
              <w:spacing w:line="360" w:lineRule="auto"/>
              <w:ind w:firstLine="235" w:firstLineChars="98"/>
              <w:rPr>
                <w:bCs/>
                <w:sz w:val="24"/>
                <w:szCs w:val="24"/>
              </w:rPr>
            </w:pPr>
            <w:r>
              <w:rPr>
                <w:bCs/>
                <w:sz w:val="24"/>
                <w:szCs w:val="24"/>
              </w:rPr>
              <w:t xml:space="preserve">People celebrate the World Wetlands Day on ___________ each year. </w:t>
            </w:r>
          </w:p>
          <w:p>
            <w:pPr>
              <w:spacing w:line="360" w:lineRule="auto"/>
              <w:ind w:left="240" w:hanging="240" w:hangingChars="100"/>
              <w:rPr>
                <w:bCs/>
                <w:sz w:val="24"/>
                <w:szCs w:val="24"/>
              </w:rPr>
            </w:pPr>
            <w:r>
              <w:rPr>
                <w:rFonts w:hint="eastAsia"/>
                <w:sz w:val="24"/>
                <w:szCs w:val="24"/>
              </w:rPr>
              <w:t xml:space="preserve">  </w:t>
            </w:r>
            <w:r>
              <w:rPr>
                <w:bCs/>
                <w:sz w:val="24"/>
                <w:szCs w:val="24"/>
              </w:rPr>
              <w:t>We should protect the wetlands not only because they are home to many plants, birds and ________, but also because they are important to the _______ of people all over the world.</w:t>
            </w:r>
          </w:p>
          <w:p>
            <w:pPr>
              <w:spacing w:line="360" w:lineRule="auto"/>
              <w:outlineLvl w:val="0"/>
              <w:rPr>
                <w:b/>
                <w:sz w:val="24"/>
                <w:szCs w:val="24"/>
              </w:rPr>
            </w:pPr>
            <w:r>
              <w:rPr>
                <w:b/>
                <w:sz w:val="24"/>
                <w:szCs w:val="24"/>
              </w:rPr>
              <w:t>Step</w:t>
            </w:r>
            <w:r>
              <w:rPr>
                <w:rFonts w:hint="eastAsia"/>
                <w:b/>
                <w:sz w:val="24"/>
                <w:szCs w:val="24"/>
              </w:rPr>
              <w:t xml:space="preserve"> 3 S</w:t>
            </w:r>
            <w:r>
              <w:rPr>
                <w:b/>
                <w:sz w:val="24"/>
                <w:szCs w:val="24"/>
              </w:rPr>
              <w:t>peak up</w:t>
            </w:r>
          </w:p>
          <w:p>
            <w:pPr>
              <w:spacing w:line="360" w:lineRule="auto"/>
              <w:rPr>
                <w:sz w:val="24"/>
                <w:szCs w:val="24"/>
              </w:rPr>
            </w:pPr>
            <w:r>
              <w:rPr>
                <w:sz w:val="24"/>
                <w:szCs w:val="24"/>
              </w:rPr>
              <w:t>1</w:t>
            </w:r>
            <w:r>
              <w:rPr>
                <w:rFonts w:hint="eastAsia"/>
                <w:sz w:val="24"/>
                <w:szCs w:val="24"/>
              </w:rPr>
              <w:t>.</w:t>
            </w:r>
            <w:r>
              <w:rPr>
                <w:sz w:val="24"/>
                <w:szCs w:val="24"/>
              </w:rPr>
              <w:t xml:space="preserve"> Listen to the conversation and answer this question:</w:t>
            </w:r>
          </w:p>
          <w:p>
            <w:pPr>
              <w:spacing w:line="360" w:lineRule="auto"/>
              <w:ind w:firstLine="240" w:firstLineChars="100"/>
              <w:rPr>
                <w:rFonts w:hint="eastAsia"/>
                <w:sz w:val="24"/>
                <w:szCs w:val="24"/>
              </w:rPr>
            </w:pPr>
            <w:r>
              <w:rPr>
                <w:sz w:val="24"/>
                <w:szCs w:val="24"/>
              </w:rPr>
              <w:t>What advice does Sandy give to Daniel?</w:t>
            </w:r>
          </w:p>
          <w:p>
            <w:pPr>
              <w:spacing w:line="360" w:lineRule="auto"/>
              <w:ind w:firstLine="240" w:firstLineChars="100"/>
              <w:rPr>
                <w:bCs/>
                <w:sz w:val="24"/>
                <w:szCs w:val="24"/>
              </w:rPr>
            </w:pPr>
            <w:r>
              <w:rPr>
                <w:bCs/>
                <w:sz w:val="24"/>
                <w:szCs w:val="24"/>
              </w:rPr>
              <w:t>She advises Daniel to take a pair of binoculars, some water and a notebook.</w:t>
            </w:r>
          </w:p>
          <w:p>
            <w:pPr>
              <w:spacing w:line="360" w:lineRule="auto"/>
              <w:rPr>
                <w:sz w:val="24"/>
                <w:szCs w:val="24"/>
              </w:rPr>
            </w:pPr>
            <w:r>
              <w:rPr>
                <w:sz w:val="24"/>
                <w:szCs w:val="24"/>
              </w:rPr>
              <w:t>2</w:t>
            </w:r>
            <w:r>
              <w:rPr>
                <w:rFonts w:hint="eastAsia"/>
                <w:sz w:val="24"/>
                <w:szCs w:val="24"/>
              </w:rPr>
              <w:t>.</w:t>
            </w:r>
            <w:r>
              <w:rPr>
                <w:sz w:val="24"/>
                <w:szCs w:val="24"/>
              </w:rPr>
              <w:t xml:space="preserve"> Read the conversation and answer more questio</w:t>
            </w:r>
            <w:r>
              <w:rPr>
                <w:sz w:val="24"/>
                <w:szCs w:val="24"/>
              </w:rPr>
              <w:drawing>
                <wp:inline distT="0" distB="0" distL="114300" distR="114300">
                  <wp:extent cx="27940" cy="22860"/>
                  <wp:effectExtent l="0" t="0" r="0" b="0"/>
                  <wp:docPr id="61"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7"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7940" cy="22860"/>
                          </a:xfrm>
                          <a:prstGeom prst="rect">
                            <a:avLst/>
                          </a:prstGeom>
                          <a:noFill/>
                          <a:ln w="9525">
                            <a:noFill/>
                          </a:ln>
                        </pic:spPr>
                      </pic:pic>
                    </a:graphicData>
                  </a:graphic>
                </wp:inline>
              </w:drawing>
            </w:r>
            <w:r>
              <w:rPr>
                <w:sz w:val="24"/>
                <w:szCs w:val="24"/>
              </w:rPr>
              <w:t>ns:</w:t>
            </w:r>
          </w:p>
          <w:p>
            <w:pPr>
              <w:spacing w:line="360" w:lineRule="auto"/>
              <w:ind w:firstLine="240" w:firstLineChars="100"/>
              <w:rPr>
                <w:sz w:val="24"/>
                <w:szCs w:val="24"/>
              </w:rPr>
            </w:pPr>
            <w:r>
              <w:rPr>
                <w:sz w:val="24"/>
                <w:szCs w:val="24"/>
              </w:rPr>
              <w:t>What is the use of a pair of binoculars ?</w:t>
            </w:r>
          </w:p>
          <w:p>
            <w:pPr>
              <w:spacing w:line="360" w:lineRule="auto"/>
              <w:ind w:firstLine="240" w:firstLineChars="100"/>
              <w:rPr>
                <w:sz w:val="24"/>
                <w:szCs w:val="24"/>
              </w:rPr>
            </w:pPr>
            <w:r>
              <w:rPr>
                <w:sz w:val="24"/>
                <w:szCs w:val="24"/>
              </w:rPr>
              <w:t>(It helps people see more clearly.)</w:t>
            </w:r>
          </w:p>
          <w:p>
            <w:pPr>
              <w:spacing w:line="360" w:lineRule="auto"/>
              <w:ind w:firstLine="240" w:firstLineChars="100"/>
              <w:rPr>
                <w:sz w:val="24"/>
                <w:szCs w:val="24"/>
              </w:rPr>
            </w:pPr>
            <w:r>
              <w:rPr>
                <w:sz w:val="24"/>
                <w:szCs w:val="24"/>
              </w:rPr>
              <w:t>Why should Daniel take a notebook with him?</w:t>
            </w:r>
          </w:p>
          <w:p>
            <w:pPr>
              <w:spacing w:line="360" w:lineRule="auto"/>
              <w:ind w:firstLine="240" w:firstLineChars="100"/>
              <w:rPr>
                <w:sz w:val="24"/>
                <w:szCs w:val="24"/>
              </w:rPr>
            </w:pPr>
            <w:r>
              <w:rPr>
                <w:sz w:val="24"/>
                <w:szCs w:val="24"/>
              </w:rPr>
              <w:t>(He can write down what he sees.)</w:t>
            </w:r>
          </w:p>
          <w:p>
            <w:pPr>
              <w:spacing w:line="360" w:lineRule="auto"/>
              <w:ind w:firstLine="240" w:firstLineChars="100"/>
              <w:rPr>
                <w:sz w:val="24"/>
                <w:szCs w:val="24"/>
              </w:rPr>
            </w:pPr>
            <w:r>
              <w:rPr>
                <w:sz w:val="24"/>
                <w:szCs w:val="24"/>
              </w:rPr>
              <w:t>How many pieces of advice does Sandy give?</w:t>
            </w:r>
          </w:p>
          <w:p>
            <w:pPr>
              <w:spacing w:line="360" w:lineRule="auto"/>
              <w:ind w:firstLine="240" w:firstLineChars="100"/>
              <w:rPr>
                <w:sz w:val="24"/>
                <w:szCs w:val="24"/>
              </w:rPr>
            </w:pPr>
            <w:r>
              <w:rPr>
                <w:sz w:val="24"/>
                <w:szCs w:val="24"/>
              </w:rPr>
              <w:t>(Three.)</w:t>
            </w:r>
          </w:p>
          <w:p>
            <w:pPr>
              <w:spacing w:line="360" w:lineRule="auto"/>
              <w:outlineLvl w:val="0"/>
              <w:rPr>
                <w:b/>
                <w:sz w:val="24"/>
                <w:szCs w:val="24"/>
              </w:rPr>
            </w:pPr>
            <w:r>
              <w:rPr>
                <w:b/>
                <w:sz w:val="24"/>
                <w:szCs w:val="24"/>
              </w:rPr>
              <w:t xml:space="preserve">Step </w:t>
            </w:r>
            <w:r>
              <w:rPr>
                <w:rFonts w:hint="eastAsia"/>
                <w:b/>
                <w:sz w:val="24"/>
                <w:szCs w:val="24"/>
              </w:rPr>
              <w:t>4</w:t>
            </w:r>
            <w:r>
              <w:rPr>
                <w:b/>
                <w:sz w:val="24"/>
                <w:szCs w:val="24"/>
              </w:rPr>
              <w:t xml:space="preserve"> Practice</w:t>
            </w:r>
          </w:p>
          <w:p>
            <w:pPr>
              <w:spacing w:line="360" w:lineRule="auto"/>
              <w:outlineLvl w:val="0"/>
              <w:rPr>
                <w:rFonts w:hint="eastAsia"/>
                <w:bCs/>
                <w:sz w:val="24"/>
                <w:szCs w:val="24"/>
              </w:rPr>
            </w:pPr>
            <w:r>
              <w:rPr>
                <w:rFonts w:hint="eastAsia"/>
                <w:bCs/>
                <w:sz w:val="24"/>
                <w:szCs w:val="24"/>
              </w:rPr>
              <w:t>Daniel is asking Sandy for some advice before going birdwatching. Work in pairs and ask for advice on an activity. Use the conversation below as a model.</w:t>
            </w:r>
          </w:p>
          <w:p>
            <w:pPr>
              <w:spacing w:line="360" w:lineRule="auto"/>
              <w:outlineLvl w:val="0"/>
              <w:rPr>
                <w:bCs/>
                <w:sz w:val="24"/>
                <w:szCs w:val="24"/>
              </w:rPr>
            </w:pPr>
            <w:r>
              <w:rPr>
                <w:bCs/>
                <w:sz w:val="24"/>
                <w:szCs w:val="24"/>
              </w:rPr>
              <w:t>Daniel: What should we take with us when we go birdwatching, Sandy?</w:t>
            </w:r>
          </w:p>
          <w:p>
            <w:pPr>
              <w:spacing w:line="360" w:lineRule="auto"/>
              <w:ind w:left="720" w:hanging="720" w:hangingChars="300"/>
              <w:outlineLvl w:val="0"/>
              <w:rPr>
                <w:bCs/>
                <w:sz w:val="24"/>
                <w:szCs w:val="24"/>
              </w:rPr>
            </w:pPr>
            <w:r>
              <w:rPr>
                <w:bCs/>
                <w:sz w:val="24"/>
                <w:szCs w:val="24"/>
              </w:rPr>
              <w:t>Sandy: You’d better take a pair of binoculars. They’ll help you see the birds more clearly.</w:t>
            </w:r>
          </w:p>
          <w:p>
            <w:pPr>
              <w:spacing w:line="360" w:lineRule="auto"/>
              <w:outlineLvl w:val="0"/>
              <w:rPr>
                <w:bCs/>
                <w:sz w:val="24"/>
                <w:szCs w:val="24"/>
              </w:rPr>
            </w:pPr>
            <w:r>
              <w:rPr>
                <w:bCs/>
                <w:sz w:val="24"/>
                <w:szCs w:val="24"/>
              </w:rPr>
              <w:t>Daniel: OK. What else should we take?</w:t>
            </w:r>
          </w:p>
          <w:p>
            <w:pPr>
              <w:spacing w:line="360" w:lineRule="auto"/>
              <w:ind w:left="720" w:hanging="720" w:hangingChars="300"/>
              <w:outlineLvl w:val="0"/>
              <w:rPr>
                <w:bCs/>
                <w:sz w:val="24"/>
                <w:szCs w:val="24"/>
              </w:rPr>
            </w:pPr>
            <w:r>
              <w:rPr>
                <w:bCs/>
                <w:sz w:val="24"/>
                <w:szCs w:val="24"/>
              </w:rPr>
              <w:t>Sandy: You should take some water. Usually it takes hours to watch the birds. You may get thirsty.</w:t>
            </w:r>
          </w:p>
          <w:p>
            <w:pPr>
              <w:spacing w:line="360" w:lineRule="auto"/>
              <w:outlineLvl w:val="0"/>
              <w:rPr>
                <w:bCs/>
                <w:sz w:val="24"/>
                <w:szCs w:val="24"/>
              </w:rPr>
            </w:pPr>
            <w:r>
              <w:rPr>
                <w:bCs/>
                <w:sz w:val="24"/>
                <w:szCs w:val="24"/>
              </w:rPr>
              <w:t>Daniel: All right. Anything else?</w:t>
            </w:r>
          </w:p>
          <w:p>
            <w:pPr>
              <w:spacing w:line="360" w:lineRule="auto"/>
              <w:outlineLvl w:val="0"/>
              <w:rPr>
                <w:bCs/>
                <w:sz w:val="24"/>
                <w:szCs w:val="24"/>
              </w:rPr>
            </w:pPr>
            <w:r>
              <w:rPr>
                <w:bCs/>
                <w:sz w:val="24"/>
                <w:szCs w:val="24"/>
              </w:rPr>
              <w:t>Sandy: Take a notebook with you to write down what you see.</w:t>
            </w:r>
          </w:p>
          <w:p>
            <w:pPr>
              <w:spacing w:line="360" w:lineRule="auto"/>
              <w:outlineLvl w:val="0"/>
              <w:rPr>
                <w:bCs/>
                <w:sz w:val="24"/>
                <w:szCs w:val="24"/>
              </w:rPr>
            </w:pPr>
            <w:r>
              <w:rPr>
                <w:bCs/>
                <w:sz w:val="24"/>
                <w:szCs w:val="24"/>
              </w:rPr>
              <w:t>Daniel: OK. Thanks, Sandy.</w:t>
            </w:r>
          </w:p>
          <w:p>
            <w:pPr>
              <w:spacing w:line="360" w:lineRule="auto"/>
              <w:outlineLvl w:val="0"/>
              <w:rPr>
                <w:b/>
                <w:sz w:val="24"/>
                <w:szCs w:val="24"/>
              </w:rPr>
            </w:pPr>
            <w:r>
              <w:rPr>
                <w:b/>
                <w:sz w:val="24"/>
                <w:szCs w:val="24"/>
              </w:rPr>
              <w:t xml:space="preserve">Step </w:t>
            </w:r>
            <w:r>
              <w:rPr>
                <w:rFonts w:hint="eastAsia"/>
                <w:b/>
                <w:sz w:val="24"/>
                <w:szCs w:val="24"/>
              </w:rPr>
              <w:t>5</w:t>
            </w:r>
            <w:r>
              <w:rPr>
                <w:b/>
                <w:sz w:val="24"/>
                <w:szCs w:val="24"/>
              </w:rPr>
              <w:t xml:space="preserve"> Language points</w:t>
            </w:r>
          </w:p>
          <w:p>
            <w:pPr>
              <w:spacing w:line="360" w:lineRule="auto"/>
              <w:rPr>
                <w:bCs/>
                <w:sz w:val="24"/>
                <w:szCs w:val="24"/>
              </w:rPr>
            </w:pPr>
            <w:r>
              <w:rPr>
                <w:bCs/>
                <w:sz w:val="24"/>
                <w:szCs w:val="24"/>
              </w:rPr>
              <w:t>The reserve covers an area of over 4530 square kilometers.</w:t>
            </w:r>
          </w:p>
          <w:p>
            <w:pPr>
              <w:spacing w:line="360" w:lineRule="auto"/>
              <w:rPr>
                <w:bCs/>
                <w:sz w:val="24"/>
                <w:szCs w:val="24"/>
              </w:rPr>
            </w:pPr>
            <w:r>
              <w:rPr>
                <w:rFonts w:hint="eastAsia"/>
                <w:bCs/>
                <w:sz w:val="24"/>
                <w:szCs w:val="24"/>
              </w:rPr>
              <w:t>保护区覆盖了超过</w:t>
            </w:r>
            <w:r>
              <w:rPr>
                <w:bCs/>
                <w:sz w:val="24"/>
                <w:szCs w:val="24"/>
              </w:rPr>
              <w:t>4530</w:t>
            </w:r>
            <w:r>
              <w:rPr>
                <w:rFonts w:hint="eastAsia"/>
                <w:bCs/>
                <w:sz w:val="24"/>
                <w:szCs w:val="24"/>
              </w:rPr>
              <w:t>平方公里。</w:t>
            </w:r>
          </w:p>
          <w:p>
            <w:pPr>
              <w:spacing w:line="360" w:lineRule="auto"/>
              <w:rPr>
                <w:sz w:val="24"/>
                <w:szCs w:val="24"/>
              </w:rPr>
            </w:pPr>
            <w:r>
              <w:rPr>
                <w:sz w:val="24"/>
                <w:szCs w:val="24"/>
              </w:rPr>
              <w:t xml:space="preserve">cover  </w:t>
            </w:r>
            <w:r>
              <w:rPr>
                <w:i/>
                <w:sz w:val="24"/>
                <w:szCs w:val="24"/>
              </w:rPr>
              <w:t>n.</w:t>
            </w:r>
            <w:r>
              <w:rPr>
                <w:sz w:val="24"/>
                <w:szCs w:val="24"/>
              </w:rPr>
              <w:t xml:space="preserve"> 封面(C),庇护所 (U)  </w:t>
            </w:r>
            <w:r>
              <w:rPr>
                <w:i/>
                <w:sz w:val="24"/>
                <w:szCs w:val="24"/>
              </w:rPr>
              <w:t xml:space="preserve">v. </w:t>
            </w:r>
            <w:r>
              <w:rPr>
                <w:sz w:val="24"/>
                <w:szCs w:val="24"/>
              </w:rPr>
              <w:t>覆盖，包括</w:t>
            </w:r>
          </w:p>
          <w:p>
            <w:pPr>
              <w:spacing w:line="360" w:lineRule="auto"/>
              <w:rPr>
                <w:sz w:val="24"/>
                <w:szCs w:val="24"/>
              </w:rPr>
            </w:pPr>
            <w:r>
              <w:rPr>
                <w:sz w:val="24"/>
                <w:szCs w:val="24"/>
              </w:rPr>
              <w:t>e.g. 湿地为野生生物提供庇护所。</w:t>
            </w:r>
          </w:p>
          <w:p>
            <w:pPr>
              <w:spacing w:line="360" w:lineRule="auto"/>
              <w:ind w:firstLine="480" w:firstLineChars="200"/>
              <w:rPr>
                <w:sz w:val="24"/>
                <w:szCs w:val="24"/>
              </w:rPr>
            </w:pPr>
            <w:r>
              <w:rPr>
                <w:sz w:val="24"/>
                <w:szCs w:val="24"/>
              </w:rPr>
              <w:t>The wetlands provide cover for wildlife.</w:t>
            </w:r>
          </w:p>
          <w:p>
            <w:pPr>
              <w:spacing w:line="360" w:lineRule="auto"/>
              <w:ind w:firstLine="480" w:firstLineChars="200"/>
              <w:rPr>
                <w:sz w:val="24"/>
                <w:szCs w:val="24"/>
              </w:rPr>
            </w:pPr>
            <w:r>
              <w:rPr>
                <w:sz w:val="24"/>
                <w:szCs w:val="24"/>
              </w:rPr>
              <w:t>我们学校占地面积为3000平方米。</w:t>
            </w:r>
          </w:p>
          <w:p>
            <w:pPr>
              <w:spacing w:line="360" w:lineRule="auto"/>
              <w:ind w:firstLine="480" w:firstLineChars="200"/>
              <w:rPr>
                <w:sz w:val="24"/>
                <w:szCs w:val="24"/>
              </w:rPr>
            </w:pPr>
            <w:r>
              <w:rPr>
                <w:sz w:val="24"/>
                <w:szCs w:val="24"/>
              </w:rPr>
              <w:t>Our school covers an area of 3000 square metres.</w:t>
            </w:r>
          </w:p>
          <w:p>
            <w:pPr>
              <w:spacing w:line="360" w:lineRule="auto"/>
              <w:ind w:firstLine="480" w:firstLineChars="200"/>
              <w:rPr>
                <w:sz w:val="24"/>
                <w:szCs w:val="24"/>
              </w:rPr>
            </w:pPr>
            <w:r>
              <w:rPr>
                <w:sz w:val="24"/>
                <w:szCs w:val="24"/>
              </w:rPr>
              <w:t>把你的名字写在书的封面上。</w:t>
            </w:r>
          </w:p>
          <w:p>
            <w:pPr>
              <w:spacing w:line="360" w:lineRule="auto"/>
              <w:ind w:firstLine="480" w:firstLineChars="200"/>
              <w:rPr>
                <w:sz w:val="24"/>
                <w:szCs w:val="24"/>
              </w:rPr>
            </w:pPr>
            <w:r>
              <w:rPr>
                <w:sz w:val="24"/>
                <w:szCs w:val="24"/>
              </w:rPr>
              <w:t>Write your name on the cover of your book.</w:t>
            </w:r>
          </w:p>
          <w:p>
            <w:pPr>
              <w:spacing w:line="360" w:lineRule="auto"/>
              <w:outlineLvl w:val="0"/>
              <w:rPr>
                <w:b/>
                <w:sz w:val="24"/>
                <w:szCs w:val="24"/>
              </w:rPr>
            </w:pPr>
            <w:r>
              <w:rPr>
                <w:b/>
                <w:sz w:val="24"/>
                <w:szCs w:val="24"/>
              </w:rPr>
              <w:t xml:space="preserve">Step </w:t>
            </w:r>
            <w:r>
              <w:rPr>
                <w:rFonts w:hint="eastAsia"/>
                <w:b/>
                <w:sz w:val="24"/>
                <w:szCs w:val="24"/>
              </w:rPr>
              <w:t>6</w:t>
            </w:r>
            <w:r>
              <w:rPr>
                <w:b/>
                <w:sz w:val="24"/>
                <w:szCs w:val="24"/>
              </w:rPr>
              <w:t xml:space="preserve"> Exercises</w:t>
            </w:r>
          </w:p>
          <w:p>
            <w:pPr>
              <w:spacing w:line="360" w:lineRule="auto"/>
              <w:outlineLvl w:val="0"/>
              <w:rPr>
                <w:bCs/>
                <w:sz w:val="24"/>
                <w:szCs w:val="24"/>
              </w:rPr>
            </w:pPr>
            <w:r>
              <w:rPr>
                <w:rFonts w:hint="eastAsia"/>
                <w:bCs/>
                <w:sz w:val="24"/>
                <w:szCs w:val="24"/>
              </w:rPr>
              <w:t>Translate the following sentences.</w:t>
            </w:r>
          </w:p>
          <w:p>
            <w:pPr>
              <w:spacing w:line="360" w:lineRule="auto"/>
              <w:outlineLvl w:val="0"/>
              <w:rPr>
                <w:sz w:val="24"/>
                <w:szCs w:val="24"/>
              </w:rPr>
            </w:pPr>
            <w:r>
              <w:rPr>
                <w:sz w:val="24"/>
                <w:szCs w:val="24"/>
              </w:rPr>
              <w:t>1.</w:t>
            </w:r>
            <w:r>
              <w:rPr>
                <w:rFonts w:hint="eastAsia"/>
                <w:sz w:val="24"/>
                <w:szCs w:val="24"/>
              </w:rPr>
              <w:t xml:space="preserve"> </w:t>
            </w:r>
            <w:r>
              <w:rPr>
                <w:sz w:val="24"/>
                <w:szCs w:val="24"/>
              </w:rPr>
              <w:t>盐城自然保护区是很多野生生物的家园。</w:t>
            </w:r>
          </w:p>
          <w:p>
            <w:pPr>
              <w:spacing w:line="360" w:lineRule="auto"/>
              <w:ind w:firstLine="240" w:firstLineChars="100"/>
              <w:rPr>
                <w:sz w:val="24"/>
                <w:szCs w:val="24"/>
              </w:rPr>
            </w:pPr>
            <w:r>
              <w:rPr>
                <w:sz w:val="24"/>
                <w:szCs w:val="24"/>
              </w:rPr>
              <w:t>(Yancheng Nature Reserve is home to lots of wildlife.)</w:t>
            </w:r>
          </w:p>
          <w:p>
            <w:pPr>
              <w:spacing w:line="360" w:lineRule="auto"/>
              <w:outlineLvl w:val="0"/>
              <w:rPr>
                <w:sz w:val="24"/>
                <w:szCs w:val="24"/>
              </w:rPr>
            </w:pPr>
            <w:r>
              <w:rPr>
                <w:sz w:val="24"/>
                <w:szCs w:val="24"/>
              </w:rPr>
              <w:t>2.</w:t>
            </w:r>
            <w:r>
              <w:rPr>
                <w:rFonts w:hint="eastAsia"/>
                <w:sz w:val="24"/>
                <w:szCs w:val="24"/>
              </w:rPr>
              <w:t xml:space="preserve"> </w:t>
            </w:r>
            <w:r>
              <w:rPr>
                <w:sz w:val="24"/>
                <w:szCs w:val="24"/>
              </w:rPr>
              <w:t>这个建筑物的面积有1000平方米。</w:t>
            </w:r>
          </w:p>
          <w:p>
            <w:pPr>
              <w:spacing w:line="360" w:lineRule="auto"/>
              <w:ind w:firstLine="240" w:firstLineChars="100"/>
              <w:rPr>
                <w:sz w:val="24"/>
                <w:szCs w:val="24"/>
              </w:rPr>
            </w:pPr>
            <w:r>
              <w:rPr>
                <w:sz w:val="24"/>
                <w:szCs w:val="24"/>
              </w:rPr>
              <w:t>(The building covers an area of 1000 square metres.)</w:t>
            </w:r>
          </w:p>
          <w:p>
            <w:pPr>
              <w:spacing w:line="360" w:lineRule="auto"/>
              <w:ind w:firstLine="240" w:firstLineChars="100"/>
              <w:rPr>
                <w:sz w:val="24"/>
                <w:szCs w:val="24"/>
              </w:rPr>
            </w:pPr>
            <w:r>
              <w:rPr>
                <w:sz w:val="24"/>
                <w:szCs w:val="24"/>
              </w:rPr>
              <w:t>(The building is 1000 square metres in area.)</w:t>
            </w:r>
          </w:p>
          <w:p>
            <w:pPr>
              <w:spacing w:line="360" w:lineRule="auto"/>
              <w:outlineLvl w:val="0"/>
              <w:rPr>
                <w:sz w:val="24"/>
                <w:szCs w:val="24"/>
              </w:rPr>
            </w:pPr>
            <w:r>
              <w:rPr>
                <w:sz w:val="24"/>
                <w:szCs w:val="24"/>
              </w:rPr>
              <w:t>3.</w:t>
            </w:r>
            <w:r>
              <w:rPr>
                <w:rFonts w:hint="eastAsia"/>
                <w:sz w:val="24"/>
                <w:szCs w:val="24"/>
              </w:rPr>
              <w:t xml:space="preserve"> </w:t>
            </w:r>
            <w:r>
              <w:rPr>
                <w:sz w:val="24"/>
                <w:szCs w:val="24"/>
              </w:rPr>
              <w:t>公园是放风筝最完美的地方。</w:t>
            </w:r>
          </w:p>
          <w:p>
            <w:pPr>
              <w:spacing w:line="360" w:lineRule="auto"/>
              <w:ind w:firstLine="240" w:firstLineChars="100"/>
              <w:rPr>
                <w:sz w:val="24"/>
                <w:szCs w:val="24"/>
              </w:rPr>
            </w:pPr>
            <w:r>
              <w:rPr>
                <w:sz w:val="24"/>
                <w:szCs w:val="24"/>
              </w:rPr>
              <w:t>(Parks are perfect places to fly kites.)</w:t>
            </w:r>
          </w:p>
          <w:p>
            <w:pPr>
              <w:spacing w:line="360" w:lineRule="auto"/>
              <w:outlineLvl w:val="0"/>
              <w:rPr>
                <w:b/>
                <w:sz w:val="24"/>
                <w:szCs w:val="24"/>
              </w:rPr>
            </w:pPr>
            <w:r>
              <w:rPr>
                <w:b/>
                <w:sz w:val="24"/>
                <w:szCs w:val="24"/>
              </w:rPr>
              <w:t xml:space="preserve">Step </w:t>
            </w:r>
            <w:r>
              <w:rPr>
                <w:rFonts w:hint="eastAsia"/>
                <w:b/>
                <w:sz w:val="24"/>
                <w:szCs w:val="24"/>
              </w:rPr>
              <w:t>7</w:t>
            </w:r>
            <w:r>
              <w:rPr>
                <w:b/>
                <w:sz w:val="24"/>
                <w:szCs w:val="24"/>
              </w:rPr>
              <w:t xml:space="preserve"> Homework</w:t>
            </w:r>
          </w:p>
          <w:p>
            <w:pPr>
              <w:spacing w:line="360" w:lineRule="auto"/>
              <w:outlineLvl w:val="0"/>
              <w:rPr>
                <w:sz w:val="24"/>
                <w:szCs w:val="24"/>
              </w:rPr>
            </w:pPr>
            <w:r>
              <w:rPr>
                <w:sz w:val="24"/>
                <w:szCs w:val="24"/>
              </w:rPr>
              <w:t xml:space="preserve">Write a letter to your </w:t>
            </w:r>
            <w:r>
              <w:rPr>
                <w:rFonts w:hint="eastAsia"/>
                <w:sz w:val="24"/>
                <w:szCs w:val="24"/>
              </w:rPr>
              <w:t>friend</w:t>
            </w:r>
            <w:r>
              <w:rPr>
                <w:sz w:val="24"/>
                <w:szCs w:val="24"/>
              </w:rPr>
              <w:t xml:space="preserve"> to ask for information before going birdwatching.</w:t>
            </w:r>
          </w:p>
          <w:p>
            <w:pPr>
              <w:spacing w:line="360" w:lineRule="auto"/>
              <w:rPr>
                <w:sz w:val="24"/>
                <w:szCs w:val="24"/>
              </w:rPr>
            </w:pPr>
          </w:p>
          <w:p>
            <w:pPr>
              <w:spacing w:line="360" w:lineRule="auto"/>
              <w:rPr>
                <w:sz w:val="24"/>
                <w:szCs w:val="24"/>
              </w:rPr>
            </w:pPr>
          </w:p>
        </w:tc>
        <w:tc>
          <w:tcPr>
            <w:tcW w:w="2007" w:type="dxa"/>
            <w:tcBorders>
              <w:top w:val="single" w:color="auto" w:sz="4" w:space="0"/>
              <w:left w:val="nil"/>
              <w:bottom w:val="single" w:color="auto" w:sz="4" w:space="0"/>
              <w:right w:val="single" w:color="auto" w:sz="4" w:space="0"/>
            </w:tcBorders>
          </w:tcPr>
          <w:p>
            <w:pPr>
              <w:spacing w:line="360" w:lineRule="auto"/>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0" w:hRule="atLeast"/>
        </w:trPr>
        <w:tc>
          <w:tcPr>
            <w:tcW w:w="1645" w:type="dxa"/>
            <w:tcBorders>
              <w:top w:val="single" w:color="auto" w:sz="4" w:space="0"/>
              <w:left w:val="single" w:color="auto" w:sz="4" w:space="0"/>
              <w:bottom w:val="single" w:color="auto" w:sz="4" w:space="0"/>
              <w:right w:val="single" w:color="auto" w:sz="4" w:space="0"/>
            </w:tcBorders>
          </w:tcPr>
          <w:p>
            <w:pPr>
              <w:spacing w:line="400" w:lineRule="atLeast"/>
              <w:ind w:right="113" w:firstLine="120" w:firstLineChars="50"/>
              <w:jc w:val="center"/>
              <w:rPr>
                <w:rFonts w:ascii="宋体" w:hAnsi="宋体"/>
                <w:sz w:val="24"/>
                <w:szCs w:val="24"/>
              </w:rPr>
            </w:pPr>
            <w:r>
              <w:rPr>
                <w:rFonts w:hint="eastAsia" w:ascii="宋体" w:hAnsi="宋体"/>
                <w:sz w:val="24"/>
                <w:szCs w:val="24"/>
              </w:rPr>
              <w:t>教学反思</w:t>
            </w:r>
          </w:p>
        </w:tc>
        <w:tc>
          <w:tcPr>
            <w:tcW w:w="7741" w:type="dxa"/>
            <w:gridSpan w:val="5"/>
            <w:tcBorders>
              <w:top w:val="single" w:color="auto" w:sz="4" w:space="0"/>
              <w:left w:val="nil"/>
              <w:bottom w:val="single" w:color="auto" w:sz="4" w:space="0"/>
              <w:right w:val="single" w:color="auto" w:sz="4" w:space="0"/>
            </w:tcBorders>
          </w:tcPr>
          <w:p>
            <w:pPr>
              <w:spacing w:line="360" w:lineRule="auto"/>
              <w:rPr>
                <w:rFonts w:ascii="宋体" w:hAnsi="宋体"/>
                <w:color w:val="0000FF"/>
                <w:sz w:val="24"/>
                <w:szCs w:val="24"/>
              </w:rPr>
            </w:pPr>
          </w:p>
        </w:tc>
      </w:tr>
    </w:tbl>
    <w:p>
      <w:pPr>
        <w:rPr>
          <w:rFonts w:hint="eastAsia"/>
          <w:sz w:val="24"/>
          <w:szCs w:val="24"/>
        </w:rPr>
      </w:pPr>
    </w:p>
    <w:p>
      <w:pPr>
        <w:rPr>
          <w:rFonts w:hint="eastAsia"/>
          <w:sz w:val="24"/>
          <w:szCs w:val="24"/>
        </w:rPr>
      </w:pPr>
    </w:p>
    <w:p>
      <w:pPr>
        <w:rPr>
          <w:rFonts w:hint="eastAsia"/>
          <w:sz w:val="24"/>
          <w:szCs w:val="24"/>
        </w:rPr>
      </w:pPr>
    </w:p>
    <w:tbl>
      <w:tblPr>
        <w:tblStyle w:val="6"/>
        <w:tblpPr w:leftFromText="180" w:rightFromText="180" w:vertAnchor="text" w:horzAnchor="page" w:tblpX="1320" w:tblpY="111"/>
        <w:tblOverlap w:val="never"/>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83"/>
        <w:gridCol w:w="3962"/>
        <w:gridCol w:w="764"/>
        <w:gridCol w:w="71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题</w:t>
            </w:r>
          </w:p>
        </w:tc>
        <w:tc>
          <w:tcPr>
            <w:tcW w:w="3962"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b/>
                <w:sz w:val="24"/>
                <w:szCs w:val="24"/>
              </w:rPr>
            </w:pPr>
            <w:r>
              <w:rPr>
                <w:b/>
                <w:sz w:val="24"/>
                <w:szCs w:val="24"/>
              </w:rPr>
              <w:t xml:space="preserve"> Study skills </w:t>
            </w: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课时安排</w:t>
            </w:r>
          </w:p>
        </w:tc>
        <w:tc>
          <w:tcPr>
            <w:tcW w:w="272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共需 7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型</w:t>
            </w:r>
          </w:p>
        </w:tc>
        <w:tc>
          <w:tcPr>
            <w:tcW w:w="3962"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ascii="楷体_GB2312" w:hAnsi="楷体_GB2312"/>
                <w:sz w:val="24"/>
                <w:szCs w:val="24"/>
              </w:rPr>
              <w:t>新授</w:t>
            </w:r>
            <w:r>
              <w:rPr>
                <w:rFonts w:hint="eastAsia" w:ascii="宋体" w:hAnsi="宋体"/>
                <w:sz w:val="24"/>
                <w:szCs w:val="24"/>
              </w:rPr>
              <w:t> </w:t>
            </w:r>
          </w:p>
        </w:tc>
        <w:tc>
          <w:tcPr>
            <w:tcW w:w="764" w:type="dxa"/>
            <w:tcBorders>
              <w:top w:val="single" w:color="auto" w:sz="4" w:space="0"/>
              <w:left w:val="nil"/>
              <w:bottom w:val="single" w:color="auto" w:sz="4" w:space="0"/>
              <w:right w:val="single" w:color="auto" w:sz="4" w:space="0"/>
            </w:tcBorders>
            <w:vAlign w:val="center"/>
          </w:tcPr>
          <w:p>
            <w:pPr>
              <w:spacing w:line="600" w:lineRule="auto"/>
              <w:jc w:val="center"/>
              <w:rPr>
                <w:rFonts w:ascii="宋体" w:hAnsi="宋体"/>
                <w:sz w:val="24"/>
                <w:szCs w:val="24"/>
              </w:rPr>
            </w:pPr>
          </w:p>
        </w:tc>
        <w:tc>
          <w:tcPr>
            <w:tcW w:w="272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为第 6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 学</w:t>
            </w:r>
          </w:p>
          <w:p>
            <w:pPr>
              <w:spacing w:line="360" w:lineRule="auto"/>
              <w:jc w:val="center"/>
              <w:rPr>
                <w:rFonts w:ascii="宋体" w:hAnsi="宋体"/>
                <w:sz w:val="24"/>
                <w:szCs w:val="24"/>
              </w:rPr>
            </w:pPr>
            <w:r>
              <w:rPr>
                <w:rFonts w:hint="eastAsia" w:ascii="宋体" w:hAnsi="宋体"/>
                <w:sz w:val="24"/>
                <w:szCs w:val="24"/>
              </w:rPr>
              <w:t>目 标</w:t>
            </w:r>
          </w:p>
        </w:tc>
        <w:tc>
          <w:tcPr>
            <w:tcW w:w="7448" w:type="dxa"/>
            <w:gridSpan w:val="4"/>
            <w:tcBorders>
              <w:top w:val="single" w:color="auto" w:sz="4" w:space="0"/>
              <w:left w:val="nil"/>
              <w:bottom w:val="single" w:color="auto" w:sz="4" w:space="0"/>
              <w:right w:val="single" w:color="auto" w:sz="4" w:space="0"/>
            </w:tcBorders>
            <w:vAlign w:val="center"/>
          </w:tcPr>
          <w:p>
            <w:pPr>
              <w:numPr>
                <w:ilvl w:val="0"/>
                <w:numId w:val="11"/>
              </w:numPr>
              <w:spacing w:line="360" w:lineRule="auto"/>
              <w:rPr>
                <w:sz w:val="24"/>
                <w:szCs w:val="24"/>
              </w:rPr>
            </w:pPr>
            <w:r>
              <w:rPr>
                <w:sz w:val="24"/>
                <w:szCs w:val="24"/>
              </w:rPr>
              <w:t>To understand the meaning of the suffixes.</w:t>
            </w:r>
          </w:p>
          <w:p>
            <w:pPr>
              <w:numPr>
                <w:ilvl w:val="0"/>
                <w:numId w:val="11"/>
              </w:numPr>
              <w:spacing w:line="400" w:lineRule="exact"/>
              <w:ind w:left="0" w:leftChars="0" w:firstLine="0" w:firstLineChars="0"/>
              <w:rPr>
                <w:rFonts w:ascii="宋体" w:hAnsi="宋体"/>
                <w:sz w:val="24"/>
                <w:szCs w:val="24"/>
              </w:rPr>
            </w:pPr>
            <w:r>
              <w:rPr>
                <w:sz w:val="24"/>
                <w:szCs w:val="24"/>
              </w:rPr>
              <w:t>To know how to form nouns for people by adding the suffixes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教学重点</w:t>
            </w:r>
          </w:p>
        </w:tc>
        <w:tc>
          <w:tcPr>
            <w:tcW w:w="7448" w:type="dxa"/>
            <w:gridSpan w:val="4"/>
            <w:tcBorders>
              <w:top w:val="single" w:color="auto" w:sz="4" w:space="0"/>
              <w:left w:val="nil"/>
              <w:bottom w:val="single" w:color="auto" w:sz="4" w:space="0"/>
              <w:right w:val="single" w:color="auto" w:sz="4" w:space="0"/>
            </w:tcBorders>
            <w:vAlign w:val="center"/>
          </w:tcPr>
          <w:p>
            <w:pPr>
              <w:numPr>
                <w:ilvl w:val="0"/>
                <w:numId w:val="0"/>
              </w:numPr>
              <w:spacing w:line="360" w:lineRule="auto"/>
              <w:rPr>
                <w:sz w:val="24"/>
                <w:szCs w:val="24"/>
              </w:rPr>
            </w:pPr>
            <w:r>
              <w:rPr>
                <w:sz w:val="24"/>
                <w:szCs w:val="24"/>
              </w:rPr>
              <w:t>To understand the meaning of the suffixes.</w:t>
            </w:r>
          </w:p>
          <w:p>
            <w:pPr>
              <w:spacing w:line="360" w:lineRule="auto"/>
              <w:ind w:firstLine="240" w:firstLineChars="1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教学难点</w:t>
            </w:r>
          </w:p>
        </w:tc>
        <w:tc>
          <w:tcPr>
            <w:tcW w:w="7448" w:type="dxa"/>
            <w:gridSpan w:val="4"/>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sz w:val="24"/>
                <w:szCs w:val="24"/>
              </w:rPr>
              <w:t>To know how to form nouns for people by adding the suffixes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教学准备</w:t>
            </w:r>
          </w:p>
        </w:tc>
        <w:tc>
          <w:tcPr>
            <w:tcW w:w="7448" w:type="dxa"/>
            <w:gridSpan w:val="4"/>
            <w:tcBorders>
              <w:top w:val="single" w:color="auto" w:sz="4" w:space="0"/>
              <w:left w:val="nil"/>
              <w:bottom w:val="single" w:color="auto" w:sz="4" w:space="0"/>
              <w:right w:val="single" w:color="auto" w:sz="4" w:space="0"/>
            </w:tcBorders>
          </w:tcPr>
          <w:p>
            <w:pPr>
              <w:spacing w:line="400" w:lineRule="atLeast"/>
              <w:rPr>
                <w:rFonts w:ascii="宋体" w:hAnsi="宋体"/>
                <w:sz w:val="24"/>
                <w:szCs w:val="24"/>
              </w:rPr>
            </w:pPr>
            <w:r>
              <w:rPr>
                <w:rFonts w:hint="eastAsia" w:ascii="宋体" w:hAnsi="宋体"/>
                <w:sz w:val="24"/>
                <w:szCs w:val="24"/>
              </w:rPr>
              <w:t xml:space="preserve">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737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教学内容及过程</w:t>
            </w:r>
          </w:p>
        </w:tc>
        <w:tc>
          <w:tcPr>
            <w:tcW w:w="20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trPr>
        <w:tc>
          <w:tcPr>
            <w:tcW w:w="7379" w:type="dxa"/>
            <w:gridSpan w:val="5"/>
            <w:tcBorders>
              <w:top w:val="single" w:color="auto" w:sz="4" w:space="0"/>
              <w:left w:val="single" w:color="auto" w:sz="4" w:space="0"/>
              <w:bottom w:val="single" w:color="auto" w:sz="4" w:space="0"/>
              <w:right w:val="single" w:color="auto" w:sz="4" w:space="0"/>
            </w:tcBorders>
          </w:tcPr>
          <w:p>
            <w:pPr>
              <w:spacing w:line="360" w:lineRule="auto"/>
              <w:outlineLvl w:val="0"/>
              <w:rPr>
                <w:b/>
                <w:sz w:val="24"/>
                <w:szCs w:val="24"/>
              </w:rPr>
            </w:pPr>
            <w:r>
              <w:rPr>
                <w:b/>
                <w:sz w:val="24"/>
                <w:szCs w:val="24"/>
              </w:rPr>
              <w:t>Teaching steps:</w:t>
            </w:r>
          </w:p>
          <w:p>
            <w:pPr>
              <w:spacing w:line="360" w:lineRule="auto"/>
              <w:rPr>
                <w:sz w:val="24"/>
                <w:szCs w:val="24"/>
              </w:rPr>
            </w:pPr>
            <w:r>
              <w:rPr>
                <w:sz w:val="24"/>
                <w:szCs w:val="24"/>
              </w:rPr>
              <w:t>用所给词的适当形式填空。</w:t>
            </w:r>
          </w:p>
          <w:p>
            <w:pPr>
              <w:spacing w:line="360" w:lineRule="auto"/>
              <w:rPr>
                <w:sz w:val="24"/>
                <w:szCs w:val="24"/>
              </w:rPr>
            </w:pPr>
            <w:r>
              <w:rPr>
                <w:rFonts w:hint="eastAsia"/>
                <w:sz w:val="24"/>
                <w:szCs w:val="24"/>
                <w:lang w:val="en-US" w:eastAsia="zh-CN"/>
              </w:rPr>
              <w:t>1</w:t>
            </w:r>
            <w:r>
              <w:rPr>
                <w:sz w:val="24"/>
                <w:szCs w:val="24"/>
              </w:rPr>
              <w:t>.</w:t>
            </w:r>
            <w:r>
              <w:rPr>
                <w:rFonts w:hint="eastAsia"/>
                <w:sz w:val="24"/>
                <w:szCs w:val="24"/>
              </w:rPr>
              <w:t xml:space="preserve"> </w:t>
            </w:r>
            <w:r>
              <w:rPr>
                <w:sz w:val="24"/>
                <w:szCs w:val="24"/>
              </w:rPr>
              <w:t>Take a pair of sunglasses with you ________________(protect) your eyes.</w:t>
            </w:r>
          </w:p>
          <w:p>
            <w:pPr>
              <w:spacing w:line="360" w:lineRule="auto"/>
              <w:ind w:left="360" w:hanging="360" w:hangingChars="150"/>
              <w:rPr>
                <w:sz w:val="24"/>
                <w:szCs w:val="24"/>
              </w:rPr>
            </w:pPr>
            <w:r>
              <w:rPr>
                <w:rFonts w:hint="eastAsia"/>
                <w:sz w:val="24"/>
                <w:szCs w:val="24"/>
                <w:lang w:val="en-US" w:eastAsia="zh-CN"/>
              </w:rPr>
              <w:t>2</w:t>
            </w:r>
            <w:r>
              <w:rPr>
                <w:sz w:val="24"/>
                <w:szCs w:val="24"/>
              </w:rPr>
              <w:t>.</w:t>
            </w:r>
            <w:r>
              <w:rPr>
                <w:rFonts w:hint="eastAsia"/>
                <w:sz w:val="24"/>
                <w:szCs w:val="24"/>
              </w:rPr>
              <w:t xml:space="preserve"> </w:t>
            </w:r>
            <w:r>
              <w:rPr>
                <w:sz w:val="24"/>
                <w:szCs w:val="24"/>
              </w:rPr>
              <w:t>Many ______(visit) come to Yancheng Nature Reserve to go birdwatching every</w:t>
            </w:r>
            <w:r>
              <w:rPr>
                <w:rFonts w:hint="eastAsia"/>
                <w:sz w:val="24"/>
                <w:szCs w:val="24"/>
              </w:rPr>
              <w:t xml:space="preserve"> </w:t>
            </w:r>
            <w:r>
              <w:rPr>
                <w:sz w:val="24"/>
                <w:szCs w:val="24"/>
              </w:rPr>
              <w:t>year.</w:t>
            </w:r>
          </w:p>
          <w:p>
            <w:pPr>
              <w:spacing w:line="360" w:lineRule="auto"/>
              <w:rPr>
                <w:sz w:val="24"/>
                <w:szCs w:val="24"/>
              </w:rPr>
            </w:pPr>
            <w:r>
              <w:rPr>
                <w:rFonts w:hint="eastAsia"/>
                <w:sz w:val="24"/>
                <w:szCs w:val="24"/>
                <w:lang w:val="en-US" w:eastAsia="zh-CN"/>
              </w:rPr>
              <w:t>3</w:t>
            </w:r>
            <w:r>
              <w:rPr>
                <w:sz w:val="24"/>
                <w:szCs w:val="24"/>
              </w:rPr>
              <w:t>.</w:t>
            </w:r>
            <w:r>
              <w:rPr>
                <w:rFonts w:hint="eastAsia"/>
                <w:sz w:val="24"/>
                <w:szCs w:val="24"/>
              </w:rPr>
              <w:t xml:space="preserve"> </w:t>
            </w:r>
            <w:r>
              <w:rPr>
                <w:sz w:val="24"/>
                <w:szCs w:val="24"/>
              </w:rPr>
              <w:t>There are ________(speak) in each corner of the hall.</w:t>
            </w:r>
          </w:p>
          <w:p>
            <w:pPr>
              <w:spacing w:line="360" w:lineRule="auto"/>
              <w:rPr>
                <w:sz w:val="24"/>
                <w:szCs w:val="24"/>
              </w:rPr>
            </w:pPr>
            <w:r>
              <w:rPr>
                <w:rFonts w:hint="eastAsia"/>
                <w:sz w:val="24"/>
                <w:szCs w:val="24"/>
                <w:lang w:val="en-US" w:eastAsia="zh-CN"/>
              </w:rPr>
              <w:t>4</w:t>
            </w:r>
            <w:r>
              <w:rPr>
                <w:rFonts w:hint="eastAsia"/>
                <w:sz w:val="24"/>
                <w:szCs w:val="24"/>
              </w:rPr>
              <w:t xml:space="preserve"> </w:t>
            </w:r>
            <w:r>
              <w:rPr>
                <w:sz w:val="24"/>
                <w:szCs w:val="24"/>
              </w:rPr>
              <w:t>Yi Jianlian is my favourite basketball _________(play).</w:t>
            </w:r>
          </w:p>
          <w:p>
            <w:pPr>
              <w:spacing w:line="360" w:lineRule="auto"/>
              <w:rPr>
                <w:sz w:val="24"/>
                <w:szCs w:val="24"/>
              </w:rPr>
            </w:pPr>
            <w:r>
              <w:rPr>
                <w:rFonts w:hint="eastAsia"/>
                <w:sz w:val="24"/>
                <w:szCs w:val="24"/>
                <w:lang w:val="en-US" w:eastAsia="zh-CN"/>
              </w:rPr>
              <w:t>5</w:t>
            </w:r>
            <w:r>
              <w:rPr>
                <w:sz w:val="24"/>
                <w:szCs w:val="24"/>
              </w:rPr>
              <w:t>.</w:t>
            </w:r>
            <w:r>
              <w:rPr>
                <w:rFonts w:hint="eastAsia"/>
                <w:sz w:val="24"/>
                <w:szCs w:val="24"/>
              </w:rPr>
              <w:t xml:space="preserve"> </w:t>
            </w:r>
            <w:r>
              <w:rPr>
                <w:sz w:val="24"/>
                <w:szCs w:val="24"/>
              </w:rPr>
              <w:t>Einstein was one of the greatest _______(science) in history.</w:t>
            </w:r>
          </w:p>
          <w:p>
            <w:pPr>
              <w:spacing w:line="360" w:lineRule="auto"/>
              <w:outlineLvl w:val="0"/>
              <w:rPr>
                <w:b/>
                <w:sz w:val="24"/>
                <w:szCs w:val="24"/>
              </w:rPr>
            </w:pPr>
            <w:r>
              <w:rPr>
                <w:b/>
                <w:sz w:val="24"/>
                <w:szCs w:val="24"/>
              </w:rPr>
              <w:t xml:space="preserve">Step </w:t>
            </w:r>
            <w:r>
              <w:rPr>
                <w:rFonts w:hint="eastAsia"/>
                <w:b/>
                <w:sz w:val="24"/>
                <w:szCs w:val="24"/>
              </w:rPr>
              <w:t>2</w:t>
            </w:r>
            <w:r>
              <w:rPr>
                <w:b/>
                <w:sz w:val="24"/>
                <w:szCs w:val="24"/>
              </w:rPr>
              <w:t xml:space="preserve"> Explanation</w:t>
            </w:r>
          </w:p>
          <w:p>
            <w:pPr>
              <w:spacing w:line="360" w:lineRule="auto"/>
              <w:rPr>
                <w:rFonts w:hint="eastAsia"/>
                <w:sz w:val="24"/>
                <w:szCs w:val="24"/>
              </w:rPr>
            </w:pPr>
            <w:r>
              <w:rPr>
                <w:sz w:val="24"/>
                <w:szCs w:val="24"/>
              </w:rPr>
              <w:t>Explain the meaning of suffixes. Tell the students that we can add -er, -or and -ist to some words to form nouns for people.</w:t>
            </w:r>
          </w:p>
          <w:p>
            <w:pPr>
              <w:spacing w:line="360" w:lineRule="auto"/>
              <w:rPr>
                <w:bCs/>
                <w:i/>
                <w:iCs/>
                <w:sz w:val="24"/>
                <w:szCs w:val="24"/>
              </w:rPr>
            </w:pPr>
            <w:r>
              <w:rPr>
                <w:bCs/>
                <w:i/>
                <w:iCs/>
                <w:sz w:val="24"/>
                <w:szCs w:val="24"/>
              </w:rPr>
              <w:t>We can add -er, -or and -ist to some words (n./v.) to form nouns for people.</w:t>
            </w:r>
          </w:p>
          <w:p>
            <w:pPr>
              <w:spacing w:line="360" w:lineRule="auto"/>
              <w:rPr>
                <w:bCs/>
                <w:i/>
                <w:iCs/>
                <w:sz w:val="24"/>
                <w:szCs w:val="24"/>
              </w:rPr>
            </w:pPr>
            <w:r>
              <w:rPr>
                <w:bCs/>
                <w:i/>
                <w:iCs/>
                <w:sz w:val="24"/>
                <w:szCs w:val="24"/>
              </w:rPr>
              <w:t>Sometimes we need to change the ending of the verb/ noun when we add the suffix.</w:t>
            </w:r>
          </w:p>
          <w:p>
            <w:pPr>
              <w:spacing w:line="360" w:lineRule="auto"/>
              <w:outlineLvl w:val="0"/>
              <w:rPr>
                <w:b/>
                <w:sz w:val="24"/>
                <w:szCs w:val="24"/>
              </w:rPr>
            </w:pPr>
            <w:r>
              <w:rPr>
                <w:b/>
                <w:sz w:val="24"/>
                <w:szCs w:val="24"/>
              </w:rPr>
              <w:t xml:space="preserve">Step </w:t>
            </w:r>
            <w:r>
              <w:rPr>
                <w:rFonts w:hint="eastAsia"/>
                <w:b/>
                <w:sz w:val="24"/>
                <w:szCs w:val="24"/>
              </w:rPr>
              <w:t>3</w:t>
            </w:r>
            <w:r>
              <w:rPr>
                <w:b/>
                <w:sz w:val="24"/>
                <w:szCs w:val="24"/>
              </w:rPr>
              <w:t xml:space="preserve"> Practice</w:t>
            </w:r>
          </w:p>
          <w:p>
            <w:pPr>
              <w:numPr>
                <w:ilvl w:val="0"/>
                <w:numId w:val="12"/>
              </w:numPr>
              <w:spacing w:line="360" w:lineRule="auto"/>
              <w:outlineLvl w:val="0"/>
              <w:rPr>
                <w:rFonts w:hint="eastAsia"/>
                <w:bCs/>
                <w:sz w:val="24"/>
                <w:szCs w:val="24"/>
              </w:rPr>
            </w:pPr>
            <w:r>
              <w:rPr>
                <w:rFonts w:hint="eastAsia"/>
                <w:bCs/>
                <w:sz w:val="24"/>
                <w:szCs w:val="24"/>
              </w:rPr>
              <w:t>Change the following words into nouns for people by adding the correct suffixes.</w:t>
            </w:r>
          </w:p>
          <w:p>
            <w:pPr>
              <w:numPr>
                <w:ilvl w:val="0"/>
                <w:numId w:val="12"/>
              </w:numPr>
              <w:spacing w:line="360" w:lineRule="auto"/>
              <w:outlineLvl w:val="0"/>
              <w:rPr>
                <w:sz w:val="24"/>
                <w:szCs w:val="24"/>
              </w:rPr>
            </w:pPr>
            <w:r>
              <w:rPr>
                <w:rFonts w:hint="eastAsia"/>
                <w:bCs/>
                <w:sz w:val="24"/>
                <w:szCs w:val="24"/>
              </w:rPr>
              <w:t>Complete the following sentences with the correct nouns of the words in brackets. Use the plural form if necessary.</w:t>
            </w:r>
          </w:p>
          <w:p>
            <w:pPr>
              <w:spacing w:line="360" w:lineRule="auto"/>
              <w:ind w:left="359" w:leftChars="171"/>
              <w:outlineLvl w:val="0"/>
              <w:rPr>
                <w:bCs/>
                <w:sz w:val="24"/>
                <w:szCs w:val="24"/>
              </w:rPr>
            </w:pPr>
            <w:r>
              <w:rPr>
                <w:bCs/>
                <w:sz w:val="24"/>
                <w:szCs w:val="24"/>
              </w:rPr>
              <w:t>Birds are _______ (sing). They can make beautiful sounds. Some _______ (act) can make different bird sounds. It is very interesting.</w:t>
            </w:r>
          </w:p>
          <w:p>
            <w:pPr>
              <w:spacing w:line="360" w:lineRule="auto"/>
              <w:ind w:left="359" w:leftChars="171"/>
              <w:outlineLvl w:val="0"/>
              <w:rPr>
                <w:bCs/>
                <w:sz w:val="24"/>
                <w:szCs w:val="24"/>
              </w:rPr>
            </w:pPr>
            <w:r>
              <w:rPr>
                <w:bCs/>
                <w:sz w:val="24"/>
                <w:szCs w:val="24"/>
              </w:rPr>
              <w:t xml:space="preserve">A lot of ________ (tour) go to the wetlands to watch birds every year. There are many _______ (visit) at bird shows too. Some _______ (art) like to paint birds. </w:t>
            </w:r>
          </w:p>
          <w:p>
            <w:pPr>
              <w:spacing w:line="360" w:lineRule="auto"/>
              <w:ind w:left="359" w:leftChars="171"/>
              <w:outlineLvl w:val="0"/>
              <w:rPr>
                <w:bCs/>
                <w:sz w:val="24"/>
                <w:szCs w:val="24"/>
              </w:rPr>
            </w:pPr>
            <w:r>
              <w:rPr>
                <w:bCs/>
                <w:sz w:val="24"/>
                <w:szCs w:val="24"/>
              </w:rPr>
              <w:t>The birds in their pictures are really beautiful. Some ______ (write) like to include birds in their poems too.</w:t>
            </w:r>
          </w:p>
          <w:p>
            <w:pPr>
              <w:spacing w:line="360" w:lineRule="auto"/>
              <w:ind w:firstLine="360" w:firstLineChars="150"/>
              <w:outlineLvl w:val="0"/>
              <w:rPr>
                <w:bCs/>
                <w:sz w:val="24"/>
                <w:szCs w:val="24"/>
              </w:rPr>
            </w:pPr>
            <w:r>
              <w:rPr>
                <w:bCs/>
                <w:sz w:val="24"/>
                <w:szCs w:val="24"/>
              </w:rPr>
              <w:t>Birds are part of out lives. They are our friends.</w:t>
            </w:r>
          </w:p>
          <w:p>
            <w:pPr>
              <w:spacing w:line="360" w:lineRule="auto"/>
              <w:ind w:firstLine="360" w:firstLineChars="150"/>
              <w:outlineLvl w:val="0"/>
              <w:rPr>
                <w:rFonts w:hint="eastAsia"/>
                <w:b/>
                <w:sz w:val="24"/>
                <w:szCs w:val="24"/>
              </w:rPr>
            </w:pPr>
            <w:r>
              <w:rPr>
                <w:rFonts w:hint="eastAsia"/>
                <w:sz w:val="24"/>
                <w:szCs w:val="24"/>
              </w:rPr>
              <w:t>Keys: singers, actors, tourists, visitors, artists, writers</w:t>
            </w:r>
            <w:r>
              <w:rPr>
                <w:sz w:val="24"/>
                <w:szCs w:val="24"/>
              </w:rPr>
              <w:br w:type="textWrapping"/>
            </w:r>
            <w:r>
              <w:rPr>
                <w:b/>
                <w:sz w:val="24"/>
                <w:szCs w:val="24"/>
              </w:rPr>
              <w:t xml:space="preserve">Step </w:t>
            </w:r>
            <w:r>
              <w:rPr>
                <w:rFonts w:hint="eastAsia"/>
                <w:b/>
                <w:sz w:val="24"/>
                <w:szCs w:val="24"/>
              </w:rPr>
              <w:t>4</w:t>
            </w:r>
            <w:r>
              <w:rPr>
                <w:b/>
                <w:sz w:val="24"/>
                <w:szCs w:val="24"/>
              </w:rPr>
              <w:t xml:space="preserve"> Explanation</w:t>
            </w:r>
          </w:p>
          <w:p>
            <w:pPr>
              <w:spacing w:line="360" w:lineRule="auto"/>
              <w:rPr>
                <w:sz w:val="24"/>
                <w:szCs w:val="24"/>
              </w:rPr>
            </w:pPr>
            <w:r>
              <w:rPr>
                <w:sz w:val="24"/>
                <w:szCs w:val="24"/>
              </w:rPr>
              <w:t>1.make beautiful sounds  发出优美的声音</w:t>
            </w:r>
          </w:p>
          <w:p>
            <w:pPr>
              <w:spacing w:line="360" w:lineRule="auto"/>
              <w:rPr>
                <w:sz w:val="24"/>
                <w:szCs w:val="24"/>
              </w:rPr>
            </w:pPr>
            <w:r>
              <w:rPr>
                <w:sz w:val="24"/>
                <w:szCs w:val="24"/>
              </w:rPr>
              <w:t>2.at bird shows       在鸟展上</w:t>
            </w:r>
          </w:p>
          <w:p>
            <w:pPr>
              <w:spacing w:line="360" w:lineRule="auto"/>
              <w:rPr>
                <w:sz w:val="24"/>
                <w:szCs w:val="24"/>
              </w:rPr>
            </w:pPr>
            <w:r>
              <w:rPr>
                <w:sz w:val="24"/>
                <w:szCs w:val="24"/>
              </w:rPr>
              <w:t>3.birds in the pictures    画里的鸟</w:t>
            </w:r>
          </w:p>
          <w:p>
            <w:pPr>
              <w:spacing w:line="360" w:lineRule="auto"/>
              <w:rPr>
                <w:sz w:val="24"/>
                <w:szCs w:val="24"/>
              </w:rPr>
            </w:pPr>
            <w:r>
              <w:rPr>
                <w:sz w:val="24"/>
                <w:szCs w:val="24"/>
              </w:rPr>
              <w:t>4. include birds in their poems    把鸟写进他们的诗里</w:t>
            </w:r>
          </w:p>
          <w:p>
            <w:pPr>
              <w:spacing w:line="360" w:lineRule="auto"/>
              <w:rPr>
                <w:rFonts w:hint="eastAsia"/>
                <w:sz w:val="24"/>
                <w:szCs w:val="24"/>
              </w:rPr>
            </w:pPr>
            <w:r>
              <w:rPr>
                <w:sz w:val="24"/>
                <w:szCs w:val="24"/>
              </w:rPr>
              <w:t>5. part of our lives    我们生活的一部分</w:t>
            </w:r>
          </w:p>
          <w:p>
            <w:pPr>
              <w:spacing w:line="360" w:lineRule="auto"/>
              <w:outlineLvl w:val="0"/>
              <w:rPr>
                <w:rFonts w:hint="eastAsia"/>
                <w:b/>
                <w:sz w:val="24"/>
                <w:szCs w:val="24"/>
              </w:rPr>
            </w:pPr>
            <w:r>
              <w:rPr>
                <w:rFonts w:hint="eastAsia"/>
                <w:b/>
                <w:sz w:val="24"/>
                <w:szCs w:val="24"/>
              </w:rPr>
              <w:t>Step 5 Exercises</w:t>
            </w:r>
          </w:p>
          <w:p>
            <w:pPr>
              <w:spacing w:line="360" w:lineRule="auto"/>
              <w:outlineLvl w:val="0"/>
              <w:rPr>
                <w:b/>
                <w:sz w:val="24"/>
                <w:szCs w:val="24"/>
              </w:rPr>
            </w:pPr>
            <w:r>
              <w:rPr>
                <w:b/>
                <w:sz w:val="24"/>
                <w:szCs w:val="24"/>
              </w:rPr>
              <w:t>Step 6 Homework</w:t>
            </w:r>
          </w:p>
          <w:p>
            <w:pPr>
              <w:spacing w:line="360" w:lineRule="auto"/>
              <w:outlineLvl w:val="0"/>
              <w:rPr>
                <w:sz w:val="24"/>
                <w:szCs w:val="24"/>
              </w:rPr>
            </w:pPr>
            <w:r>
              <w:rPr>
                <w:sz w:val="24"/>
                <w:szCs w:val="24"/>
              </w:rPr>
              <w:t>Revise how to form nouns for people by adding -er, -or and -ist.</w:t>
            </w:r>
          </w:p>
          <w:p>
            <w:pPr>
              <w:spacing w:line="360" w:lineRule="auto"/>
              <w:rPr>
                <w:sz w:val="24"/>
                <w:szCs w:val="24"/>
              </w:rPr>
            </w:pPr>
            <w:bookmarkStart w:id="0" w:name="_GoBack"/>
            <w:bookmarkEnd w:id="0"/>
          </w:p>
          <w:p>
            <w:pPr>
              <w:rPr>
                <w:sz w:val="24"/>
                <w:szCs w:val="24"/>
              </w:rPr>
            </w:pPr>
          </w:p>
        </w:tc>
        <w:tc>
          <w:tcPr>
            <w:tcW w:w="2007" w:type="dxa"/>
            <w:tcBorders>
              <w:top w:val="single" w:color="auto" w:sz="4" w:space="0"/>
              <w:left w:val="nil"/>
              <w:bottom w:val="single" w:color="auto" w:sz="4" w:space="0"/>
              <w:right w:val="single" w:color="auto" w:sz="4" w:space="0"/>
            </w:tcBorders>
          </w:tcPr>
          <w:p>
            <w:pPr>
              <w:spacing w:line="360" w:lineRule="auto"/>
              <w:rPr>
                <w:rFonts w:ascii="宋体" w:hAnsi="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9" w:hRule="atLeast"/>
        </w:trPr>
        <w:tc>
          <w:tcPr>
            <w:tcW w:w="1555" w:type="dxa"/>
            <w:tcBorders>
              <w:top w:val="single" w:color="auto" w:sz="4" w:space="0"/>
              <w:left w:val="single" w:color="auto" w:sz="4" w:space="0"/>
              <w:bottom w:val="single" w:color="auto" w:sz="4" w:space="0"/>
              <w:right w:val="single" w:color="auto" w:sz="4" w:space="0"/>
            </w:tcBorders>
          </w:tcPr>
          <w:p>
            <w:pPr>
              <w:spacing w:line="400" w:lineRule="atLeast"/>
              <w:ind w:right="113" w:firstLine="120" w:firstLineChars="50"/>
              <w:jc w:val="center"/>
              <w:rPr>
                <w:rFonts w:ascii="宋体" w:hAnsi="宋体"/>
                <w:sz w:val="24"/>
                <w:szCs w:val="24"/>
              </w:rPr>
            </w:pPr>
            <w:r>
              <w:rPr>
                <w:rFonts w:hint="eastAsia" w:ascii="宋体" w:hAnsi="宋体"/>
                <w:sz w:val="24"/>
                <w:szCs w:val="24"/>
              </w:rPr>
              <w:t>教学反思</w:t>
            </w:r>
          </w:p>
        </w:tc>
        <w:tc>
          <w:tcPr>
            <w:tcW w:w="7831" w:type="dxa"/>
            <w:gridSpan w:val="5"/>
            <w:tcBorders>
              <w:top w:val="single" w:color="auto" w:sz="4" w:space="0"/>
              <w:left w:val="nil"/>
              <w:bottom w:val="single" w:color="auto" w:sz="4" w:space="0"/>
              <w:right w:val="single" w:color="auto" w:sz="4" w:space="0"/>
            </w:tcBorders>
          </w:tcPr>
          <w:p>
            <w:pPr>
              <w:spacing w:line="360" w:lineRule="auto"/>
              <w:rPr>
                <w:color w:val="0000FF"/>
                <w:sz w:val="24"/>
                <w:szCs w:val="24"/>
              </w:rPr>
            </w:pPr>
          </w:p>
        </w:tc>
      </w:tr>
    </w:tbl>
    <w:p>
      <w:pPr>
        <w:rPr>
          <w:rFonts w:hint="eastAsia"/>
          <w:sz w:val="24"/>
          <w:szCs w:val="24"/>
        </w:rPr>
      </w:pPr>
    </w:p>
    <w:p>
      <w:pPr>
        <w:rPr>
          <w:rFonts w:hint="eastAsia"/>
          <w:sz w:val="24"/>
          <w:szCs w:val="24"/>
        </w:rPr>
      </w:pPr>
    </w:p>
    <w:p>
      <w:pPr>
        <w:rPr>
          <w:rFonts w:hint="eastAsia"/>
          <w:sz w:val="24"/>
          <w:szCs w:val="24"/>
        </w:rPr>
      </w:pPr>
    </w:p>
    <w:tbl>
      <w:tblPr>
        <w:tblStyle w:val="6"/>
        <w:tblpPr w:leftFromText="180" w:rightFromText="180" w:vertAnchor="text" w:horzAnchor="page" w:tblpX="1215" w:tblpY="75"/>
        <w:tblOverlap w:val="never"/>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405"/>
        <w:gridCol w:w="3962"/>
        <w:gridCol w:w="764"/>
        <w:gridCol w:w="71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5"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题</w:t>
            </w:r>
          </w:p>
        </w:tc>
        <w:tc>
          <w:tcPr>
            <w:tcW w:w="3962"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b/>
                <w:bCs/>
                <w:color w:val="000000"/>
                <w:sz w:val="24"/>
                <w:szCs w:val="24"/>
              </w:rPr>
              <w:t>Task</w:t>
            </w: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课时安排</w:t>
            </w:r>
          </w:p>
        </w:tc>
        <w:tc>
          <w:tcPr>
            <w:tcW w:w="272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共需  7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课   型</w:t>
            </w:r>
          </w:p>
        </w:tc>
        <w:tc>
          <w:tcPr>
            <w:tcW w:w="3962" w:type="dxa"/>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ascii="楷体_GB2312" w:hAnsi="楷体_GB2312"/>
                <w:sz w:val="24"/>
                <w:szCs w:val="24"/>
              </w:rPr>
              <w:t>新授</w:t>
            </w:r>
            <w:r>
              <w:rPr>
                <w:rFonts w:hint="eastAsia" w:ascii="宋体" w:hAnsi="宋体"/>
                <w:sz w:val="24"/>
                <w:szCs w:val="24"/>
              </w:rPr>
              <w:t> </w:t>
            </w:r>
          </w:p>
        </w:tc>
        <w:tc>
          <w:tcPr>
            <w:tcW w:w="764" w:type="dxa"/>
            <w:tcBorders>
              <w:top w:val="single" w:color="auto" w:sz="4" w:space="0"/>
              <w:left w:val="nil"/>
              <w:bottom w:val="single" w:color="auto" w:sz="4" w:space="0"/>
              <w:right w:val="single" w:color="auto" w:sz="4" w:space="0"/>
            </w:tcBorders>
            <w:vAlign w:val="center"/>
          </w:tcPr>
          <w:p>
            <w:pPr>
              <w:spacing w:line="600" w:lineRule="auto"/>
              <w:jc w:val="center"/>
              <w:rPr>
                <w:rFonts w:ascii="宋体" w:hAnsi="宋体"/>
                <w:sz w:val="24"/>
                <w:szCs w:val="24"/>
              </w:rPr>
            </w:pPr>
          </w:p>
        </w:tc>
        <w:tc>
          <w:tcPr>
            <w:tcW w:w="2722" w:type="dxa"/>
            <w:gridSpan w:val="2"/>
            <w:tcBorders>
              <w:top w:val="single" w:color="auto" w:sz="4" w:space="0"/>
              <w:left w:val="nil"/>
              <w:bottom w:val="single" w:color="auto" w:sz="4" w:space="0"/>
              <w:right w:val="single" w:color="auto" w:sz="4" w:space="0"/>
            </w:tcBorders>
            <w:vAlign w:val="center"/>
          </w:tcPr>
          <w:p>
            <w:pPr>
              <w:ind w:firstLine="120" w:firstLineChars="50"/>
              <w:jc w:val="center"/>
              <w:rPr>
                <w:rFonts w:ascii="宋体" w:hAnsi="宋体"/>
                <w:sz w:val="24"/>
                <w:szCs w:val="24"/>
              </w:rPr>
            </w:pPr>
            <w:r>
              <w:rPr>
                <w:rFonts w:hint="eastAsia" w:ascii="宋体" w:hAnsi="宋体"/>
                <w:sz w:val="24"/>
                <w:szCs w:val="24"/>
              </w:rPr>
              <w:t>为第 7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0"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 学</w:t>
            </w:r>
          </w:p>
          <w:p>
            <w:pPr>
              <w:spacing w:line="360" w:lineRule="auto"/>
              <w:jc w:val="center"/>
              <w:rPr>
                <w:rFonts w:ascii="宋体" w:hAnsi="宋体"/>
                <w:sz w:val="24"/>
                <w:szCs w:val="24"/>
              </w:rPr>
            </w:pPr>
            <w:r>
              <w:rPr>
                <w:rFonts w:hint="eastAsia" w:ascii="宋体" w:hAnsi="宋体"/>
                <w:sz w:val="24"/>
                <w:szCs w:val="24"/>
              </w:rPr>
              <w:t>目 标</w:t>
            </w:r>
          </w:p>
        </w:tc>
        <w:tc>
          <w:tcPr>
            <w:tcW w:w="7448" w:type="dxa"/>
            <w:gridSpan w:val="4"/>
            <w:tcBorders>
              <w:top w:val="single" w:color="auto" w:sz="4" w:space="0"/>
              <w:left w:val="nil"/>
              <w:bottom w:val="single" w:color="auto" w:sz="4" w:space="0"/>
              <w:right w:val="single" w:color="auto" w:sz="4" w:space="0"/>
            </w:tcBorders>
            <w:vAlign w:val="center"/>
          </w:tcPr>
          <w:p>
            <w:pPr>
              <w:numPr>
                <w:ilvl w:val="0"/>
                <w:numId w:val="13"/>
              </w:numPr>
              <w:spacing w:line="360" w:lineRule="auto"/>
              <w:rPr>
                <w:sz w:val="24"/>
                <w:szCs w:val="24"/>
              </w:rPr>
            </w:pPr>
            <w:r>
              <w:rPr>
                <w:sz w:val="24"/>
                <w:szCs w:val="24"/>
              </w:rPr>
              <w:t xml:space="preserve">To use the knowledge they have learned in the former parts.    </w:t>
            </w:r>
          </w:p>
          <w:p>
            <w:pPr>
              <w:numPr>
                <w:ilvl w:val="0"/>
                <w:numId w:val="13"/>
              </w:numPr>
              <w:spacing w:line="360" w:lineRule="auto"/>
              <w:rPr>
                <w:sz w:val="24"/>
                <w:szCs w:val="24"/>
              </w:rPr>
            </w:pPr>
            <w:r>
              <w:rPr>
                <w:sz w:val="24"/>
                <w:szCs w:val="24"/>
              </w:rPr>
              <w:t xml:space="preserve">To fill in form beforehand.     </w:t>
            </w:r>
          </w:p>
          <w:p>
            <w:pPr>
              <w:numPr>
                <w:ilvl w:val="0"/>
                <w:numId w:val="0"/>
              </w:numPr>
              <w:spacing w:line="360" w:lineRule="auto"/>
              <w:rPr>
                <w:sz w:val="24"/>
                <w:szCs w:val="24"/>
              </w:rPr>
            </w:pPr>
            <w:r>
              <w:rPr>
                <w:rFonts w:hint="eastAsia"/>
                <w:sz w:val="24"/>
                <w:szCs w:val="24"/>
                <w:lang w:val="en-US" w:eastAsia="zh-CN"/>
              </w:rPr>
              <w:t>3.</w:t>
            </w:r>
            <w:r>
              <w:rPr>
                <w:sz w:val="24"/>
                <w:szCs w:val="24"/>
              </w:rPr>
              <w:t xml:space="preserve">To get the students involved in the topic and arouse their interest.  </w:t>
            </w:r>
          </w:p>
          <w:p>
            <w:pPr>
              <w:spacing w:line="360" w:lineRule="auto"/>
              <w:ind w:firstLine="240" w:firstLineChars="1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1"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教学重点</w:t>
            </w:r>
          </w:p>
        </w:tc>
        <w:tc>
          <w:tcPr>
            <w:tcW w:w="7448" w:type="dxa"/>
            <w:gridSpan w:val="4"/>
            <w:tcBorders>
              <w:top w:val="single" w:color="auto" w:sz="4" w:space="0"/>
              <w:left w:val="nil"/>
              <w:bottom w:val="single" w:color="auto" w:sz="4" w:space="0"/>
              <w:right w:val="single" w:color="auto" w:sz="4" w:space="0"/>
            </w:tcBorders>
            <w:vAlign w:val="center"/>
          </w:tcPr>
          <w:p>
            <w:pPr>
              <w:numPr>
                <w:ilvl w:val="0"/>
                <w:numId w:val="14"/>
              </w:numPr>
              <w:spacing w:line="360" w:lineRule="auto"/>
              <w:rPr>
                <w:sz w:val="24"/>
                <w:szCs w:val="24"/>
              </w:rPr>
            </w:pPr>
            <w:r>
              <w:rPr>
                <w:sz w:val="24"/>
                <w:szCs w:val="24"/>
              </w:rPr>
              <w:t xml:space="preserve">To organize the information into an invitation letter.  </w:t>
            </w:r>
          </w:p>
          <w:p>
            <w:pPr>
              <w:numPr>
                <w:ilvl w:val="0"/>
                <w:numId w:val="14"/>
              </w:numPr>
              <w:spacing w:line="360" w:lineRule="auto"/>
              <w:rPr>
                <w:sz w:val="24"/>
                <w:szCs w:val="24"/>
              </w:rPr>
            </w:pPr>
            <w:r>
              <w:rPr>
                <w:sz w:val="24"/>
                <w:szCs w:val="24"/>
              </w:rPr>
              <w:t xml:space="preserve">To use the knowledge they have learned in the former parts.  </w:t>
            </w:r>
          </w:p>
          <w:p>
            <w:pPr>
              <w:spacing w:line="360" w:lineRule="auto"/>
              <w:ind w:firstLine="240" w:firstLineChars="1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教学难点</w:t>
            </w:r>
          </w:p>
        </w:tc>
        <w:tc>
          <w:tcPr>
            <w:tcW w:w="7448" w:type="dxa"/>
            <w:gridSpan w:val="4"/>
            <w:tcBorders>
              <w:top w:val="single" w:color="auto" w:sz="4" w:space="0"/>
              <w:left w:val="nil"/>
              <w:bottom w:val="single" w:color="auto" w:sz="4" w:space="0"/>
              <w:right w:val="single" w:color="auto" w:sz="4" w:space="0"/>
            </w:tcBorders>
            <w:vAlign w:val="center"/>
          </w:tcPr>
          <w:p>
            <w:pPr>
              <w:numPr>
                <w:ilvl w:val="0"/>
                <w:numId w:val="0"/>
              </w:numPr>
              <w:spacing w:line="360" w:lineRule="auto"/>
              <w:rPr>
                <w:sz w:val="24"/>
                <w:szCs w:val="24"/>
              </w:rPr>
            </w:pPr>
            <w:r>
              <w:rPr>
                <w:rFonts w:hint="eastAsia"/>
                <w:sz w:val="24"/>
                <w:szCs w:val="24"/>
                <w:lang w:val="en-US" w:eastAsia="zh-CN"/>
              </w:rPr>
              <w:t>1.</w:t>
            </w:r>
            <w:r>
              <w:rPr>
                <w:sz w:val="24"/>
                <w:szCs w:val="24"/>
              </w:rPr>
              <w:t xml:space="preserve">To organize the information into an invitation letter.  </w:t>
            </w:r>
          </w:p>
          <w:p>
            <w:pPr>
              <w:numPr>
                <w:ilvl w:val="0"/>
                <w:numId w:val="0"/>
              </w:numPr>
              <w:spacing w:line="360" w:lineRule="auto"/>
              <w:rPr>
                <w:sz w:val="24"/>
                <w:szCs w:val="24"/>
              </w:rPr>
            </w:pPr>
            <w:r>
              <w:rPr>
                <w:rFonts w:hint="eastAsia"/>
                <w:sz w:val="24"/>
                <w:szCs w:val="24"/>
                <w:lang w:val="en-US" w:eastAsia="zh-CN"/>
              </w:rPr>
              <w:t>2.</w:t>
            </w:r>
            <w:r>
              <w:rPr>
                <w:sz w:val="24"/>
                <w:szCs w:val="24"/>
              </w:rPr>
              <w:t xml:space="preserve">To use the knowledge they have learned in the former parts.  </w:t>
            </w:r>
          </w:p>
          <w:p>
            <w:pPr>
              <w:spacing w:line="360" w:lineRule="auto"/>
              <w:ind w:firstLine="240" w:firstLineChars="1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19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教学准备</w:t>
            </w:r>
          </w:p>
        </w:tc>
        <w:tc>
          <w:tcPr>
            <w:tcW w:w="7448" w:type="dxa"/>
            <w:gridSpan w:val="4"/>
            <w:tcBorders>
              <w:top w:val="single" w:color="auto" w:sz="4" w:space="0"/>
              <w:left w:val="nil"/>
              <w:bottom w:val="single" w:color="auto" w:sz="4" w:space="0"/>
              <w:right w:val="single" w:color="auto" w:sz="4" w:space="0"/>
            </w:tcBorders>
          </w:tcPr>
          <w:p>
            <w:pPr>
              <w:spacing w:line="400" w:lineRule="atLeast"/>
              <w:rPr>
                <w:rFonts w:hint="eastAsia" w:ascii="宋体" w:hAnsi="宋体" w:eastAsia="宋体"/>
                <w:sz w:val="24"/>
                <w:szCs w:val="24"/>
                <w:lang w:val="en-US" w:eastAsia="zh-CN"/>
              </w:rPr>
            </w:pPr>
            <w:r>
              <w:rPr>
                <w:rFonts w:hint="eastAsia" w:ascii="宋体" w:hAnsi="宋体"/>
                <w:sz w:val="24"/>
                <w:szCs w:val="24"/>
              </w:rPr>
              <w:t>PPT</w:t>
            </w:r>
            <w:r>
              <w:rPr>
                <w:rFonts w:hint="eastAsia" w:ascii="宋体" w:hAnsi="宋体"/>
                <w:sz w:val="24"/>
                <w:szCs w:val="24"/>
                <w:lang w:val="en-US" w:eastAsia="zh-CN"/>
              </w:rPr>
              <w:t>, tape recorder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737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教学内容及过程</w:t>
            </w:r>
          </w:p>
        </w:tc>
        <w:tc>
          <w:tcPr>
            <w:tcW w:w="20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4" w:hRule="atLeast"/>
        </w:trPr>
        <w:tc>
          <w:tcPr>
            <w:tcW w:w="7379" w:type="dxa"/>
            <w:gridSpan w:val="5"/>
            <w:tcBorders>
              <w:top w:val="single" w:color="auto" w:sz="4" w:space="0"/>
              <w:left w:val="single" w:color="auto" w:sz="4" w:space="0"/>
              <w:bottom w:val="single" w:color="auto" w:sz="4" w:space="0"/>
              <w:right w:val="single" w:color="auto" w:sz="4" w:space="0"/>
            </w:tcBorders>
          </w:tcPr>
          <w:p>
            <w:pPr>
              <w:spacing w:line="360" w:lineRule="auto"/>
              <w:outlineLvl w:val="0"/>
              <w:rPr>
                <w:b/>
                <w:sz w:val="24"/>
                <w:szCs w:val="24"/>
              </w:rPr>
            </w:pPr>
            <w:r>
              <w:rPr>
                <w:b/>
                <w:sz w:val="24"/>
                <w:szCs w:val="24"/>
              </w:rPr>
              <w:t>Step 1 Warm</w:t>
            </w:r>
            <w:r>
              <w:rPr>
                <w:rFonts w:hint="eastAsia"/>
                <w:b/>
                <w:sz w:val="24"/>
                <w:szCs w:val="24"/>
              </w:rPr>
              <w:t xml:space="preserve">ing </w:t>
            </w:r>
            <w:r>
              <w:rPr>
                <w:b/>
                <w:sz w:val="24"/>
                <w:szCs w:val="24"/>
              </w:rPr>
              <w:t>up</w:t>
            </w:r>
          </w:p>
          <w:p>
            <w:pPr>
              <w:spacing w:line="360" w:lineRule="auto"/>
              <w:outlineLvl w:val="0"/>
              <w:rPr>
                <w:bCs/>
                <w:iCs/>
                <w:sz w:val="24"/>
                <w:szCs w:val="24"/>
              </w:rPr>
            </w:pPr>
            <w:r>
              <w:rPr>
                <w:bCs/>
                <w:iCs/>
                <w:sz w:val="24"/>
                <w:szCs w:val="24"/>
              </w:rPr>
              <w:t>How can we be a member of the club?</w:t>
            </w:r>
          </w:p>
          <w:p>
            <w:pPr>
              <w:spacing w:line="360" w:lineRule="auto"/>
              <w:rPr>
                <w:sz w:val="24"/>
                <w:szCs w:val="24"/>
              </w:rPr>
            </w:pPr>
            <w:r>
              <w:rPr>
                <w:sz w:val="24"/>
                <w:szCs w:val="24"/>
              </w:rPr>
              <w:t>You should finish three tasks if you want to be a member of the Birdwatching Club.</w:t>
            </w:r>
          </w:p>
          <w:p>
            <w:pPr>
              <w:spacing w:line="360" w:lineRule="auto"/>
              <w:outlineLvl w:val="0"/>
              <w:rPr>
                <w:rFonts w:hint="eastAsia"/>
                <w:b/>
                <w:sz w:val="24"/>
                <w:szCs w:val="24"/>
              </w:rPr>
            </w:pPr>
            <w:r>
              <w:rPr>
                <w:rFonts w:hint="eastAsia"/>
                <w:b/>
                <w:sz w:val="24"/>
                <w:szCs w:val="24"/>
              </w:rPr>
              <w:t>Step 2 Do the tasks</w:t>
            </w:r>
          </w:p>
          <w:p>
            <w:pPr>
              <w:spacing w:line="360" w:lineRule="auto"/>
              <w:outlineLvl w:val="0"/>
              <w:rPr>
                <w:rFonts w:hint="eastAsia"/>
                <w:sz w:val="24"/>
                <w:szCs w:val="24"/>
              </w:rPr>
            </w:pPr>
            <w:r>
              <w:rPr>
                <w:sz w:val="24"/>
                <w:szCs w:val="24"/>
              </w:rPr>
              <w:t>Task</w:t>
            </w:r>
            <w:r>
              <w:rPr>
                <w:rFonts w:hint="eastAsia"/>
                <w:sz w:val="24"/>
                <w:szCs w:val="24"/>
              </w:rPr>
              <w:t>s</w:t>
            </w:r>
          </w:p>
          <w:p>
            <w:pPr>
              <w:numPr>
                <w:ilvl w:val="0"/>
                <w:numId w:val="15"/>
              </w:numPr>
              <w:spacing w:line="360" w:lineRule="auto"/>
              <w:rPr>
                <w:rFonts w:hint="eastAsia"/>
                <w:bCs/>
                <w:sz w:val="24"/>
                <w:szCs w:val="24"/>
              </w:rPr>
            </w:pPr>
            <w:r>
              <w:rPr>
                <w:rFonts w:hint="eastAsia"/>
                <w:bCs/>
                <w:sz w:val="24"/>
                <w:szCs w:val="24"/>
              </w:rPr>
              <w:t>You want to join the Birdwatching Society. Here is an application form. Complete it with your own information.</w:t>
            </w:r>
          </w:p>
          <w:p>
            <w:pPr>
              <w:pBdr>
                <w:top w:val="single" w:color="auto" w:sz="4" w:space="1"/>
                <w:left w:val="single" w:color="auto" w:sz="4" w:space="4"/>
                <w:bottom w:val="single" w:color="auto" w:sz="4" w:space="1"/>
                <w:right w:val="single" w:color="auto" w:sz="4" w:space="3"/>
              </w:pBdr>
              <w:spacing w:line="360" w:lineRule="auto"/>
              <w:ind w:firstLine="352" w:firstLineChars="147"/>
              <w:rPr>
                <w:bCs/>
                <w:sz w:val="24"/>
                <w:szCs w:val="24"/>
              </w:rPr>
            </w:pPr>
            <w:r>
              <w:rPr>
                <w:bCs/>
                <w:sz w:val="24"/>
                <w:szCs w:val="24"/>
              </w:rPr>
              <w:t>Name:_________  Date of birth: _______</w:t>
            </w:r>
          </w:p>
          <w:p>
            <w:pPr>
              <w:pBdr>
                <w:top w:val="single" w:color="auto" w:sz="4" w:space="1"/>
                <w:left w:val="single" w:color="auto" w:sz="4" w:space="4"/>
                <w:bottom w:val="single" w:color="auto" w:sz="4" w:space="1"/>
                <w:right w:val="single" w:color="auto" w:sz="4" w:space="3"/>
              </w:pBdr>
              <w:spacing w:line="360" w:lineRule="auto"/>
              <w:ind w:firstLine="352" w:firstLineChars="147"/>
              <w:rPr>
                <w:bCs/>
                <w:sz w:val="24"/>
                <w:szCs w:val="24"/>
              </w:rPr>
            </w:pPr>
            <w:r>
              <w:rPr>
                <w:bCs/>
                <w:sz w:val="24"/>
                <w:szCs w:val="24"/>
              </w:rPr>
              <w:t>Address: _________________</w:t>
            </w:r>
            <w:r>
              <w:rPr>
                <w:bCs/>
                <w:sz w:val="24"/>
                <w:szCs w:val="24"/>
              </w:rPr>
              <w:drawing>
                <wp:inline distT="0" distB="0" distL="114300" distR="114300">
                  <wp:extent cx="18415" cy="12700"/>
                  <wp:effectExtent l="0" t="0" r="0" b="0"/>
                  <wp:docPr id="65"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8"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2700"/>
                          </a:xfrm>
                          <a:prstGeom prst="rect">
                            <a:avLst/>
                          </a:prstGeom>
                          <a:noFill/>
                          <a:ln w="9525">
                            <a:noFill/>
                          </a:ln>
                        </pic:spPr>
                      </pic:pic>
                    </a:graphicData>
                  </a:graphic>
                </wp:inline>
              </w:drawing>
            </w:r>
            <w:r>
              <w:rPr>
                <w:bCs/>
                <w:sz w:val="24"/>
                <w:szCs w:val="24"/>
              </w:rPr>
              <w:t>__________</w:t>
            </w:r>
          </w:p>
          <w:p>
            <w:pPr>
              <w:pBdr>
                <w:top w:val="single" w:color="auto" w:sz="4" w:space="1"/>
                <w:left w:val="single" w:color="auto" w:sz="4" w:space="4"/>
                <w:bottom w:val="single" w:color="auto" w:sz="4" w:space="1"/>
                <w:right w:val="single" w:color="auto" w:sz="4" w:space="3"/>
              </w:pBdr>
              <w:spacing w:line="360" w:lineRule="auto"/>
              <w:ind w:firstLine="352" w:firstLineChars="147"/>
              <w:rPr>
                <w:bCs/>
                <w:sz w:val="24"/>
                <w:szCs w:val="24"/>
              </w:rPr>
            </w:pPr>
            <w:r>
              <w:rPr>
                <w:bCs/>
                <w:sz w:val="24"/>
                <w:szCs w:val="24"/>
              </w:rPr>
              <w:t>Telephone number: __________________</w:t>
            </w:r>
          </w:p>
          <w:p>
            <w:pPr>
              <w:pBdr>
                <w:top w:val="single" w:color="auto" w:sz="4" w:space="1"/>
                <w:left w:val="single" w:color="auto" w:sz="4" w:space="4"/>
                <w:bottom w:val="single" w:color="auto" w:sz="4" w:space="1"/>
                <w:right w:val="single" w:color="auto" w:sz="4" w:space="3"/>
              </w:pBdr>
              <w:spacing w:line="360" w:lineRule="auto"/>
              <w:ind w:firstLine="352" w:firstLineChars="147"/>
              <w:rPr>
                <w:bCs/>
                <w:sz w:val="24"/>
                <w:szCs w:val="24"/>
              </w:rPr>
            </w:pPr>
            <w:r>
              <w:rPr>
                <w:bCs/>
                <w:sz w:val="24"/>
                <w:szCs w:val="24"/>
              </w:rPr>
              <w:t>Email: _____________________________</w:t>
            </w:r>
          </w:p>
          <w:p>
            <w:pPr>
              <w:pBdr>
                <w:top w:val="single" w:color="auto" w:sz="4" w:space="1"/>
                <w:left w:val="single" w:color="auto" w:sz="4" w:space="4"/>
                <w:bottom w:val="single" w:color="auto" w:sz="4" w:space="1"/>
                <w:right w:val="single" w:color="auto" w:sz="4" w:space="3"/>
              </w:pBdr>
              <w:spacing w:line="360" w:lineRule="auto"/>
              <w:ind w:firstLine="352" w:firstLineChars="147"/>
              <w:rPr>
                <w:bCs/>
                <w:sz w:val="24"/>
                <w:szCs w:val="24"/>
              </w:rPr>
            </w:pPr>
            <w:r>
              <w:rPr>
                <w:bCs/>
                <w:sz w:val="24"/>
                <w:szCs w:val="24"/>
              </w:rPr>
              <w:t>School: __________  Grade: ___________</w:t>
            </w:r>
          </w:p>
          <w:p>
            <w:pPr>
              <w:pBdr>
                <w:top w:val="single" w:color="auto" w:sz="4" w:space="1"/>
                <w:left w:val="single" w:color="auto" w:sz="4" w:space="4"/>
                <w:bottom w:val="single" w:color="auto" w:sz="4" w:space="1"/>
                <w:right w:val="single" w:color="auto" w:sz="4" w:space="3"/>
              </w:pBdr>
              <w:spacing w:line="360" w:lineRule="auto"/>
              <w:ind w:firstLine="352" w:firstLineChars="147"/>
              <w:rPr>
                <w:bCs/>
                <w:sz w:val="24"/>
                <w:szCs w:val="24"/>
              </w:rPr>
            </w:pPr>
            <w:r>
              <w:rPr>
                <w:bCs/>
                <w:sz w:val="24"/>
                <w:szCs w:val="24"/>
              </w:rPr>
              <w:t>Favorite subject(s): __________________</w:t>
            </w:r>
          </w:p>
          <w:p>
            <w:pPr>
              <w:pBdr>
                <w:top w:val="single" w:color="auto" w:sz="4" w:space="1"/>
                <w:left w:val="single" w:color="auto" w:sz="4" w:space="4"/>
                <w:bottom w:val="single" w:color="auto" w:sz="4" w:space="1"/>
                <w:right w:val="single" w:color="auto" w:sz="4" w:space="3"/>
              </w:pBdr>
              <w:spacing w:line="360" w:lineRule="auto"/>
              <w:ind w:firstLine="352" w:firstLineChars="147"/>
              <w:rPr>
                <w:bCs/>
                <w:sz w:val="24"/>
                <w:szCs w:val="24"/>
              </w:rPr>
            </w:pPr>
            <w:r>
              <w:rPr>
                <w:bCs/>
                <w:sz w:val="24"/>
                <w:szCs w:val="24"/>
              </w:rPr>
              <w:t>Interests and hobbies: _________________</w:t>
            </w:r>
          </w:p>
          <w:p>
            <w:pPr>
              <w:pBdr>
                <w:top w:val="single" w:color="auto" w:sz="4" w:space="1"/>
                <w:left w:val="single" w:color="auto" w:sz="4" w:space="4"/>
                <w:bottom w:val="single" w:color="auto" w:sz="4" w:space="1"/>
                <w:right w:val="single" w:color="auto" w:sz="4" w:space="3"/>
              </w:pBdr>
              <w:spacing w:line="360" w:lineRule="auto"/>
              <w:ind w:firstLine="352" w:firstLineChars="147"/>
              <w:rPr>
                <w:bCs/>
                <w:sz w:val="24"/>
                <w:szCs w:val="24"/>
              </w:rPr>
            </w:pPr>
            <w:r>
              <w:rPr>
                <w:bCs/>
                <w:sz w:val="24"/>
                <w:szCs w:val="24"/>
              </w:rPr>
              <w:t>Activities to protect wildlife: __________</w:t>
            </w:r>
          </w:p>
          <w:p>
            <w:pPr>
              <w:pBdr>
                <w:top w:val="single" w:color="auto" w:sz="4" w:space="1"/>
                <w:left w:val="single" w:color="auto" w:sz="4" w:space="4"/>
                <w:bottom w:val="single" w:color="auto" w:sz="4" w:space="1"/>
                <w:right w:val="single" w:color="auto" w:sz="4" w:space="3"/>
              </w:pBdr>
              <w:spacing w:line="360" w:lineRule="auto"/>
              <w:ind w:firstLine="352" w:firstLineChars="147"/>
              <w:rPr>
                <w:bCs/>
                <w:sz w:val="24"/>
                <w:szCs w:val="24"/>
              </w:rPr>
            </w:pPr>
            <w:r>
              <w:rPr>
                <w:bCs/>
                <w:sz w:val="24"/>
                <w:szCs w:val="24"/>
              </w:rPr>
              <w:t>Free time:__________________________</w:t>
            </w:r>
          </w:p>
          <w:p>
            <w:pPr>
              <w:spacing w:line="360" w:lineRule="auto"/>
              <w:rPr>
                <w:sz w:val="24"/>
                <w:szCs w:val="24"/>
              </w:rPr>
            </w:pPr>
            <w:r>
              <w:rPr>
                <w:rFonts w:hint="eastAsia"/>
                <w:sz w:val="24"/>
                <w:szCs w:val="24"/>
              </w:rPr>
              <w:t>2</w:t>
            </w:r>
            <w:r>
              <w:rPr>
                <w:sz w:val="24"/>
                <w:szCs w:val="24"/>
              </w:rPr>
              <w:t>: Study Amy’s letter.</w:t>
            </w:r>
          </w:p>
          <w:p>
            <w:pPr>
              <w:spacing w:line="360" w:lineRule="auto"/>
              <w:ind w:firstLine="240" w:firstLineChars="100"/>
              <w:rPr>
                <w:sz w:val="24"/>
                <w:szCs w:val="24"/>
              </w:rPr>
            </w:pPr>
            <w:r>
              <w:rPr>
                <w:sz w:val="24"/>
                <w:szCs w:val="24"/>
              </w:rPr>
              <w:t>1.</w:t>
            </w:r>
            <w:r>
              <w:rPr>
                <w:rFonts w:hint="eastAsia"/>
                <w:sz w:val="24"/>
                <w:szCs w:val="24"/>
              </w:rPr>
              <w:t xml:space="preserve"> </w:t>
            </w:r>
            <w:r>
              <w:rPr>
                <w:sz w:val="24"/>
                <w:szCs w:val="24"/>
              </w:rPr>
              <w:t>Listen and answer:</w:t>
            </w:r>
          </w:p>
          <w:p>
            <w:pPr>
              <w:spacing w:line="360" w:lineRule="auto"/>
              <w:ind w:firstLine="480" w:firstLineChars="200"/>
              <w:outlineLvl w:val="0"/>
              <w:rPr>
                <w:sz w:val="24"/>
                <w:szCs w:val="24"/>
              </w:rPr>
            </w:pPr>
            <w:r>
              <w:rPr>
                <w:sz w:val="24"/>
                <w:szCs w:val="24"/>
              </w:rPr>
              <w:t>(1)</w:t>
            </w:r>
            <w:r>
              <w:rPr>
                <w:rFonts w:hint="eastAsia"/>
                <w:sz w:val="24"/>
                <w:szCs w:val="24"/>
              </w:rPr>
              <w:t xml:space="preserve"> </w:t>
            </w:r>
            <w:r>
              <w:rPr>
                <w:sz w:val="24"/>
                <w:szCs w:val="24"/>
              </w:rPr>
              <w:t>Why does Amy write the letter?</w:t>
            </w:r>
          </w:p>
          <w:p>
            <w:pPr>
              <w:spacing w:line="360" w:lineRule="auto"/>
              <w:ind w:firstLine="840" w:firstLineChars="350"/>
              <w:rPr>
                <w:sz w:val="24"/>
                <w:szCs w:val="24"/>
              </w:rPr>
            </w:pPr>
            <w:r>
              <w:rPr>
                <w:sz w:val="24"/>
                <w:szCs w:val="24"/>
              </w:rPr>
              <w:t>(Because she would like to join the Birdwatching Club.)</w:t>
            </w:r>
          </w:p>
          <w:p>
            <w:pPr>
              <w:spacing w:line="360" w:lineRule="auto"/>
              <w:ind w:firstLine="480" w:firstLineChars="200"/>
              <w:outlineLvl w:val="0"/>
              <w:rPr>
                <w:sz w:val="24"/>
                <w:szCs w:val="24"/>
              </w:rPr>
            </w:pPr>
            <w:r>
              <w:rPr>
                <w:sz w:val="24"/>
                <w:szCs w:val="24"/>
              </w:rPr>
              <w:t>(2)</w:t>
            </w:r>
            <w:r>
              <w:rPr>
                <w:rFonts w:hint="eastAsia"/>
                <w:sz w:val="24"/>
                <w:szCs w:val="24"/>
              </w:rPr>
              <w:t xml:space="preserve"> </w:t>
            </w:r>
            <w:r>
              <w:rPr>
                <w:sz w:val="24"/>
                <w:szCs w:val="24"/>
              </w:rPr>
              <w:t>What is Amy's favourite subject?</w:t>
            </w:r>
          </w:p>
          <w:p>
            <w:pPr>
              <w:spacing w:line="360" w:lineRule="auto"/>
              <w:ind w:firstLine="840" w:firstLineChars="350"/>
              <w:rPr>
                <w:sz w:val="24"/>
                <w:szCs w:val="24"/>
              </w:rPr>
            </w:pPr>
            <w:r>
              <w:rPr>
                <w:sz w:val="24"/>
                <w:szCs w:val="24"/>
              </w:rPr>
              <w:t>(Biology.)</w:t>
            </w:r>
          </w:p>
          <w:p>
            <w:pPr>
              <w:spacing w:line="360" w:lineRule="auto"/>
              <w:ind w:firstLine="480" w:firstLineChars="200"/>
              <w:outlineLvl w:val="0"/>
              <w:rPr>
                <w:sz w:val="24"/>
                <w:szCs w:val="24"/>
              </w:rPr>
            </w:pPr>
            <w:r>
              <w:rPr>
                <w:sz w:val="24"/>
                <w:szCs w:val="24"/>
              </w:rPr>
              <w:t>(3)</w:t>
            </w:r>
            <w:r>
              <w:rPr>
                <w:rFonts w:hint="eastAsia"/>
                <w:sz w:val="24"/>
                <w:szCs w:val="24"/>
              </w:rPr>
              <w:t xml:space="preserve"> </w:t>
            </w:r>
            <w:r>
              <w:rPr>
                <w:sz w:val="24"/>
                <w:szCs w:val="24"/>
              </w:rPr>
              <w:t>When can Amy take part in the activities?</w:t>
            </w:r>
          </w:p>
          <w:p>
            <w:pPr>
              <w:spacing w:line="360" w:lineRule="auto"/>
              <w:ind w:firstLine="840" w:firstLineChars="350"/>
              <w:rPr>
                <w:sz w:val="24"/>
                <w:szCs w:val="24"/>
              </w:rPr>
            </w:pPr>
            <w:r>
              <w:rPr>
                <w:sz w:val="24"/>
                <w:szCs w:val="24"/>
              </w:rPr>
              <w:t>(From 2 p.m. to 5 p.m. on Sundays.)</w:t>
            </w:r>
          </w:p>
          <w:p>
            <w:pPr>
              <w:spacing w:line="360" w:lineRule="auto"/>
              <w:ind w:firstLine="480" w:firstLineChars="200"/>
              <w:outlineLvl w:val="0"/>
              <w:rPr>
                <w:sz w:val="24"/>
                <w:szCs w:val="24"/>
              </w:rPr>
            </w:pPr>
            <w:r>
              <w:rPr>
                <w:sz w:val="24"/>
                <w:szCs w:val="24"/>
              </w:rPr>
              <w:t>(4) How can we contact Amy?</w:t>
            </w:r>
          </w:p>
          <w:p>
            <w:pPr>
              <w:spacing w:line="360" w:lineRule="auto"/>
              <w:ind w:firstLine="840" w:firstLineChars="350"/>
              <w:rPr>
                <w:sz w:val="24"/>
                <w:szCs w:val="24"/>
              </w:rPr>
            </w:pPr>
            <w:r>
              <w:rPr>
                <w:sz w:val="24"/>
                <w:szCs w:val="24"/>
              </w:rPr>
              <w:t>(We can give her a call or email her.)</w:t>
            </w:r>
          </w:p>
          <w:p>
            <w:pPr>
              <w:numPr>
                <w:ilvl w:val="0"/>
                <w:numId w:val="16"/>
              </w:numPr>
              <w:spacing w:line="360" w:lineRule="auto"/>
              <w:rPr>
                <w:sz w:val="24"/>
                <w:szCs w:val="24"/>
              </w:rPr>
            </w:pPr>
            <w:r>
              <w:rPr>
                <w:sz w:val="24"/>
                <w:szCs w:val="24"/>
              </w:rPr>
              <w:t>Match the Para with the main idea.</w:t>
            </w:r>
          </w:p>
          <w:p>
            <w:pPr>
              <w:spacing w:line="360" w:lineRule="auto"/>
              <w:outlineLvl w:val="0"/>
              <w:rPr>
                <w:b/>
                <w:sz w:val="24"/>
                <w:szCs w:val="24"/>
              </w:rPr>
            </w:pPr>
            <w:r>
              <w:rPr>
                <w:b/>
                <w:sz w:val="24"/>
                <w:szCs w:val="24"/>
              </w:rPr>
              <w:t xml:space="preserve">Step </w:t>
            </w:r>
            <w:r>
              <w:rPr>
                <w:rFonts w:hint="eastAsia"/>
                <w:b/>
                <w:sz w:val="24"/>
                <w:szCs w:val="24"/>
              </w:rPr>
              <w:t>3</w:t>
            </w:r>
            <w:r>
              <w:rPr>
                <w:b/>
                <w:sz w:val="24"/>
                <w:szCs w:val="24"/>
              </w:rPr>
              <w:t xml:space="preserve"> Language points</w:t>
            </w:r>
          </w:p>
          <w:p>
            <w:pPr>
              <w:spacing w:line="360" w:lineRule="auto"/>
              <w:rPr>
                <w:sz w:val="24"/>
                <w:szCs w:val="24"/>
              </w:rPr>
            </w:pPr>
            <w:r>
              <w:rPr>
                <w:sz w:val="24"/>
                <w:szCs w:val="24"/>
              </w:rPr>
              <w:t>1. introduce myself      介绍我自己</w:t>
            </w:r>
          </w:p>
          <w:p>
            <w:pPr>
              <w:spacing w:line="360" w:lineRule="auto"/>
              <w:rPr>
                <w:sz w:val="24"/>
                <w:szCs w:val="24"/>
              </w:rPr>
            </w:pPr>
            <w:r>
              <w:rPr>
                <w:sz w:val="24"/>
                <w:szCs w:val="24"/>
              </w:rPr>
              <w:t>2. be interested in        对……感兴趣</w:t>
            </w:r>
          </w:p>
          <w:p>
            <w:pPr>
              <w:spacing w:line="360" w:lineRule="auto"/>
              <w:rPr>
                <w:sz w:val="24"/>
                <w:szCs w:val="24"/>
              </w:rPr>
            </w:pPr>
            <w:r>
              <w:rPr>
                <w:sz w:val="24"/>
                <w:szCs w:val="24"/>
              </w:rPr>
              <w:t>3. learn about             学习</w:t>
            </w:r>
          </w:p>
          <w:p>
            <w:pPr>
              <w:spacing w:line="360" w:lineRule="auto"/>
              <w:rPr>
                <w:sz w:val="24"/>
                <w:szCs w:val="24"/>
              </w:rPr>
            </w:pPr>
            <w:r>
              <w:rPr>
                <w:sz w:val="24"/>
                <w:szCs w:val="24"/>
              </w:rPr>
              <w:t>4. different kinds of plants   各种各样的植物</w:t>
            </w:r>
          </w:p>
          <w:p>
            <w:pPr>
              <w:spacing w:line="360" w:lineRule="auto"/>
              <w:rPr>
                <w:sz w:val="24"/>
                <w:szCs w:val="24"/>
              </w:rPr>
            </w:pPr>
            <w:r>
              <w:rPr>
                <w:sz w:val="24"/>
                <w:szCs w:val="24"/>
              </w:rPr>
              <w:t>5. become a member of      成为……的一员</w:t>
            </w:r>
          </w:p>
          <w:p>
            <w:pPr>
              <w:spacing w:line="360" w:lineRule="auto"/>
              <w:rPr>
                <w:sz w:val="24"/>
                <w:szCs w:val="24"/>
              </w:rPr>
            </w:pPr>
            <w:r>
              <w:rPr>
                <w:sz w:val="24"/>
                <w:szCs w:val="24"/>
              </w:rPr>
              <w:t>6. natural world            自然界</w:t>
            </w:r>
          </w:p>
          <w:p>
            <w:pPr>
              <w:spacing w:line="360" w:lineRule="auto"/>
              <w:rPr>
                <w:sz w:val="24"/>
                <w:szCs w:val="24"/>
              </w:rPr>
            </w:pPr>
            <w:r>
              <w:rPr>
                <w:sz w:val="24"/>
                <w:szCs w:val="24"/>
              </w:rPr>
              <w:t>7. take part in               参加</w:t>
            </w:r>
          </w:p>
          <w:p>
            <w:pPr>
              <w:spacing w:line="360" w:lineRule="auto"/>
              <w:rPr>
                <w:sz w:val="24"/>
                <w:szCs w:val="24"/>
              </w:rPr>
            </w:pPr>
            <w:r>
              <w:rPr>
                <w:sz w:val="24"/>
                <w:szCs w:val="24"/>
              </w:rPr>
              <w:t>8. know more about    更</w:t>
            </w:r>
            <w:r>
              <w:rPr>
                <w:sz w:val="24"/>
                <w:szCs w:val="24"/>
              </w:rPr>
              <w:drawing>
                <wp:inline distT="0" distB="0" distL="114300" distR="114300">
                  <wp:extent cx="9525" cy="12700"/>
                  <wp:effectExtent l="0" t="0" r="0" b="0"/>
                  <wp:docPr id="64"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9525" cy="12700"/>
                          </a:xfrm>
                          <a:prstGeom prst="rect">
                            <a:avLst/>
                          </a:prstGeom>
                          <a:noFill/>
                          <a:ln w="9525">
                            <a:noFill/>
                          </a:ln>
                        </pic:spPr>
                      </pic:pic>
                    </a:graphicData>
                  </a:graphic>
                </wp:inline>
              </w:drawing>
            </w:r>
            <w:r>
              <w:rPr>
                <w:sz w:val="24"/>
                <w:szCs w:val="24"/>
              </w:rPr>
              <w:t>了解……</w:t>
            </w:r>
          </w:p>
          <w:p>
            <w:pPr>
              <w:spacing w:line="360" w:lineRule="auto"/>
              <w:rPr>
                <w:sz w:val="24"/>
                <w:szCs w:val="24"/>
              </w:rPr>
            </w:pPr>
            <w:r>
              <w:rPr>
                <w:sz w:val="24"/>
                <w:szCs w:val="24"/>
              </w:rPr>
              <w:t>9. call sb. on + (phone number)      拨打（电话号码）找某人</w:t>
            </w:r>
          </w:p>
          <w:p>
            <w:pPr>
              <w:spacing w:line="360" w:lineRule="auto"/>
              <w:rPr>
                <w:sz w:val="24"/>
                <w:szCs w:val="24"/>
              </w:rPr>
            </w:pPr>
            <w:r>
              <w:rPr>
                <w:sz w:val="24"/>
                <w:szCs w:val="24"/>
              </w:rPr>
              <w:t>10. email sb. at +(email address)    按照（邮件地址）发邮件给某人</w:t>
            </w:r>
          </w:p>
          <w:p>
            <w:pPr>
              <w:spacing w:line="360" w:lineRule="auto"/>
              <w:rPr>
                <w:sz w:val="24"/>
                <w:szCs w:val="24"/>
              </w:rPr>
            </w:pPr>
            <w:r>
              <w:rPr>
                <w:rFonts w:hint="eastAsia"/>
                <w:sz w:val="24"/>
                <w:szCs w:val="24"/>
              </w:rPr>
              <w:t xml:space="preserve">11. </w:t>
            </w:r>
            <w:r>
              <w:rPr>
                <w:sz w:val="24"/>
                <w:szCs w:val="24"/>
              </w:rPr>
              <w:t>I think it is important for me to do something to protect them.</w:t>
            </w:r>
          </w:p>
          <w:p>
            <w:pPr>
              <w:spacing w:line="360" w:lineRule="auto"/>
              <w:ind w:firstLine="240" w:firstLineChars="100"/>
              <w:rPr>
                <w:sz w:val="24"/>
                <w:szCs w:val="24"/>
              </w:rPr>
            </w:pPr>
            <w:r>
              <w:rPr>
                <w:sz w:val="24"/>
                <w:szCs w:val="24"/>
              </w:rPr>
              <w:t>It is + adj. + for sb. to do sth.    表示对某人来说做某事怎么样</w:t>
            </w:r>
          </w:p>
          <w:p>
            <w:pPr>
              <w:spacing w:line="360" w:lineRule="auto"/>
              <w:ind w:firstLine="240" w:firstLineChars="100"/>
              <w:rPr>
                <w:sz w:val="24"/>
                <w:szCs w:val="24"/>
              </w:rPr>
            </w:pPr>
            <w:r>
              <w:rPr>
                <w:sz w:val="24"/>
                <w:szCs w:val="24"/>
              </w:rPr>
              <w:t>e.g. 对我来说，解决这道数学题很容易。</w:t>
            </w:r>
          </w:p>
          <w:p>
            <w:pPr>
              <w:spacing w:line="360" w:lineRule="auto"/>
              <w:ind w:firstLine="720" w:firstLineChars="300"/>
              <w:rPr>
                <w:sz w:val="24"/>
                <w:szCs w:val="24"/>
              </w:rPr>
            </w:pPr>
            <w:r>
              <w:rPr>
                <w:sz w:val="24"/>
                <w:szCs w:val="24"/>
              </w:rPr>
              <w:t>It's easy for me to work out t</w:t>
            </w:r>
            <w:r>
              <w:rPr>
                <w:sz w:val="24"/>
                <w:szCs w:val="24"/>
              </w:rPr>
              <w:drawing>
                <wp:inline distT="0" distB="0" distL="114300" distR="114300">
                  <wp:extent cx="18415" cy="19050"/>
                  <wp:effectExtent l="0" t="0" r="0" b="0"/>
                  <wp:docPr id="62"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9050"/>
                          </a:xfrm>
                          <a:prstGeom prst="rect">
                            <a:avLst/>
                          </a:prstGeom>
                          <a:noFill/>
                          <a:ln w="9525">
                            <a:noFill/>
                          </a:ln>
                        </pic:spPr>
                      </pic:pic>
                    </a:graphicData>
                  </a:graphic>
                </wp:inline>
              </w:drawing>
            </w:r>
            <w:r>
              <w:rPr>
                <w:sz w:val="24"/>
                <w:szCs w:val="24"/>
              </w:rPr>
              <w:t>he math problem.</w:t>
            </w:r>
          </w:p>
          <w:p>
            <w:pPr>
              <w:spacing w:line="360" w:lineRule="auto"/>
              <w:ind w:firstLine="712" w:firstLineChars="297"/>
              <w:rPr>
                <w:bCs/>
                <w:sz w:val="24"/>
                <w:szCs w:val="24"/>
              </w:rPr>
            </w:pPr>
            <w:r>
              <w:rPr>
                <w:rFonts w:hint="eastAsia"/>
                <w:bCs/>
                <w:sz w:val="24"/>
                <w:szCs w:val="24"/>
              </w:rPr>
              <w:t>孩子们在那条河里游泳是危险的。</w:t>
            </w:r>
            <w:r>
              <w:rPr>
                <w:bCs/>
                <w:sz w:val="24"/>
                <w:szCs w:val="24"/>
              </w:rPr>
              <w:t xml:space="preserve"> </w:t>
            </w:r>
          </w:p>
          <w:p>
            <w:pPr>
              <w:spacing w:line="360" w:lineRule="auto"/>
              <w:ind w:firstLine="240" w:firstLineChars="100"/>
              <w:rPr>
                <w:bCs/>
                <w:sz w:val="24"/>
                <w:szCs w:val="24"/>
              </w:rPr>
            </w:pPr>
            <w:r>
              <w:rPr>
                <w:bCs/>
                <w:sz w:val="24"/>
                <w:szCs w:val="24"/>
              </w:rPr>
              <w:t xml:space="preserve">   </w:t>
            </w:r>
            <w:r>
              <w:rPr>
                <w:rFonts w:hint="eastAsia"/>
                <w:bCs/>
                <w:sz w:val="24"/>
                <w:szCs w:val="24"/>
              </w:rPr>
              <w:t xml:space="preserve"> </w:t>
            </w:r>
            <w:r>
              <w:rPr>
                <w:bCs/>
                <w:sz w:val="24"/>
                <w:szCs w:val="24"/>
              </w:rPr>
              <w:t>It is dangerou</w:t>
            </w:r>
            <w:r>
              <w:rPr>
                <w:bCs/>
                <w:sz w:val="24"/>
                <w:szCs w:val="24"/>
              </w:rPr>
              <w:drawing>
                <wp:inline distT="0" distB="0" distL="114300" distR="114300">
                  <wp:extent cx="18415" cy="16510"/>
                  <wp:effectExtent l="0" t="0" r="0" b="0"/>
                  <wp:docPr id="63"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6510"/>
                          </a:xfrm>
                          <a:prstGeom prst="rect">
                            <a:avLst/>
                          </a:prstGeom>
                          <a:noFill/>
                          <a:ln w="9525">
                            <a:noFill/>
                          </a:ln>
                        </pic:spPr>
                      </pic:pic>
                    </a:graphicData>
                  </a:graphic>
                </wp:inline>
              </w:drawing>
            </w:r>
            <w:r>
              <w:rPr>
                <w:bCs/>
                <w:sz w:val="24"/>
                <w:szCs w:val="24"/>
              </w:rPr>
              <w:t>s for children to swim in that river.</w:t>
            </w:r>
          </w:p>
          <w:p>
            <w:pPr>
              <w:spacing w:line="360" w:lineRule="auto"/>
              <w:outlineLvl w:val="0"/>
              <w:rPr>
                <w:rFonts w:hint="eastAsia"/>
                <w:b/>
                <w:sz w:val="24"/>
                <w:szCs w:val="24"/>
              </w:rPr>
            </w:pPr>
            <w:r>
              <w:rPr>
                <w:rFonts w:hint="eastAsia"/>
                <w:b/>
                <w:sz w:val="24"/>
                <w:szCs w:val="24"/>
              </w:rPr>
              <w:t>Step 4 Writing task</w:t>
            </w:r>
          </w:p>
          <w:p>
            <w:pPr>
              <w:spacing w:line="360" w:lineRule="auto"/>
              <w:rPr>
                <w:sz w:val="24"/>
                <w:szCs w:val="24"/>
              </w:rPr>
            </w:pPr>
            <w:r>
              <w:rPr>
                <w:rFonts w:hint="eastAsia"/>
                <w:bCs/>
                <w:sz w:val="24"/>
                <w:szCs w:val="24"/>
              </w:rPr>
              <w:t>You also want to join the Birdwatching Society. Write your own application letter. Use Amy’s letter as a modal.</w:t>
            </w:r>
          </w:p>
          <w:p>
            <w:pPr>
              <w:spacing w:line="360" w:lineRule="auto"/>
              <w:rPr>
                <w:rFonts w:hint="eastAsia"/>
                <w:sz w:val="24"/>
                <w:szCs w:val="24"/>
              </w:rPr>
            </w:pPr>
            <w:r>
              <w:rPr>
                <w:rFonts w:hint="eastAsia"/>
                <w:sz w:val="24"/>
                <w:szCs w:val="24"/>
              </w:rPr>
              <w:t>写作指导：</w:t>
            </w:r>
          </w:p>
          <w:p>
            <w:pPr>
              <w:spacing w:line="360" w:lineRule="auto"/>
              <w:rPr>
                <w:bCs/>
                <w:sz w:val="24"/>
                <w:szCs w:val="24"/>
                <w:lang w:val="en-GB"/>
              </w:rPr>
            </w:pPr>
            <w:r>
              <w:rPr>
                <w:bCs/>
                <w:sz w:val="24"/>
                <w:szCs w:val="24"/>
                <w:lang w:val="en-GB"/>
              </w:rPr>
              <w:t xml:space="preserve">    </w:t>
            </w:r>
            <w:r>
              <w:rPr>
                <w:rFonts w:hint="eastAsia"/>
                <w:bCs/>
                <w:sz w:val="24"/>
                <w:szCs w:val="24"/>
                <w:lang w:val="en-GB"/>
              </w:rPr>
              <w:t>在构思这封信时</w:t>
            </w:r>
            <w:r>
              <w:rPr>
                <w:bCs/>
                <w:sz w:val="24"/>
                <w:szCs w:val="24"/>
                <w:lang w:val="en-GB"/>
              </w:rPr>
              <w:t xml:space="preserve">, </w:t>
            </w:r>
            <w:r>
              <w:rPr>
                <w:rFonts w:hint="eastAsia"/>
                <w:bCs/>
                <w:sz w:val="24"/>
                <w:szCs w:val="24"/>
                <w:lang w:val="en-GB"/>
              </w:rPr>
              <w:t>你可以从以下几个方面入手：</w:t>
            </w:r>
          </w:p>
          <w:p>
            <w:pPr>
              <w:spacing w:line="360" w:lineRule="auto"/>
              <w:rPr>
                <w:rFonts w:hint="eastAsia"/>
                <w:bCs/>
                <w:sz w:val="24"/>
                <w:szCs w:val="24"/>
                <w:lang w:val="en-GB"/>
              </w:rPr>
            </w:pPr>
            <w:r>
              <w:rPr>
                <w:bCs/>
                <w:sz w:val="24"/>
                <w:szCs w:val="24"/>
                <w:lang w:val="en-GB"/>
              </w:rPr>
              <w:t xml:space="preserve">    1) </w:t>
            </w:r>
            <w:r>
              <w:rPr>
                <w:rFonts w:hint="eastAsia"/>
                <w:bCs/>
                <w:sz w:val="24"/>
                <w:szCs w:val="24"/>
                <w:lang w:val="en-GB"/>
              </w:rPr>
              <w:t>确定申请信的格式；</w:t>
            </w:r>
          </w:p>
          <w:p>
            <w:pPr>
              <w:spacing w:line="360" w:lineRule="auto"/>
              <w:rPr>
                <w:rFonts w:hint="eastAsia"/>
                <w:bCs/>
                <w:sz w:val="24"/>
                <w:szCs w:val="24"/>
                <w:lang w:val="en-GB"/>
              </w:rPr>
            </w:pPr>
            <w:r>
              <w:rPr>
                <w:bCs/>
                <w:sz w:val="24"/>
                <w:szCs w:val="24"/>
                <w:lang w:val="en-GB"/>
              </w:rPr>
              <w:t xml:space="preserve">    2) </w:t>
            </w:r>
            <w:r>
              <w:rPr>
                <w:rFonts w:hint="eastAsia"/>
                <w:bCs/>
                <w:sz w:val="24"/>
                <w:szCs w:val="24"/>
                <w:lang w:val="en-GB"/>
              </w:rPr>
              <w:t>说明自己的写信意图；</w:t>
            </w:r>
          </w:p>
          <w:p>
            <w:pPr>
              <w:spacing w:line="360" w:lineRule="auto"/>
              <w:rPr>
                <w:rFonts w:hint="eastAsia"/>
                <w:bCs/>
                <w:sz w:val="24"/>
                <w:szCs w:val="24"/>
                <w:lang w:val="en-GB"/>
              </w:rPr>
            </w:pPr>
            <w:r>
              <w:rPr>
                <w:bCs/>
                <w:sz w:val="24"/>
                <w:szCs w:val="24"/>
                <w:lang w:val="en-GB"/>
              </w:rPr>
              <w:t xml:space="preserve">    3) </w:t>
            </w:r>
            <w:r>
              <w:rPr>
                <w:rFonts w:hint="eastAsia"/>
                <w:bCs/>
                <w:sz w:val="24"/>
                <w:szCs w:val="24"/>
                <w:lang w:val="en-GB"/>
              </w:rPr>
              <w:t>简单介绍一下自己的情况，包括年级、兴趣、爱好等；</w:t>
            </w:r>
          </w:p>
          <w:p>
            <w:pPr>
              <w:spacing w:line="360" w:lineRule="auto"/>
              <w:rPr>
                <w:rFonts w:hint="eastAsia"/>
                <w:bCs/>
                <w:sz w:val="24"/>
                <w:szCs w:val="24"/>
                <w:lang w:val="en-GB"/>
              </w:rPr>
            </w:pPr>
            <w:r>
              <w:rPr>
                <w:bCs/>
                <w:sz w:val="24"/>
                <w:szCs w:val="24"/>
                <w:lang w:val="en-GB"/>
              </w:rPr>
              <w:t xml:space="preserve">    4) </w:t>
            </w:r>
            <w:r>
              <w:rPr>
                <w:rFonts w:hint="eastAsia"/>
                <w:bCs/>
                <w:sz w:val="24"/>
                <w:szCs w:val="24"/>
                <w:lang w:val="en-GB"/>
              </w:rPr>
              <w:t>说明自己要加入这个俱乐部的原因；</w:t>
            </w:r>
          </w:p>
          <w:p>
            <w:pPr>
              <w:spacing w:line="360" w:lineRule="auto"/>
              <w:rPr>
                <w:rFonts w:hint="eastAsia"/>
                <w:bCs/>
                <w:sz w:val="24"/>
                <w:szCs w:val="24"/>
              </w:rPr>
            </w:pPr>
            <w:r>
              <w:rPr>
                <w:bCs/>
                <w:sz w:val="24"/>
                <w:szCs w:val="24"/>
                <w:lang w:val="en-GB"/>
              </w:rPr>
              <w:t xml:space="preserve">    5)</w:t>
            </w:r>
            <w:r>
              <w:rPr>
                <w:rFonts w:hint="eastAsia"/>
                <w:bCs/>
                <w:sz w:val="24"/>
                <w:szCs w:val="24"/>
                <w:lang w:val="en-GB"/>
              </w:rPr>
              <w:t>交代清楚自己的联系方式。</w:t>
            </w:r>
          </w:p>
          <w:p>
            <w:pPr>
              <w:spacing w:line="360" w:lineRule="auto"/>
              <w:rPr>
                <w:sz w:val="24"/>
                <w:szCs w:val="24"/>
              </w:rPr>
            </w:pPr>
            <w:r>
              <w:rPr>
                <w:sz w:val="24"/>
                <w:szCs w:val="24"/>
              </w:rPr>
              <w:t>1)</w:t>
            </w:r>
            <w:r>
              <w:rPr>
                <w:rFonts w:hint="eastAsia"/>
                <w:sz w:val="24"/>
                <w:szCs w:val="24"/>
              </w:rPr>
              <w:t xml:space="preserve"> </w:t>
            </w:r>
            <w:r>
              <w:rPr>
                <w:sz w:val="24"/>
                <w:szCs w:val="24"/>
              </w:rPr>
              <w:t>Write your own application letter. Use Amy's letter as a model.</w:t>
            </w:r>
          </w:p>
          <w:p>
            <w:pPr>
              <w:spacing w:line="360" w:lineRule="auto"/>
              <w:rPr>
                <w:sz w:val="24"/>
                <w:szCs w:val="24"/>
              </w:rPr>
            </w:pPr>
            <w:r>
              <w:rPr>
                <w:sz w:val="24"/>
                <w:szCs w:val="24"/>
              </w:rPr>
              <w:t>2)</w:t>
            </w:r>
            <w:r>
              <w:rPr>
                <w:rFonts w:hint="eastAsia"/>
                <w:sz w:val="24"/>
                <w:szCs w:val="24"/>
              </w:rPr>
              <w:t xml:space="preserve"> </w:t>
            </w:r>
            <w:r>
              <w:rPr>
                <w:sz w:val="24"/>
                <w:szCs w:val="24"/>
              </w:rPr>
              <w:t>Offer some useful expressions:</w:t>
            </w:r>
          </w:p>
          <w:p>
            <w:pPr>
              <w:spacing w:line="360" w:lineRule="auto"/>
              <w:ind w:firstLine="240" w:firstLineChars="100"/>
              <w:rPr>
                <w:sz w:val="24"/>
                <w:szCs w:val="24"/>
              </w:rPr>
            </w:pPr>
            <w:r>
              <w:rPr>
                <w:sz w:val="24"/>
                <w:szCs w:val="24"/>
              </w:rPr>
              <w:t>I am a student at ... and I am in Grade...</w:t>
            </w:r>
          </w:p>
          <w:p>
            <w:pPr>
              <w:spacing w:line="360" w:lineRule="auto"/>
              <w:ind w:firstLine="240" w:firstLineChars="100"/>
              <w:rPr>
                <w:sz w:val="24"/>
                <w:szCs w:val="24"/>
              </w:rPr>
            </w:pPr>
            <w:r>
              <w:rPr>
                <w:sz w:val="24"/>
                <w:szCs w:val="24"/>
              </w:rPr>
              <w:t>My favorite subject(s) is/ are...</w:t>
            </w:r>
          </w:p>
          <w:p>
            <w:pPr>
              <w:spacing w:line="360" w:lineRule="auto"/>
              <w:ind w:firstLine="240" w:firstLineChars="100"/>
              <w:rPr>
                <w:sz w:val="24"/>
                <w:szCs w:val="24"/>
              </w:rPr>
            </w:pPr>
            <w:r>
              <w:rPr>
                <w:sz w:val="24"/>
                <w:szCs w:val="24"/>
              </w:rPr>
              <w:t>I am very interested in ...</w:t>
            </w:r>
          </w:p>
          <w:p>
            <w:pPr>
              <w:spacing w:line="360" w:lineRule="auto"/>
              <w:ind w:firstLine="240" w:firstLineChars="100"/>
              <w:rPr>
                <w:sz w:val="24"/>
                <w:szCs w:val="24"/>
              </w:rPr>
            </w:pPr>
            <w:r>
              <w:rPr>
                <w:sz w:val="24"/>
                <w:szCs w:val="24"/>
              </w:rPr>
              <w:t>I would like to be a member of / join ...</w:t>
            </w:r>
          </w:p>
          <w:p>
            <w:pPr>
              <w:spacing w:line="360" w:lineRule="auto"/>
              <w:ind w:firstLine="240" w:firstLineChars="100"/>
              <w:rPr>
                <w:sz w:val="24"/>
                <w:szCs w:val="24"/>
              </w:rPr>
            </w:pPr>
            <w:r>
              <w:rPr>
                <w:sz w:val="24"/>
                <w:szCs w:val="24"/>
              </w:rPr>
              <w:t>I think it is important for me to ...</w:t>
            </w:r>
          </w:p>
          <w:p>
            <w:pPr>
              <w:spacing w:line="360" w:lineRule="auto"/>
              <w:ind w:firstLine="240" w:firstLineChars="100"/>
              <w:rPr>
                <w:sz w:val="24"/>
                <w:szCs w:val="24"/>
              </w:rPr>
            </w:pPr>
            <w:r>
              <w:rPr>
                <w:sz w:val="24"/>
                <w:szCs w:val="24"/>
              </w:rPr>
              <w:t>I can take part in activities from ... to ...</w:t>
            </w:r>
          </w:p>
          <w:p>
            <w:pPr>
              <w:spacing w:line="360" w:lineRule="auto"/>
              <w:ind w:firstLine="240" w:firstLineChars="100"/>
              <w:rPr>
                <w:sz w:val="24"/>
                <w:szCs w:val="24"/>
              </w:rPr>
            </w:pPr>
            <w:r>
              <w:rPr>
                <w:sz w:val="24"/>
                <w:szCs w:val="24"/>
              </w:rPr>
              <w:t>I will be very happy if I can become a member of ...</w:t>
            </w:r>
          </w:p>
          <w:p>
            <w:pPr>
              <w:spacing w:line="360" w:lineRule="auto"/>
              <w:ind w:firstLine="240" w:firstLineChars="100"/>
              <w:rPr>
                <w:sz w:val="24"/>
                <w:szCs w:val="24"/>
              </w:rPr>
            </w:pPr>
            <w:r>
              <w:rPr>
                <w:sz w:val="24"/>
                <w:szCs w:val="24"/>
              </w:rPr>
              <w:t>You can call me on ... or email me at ...</w:t>
            </w:r>
          </w:p>
          <w:p>
            <w:pPr>
              <w:spacing w:line="560" w:lineRule="exact"/>
              <w:rPr>
                <w:sz w:val="24"/>
                <w:szCs w:val="24"/>
              </w:rPr>
            </w:pPr>
          </w:p>
        </w:tc>
        <w:tc>
          <w:tcPr>
            <w:tcW w:w="2007" w:type="dxa"/>
            <w:tcBorders>
              <w:top w:val="single" w:color="auto" w:sz="4" w:space="0"/>
              <w:left w:val="nil"/>
              <w:bottom w:val="single" w:color="auto" w:sz="4" w:space="0"/>
              <w:right w:val="single" w:color="auto" w:sz="4"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0" w:hRule="atLeast"/>
        </w:trPr>
        <w:tc>
          <w:tcPr>
            <w:tcW w:w="1533" w:type="dxa"/>
            <w:tcBorders>
              <w:top w:val="single" w:color="auto" w:sz="4" w:space="0"/>
              <w:left w:val="single" w:color="auto" w:sz="4" w:space="0"/>
              <w:bottom w:val="single" w:color="auto" w:sz="4" w:space="0"/>
              <w:right w:val="single" w:color="auto" w:sz="4" w:space="0"/>
            </w:tcBorders>
          </w:tcPr>
          <w:p>
            <w:pPr>
              <w:spacing w:line="400" w:lineRule="atLeast"/>
              <w:ind w:right="113" w:firstLine="120" w:firstLineChars="50"/>
              <w:jc w:val="center"/>
              <w:rPr>
                <w:rFonts w:ascii="宋体" w:hAnsi="宋体"/>
                <w:sz w:val="24"/>
                <w:szCs w:val="24"/>
              </w:rPr>
            </w:pPr>
            <w:r>
              <w:rPr>
                <w:rFonts w:hint="eastAsia" w:ascii="宋体" w:hAnsi="宋体"/>
                <w:sz w:val="24"/>
                <w:szCs w:val="24"/>
              </w:rPr>
              <w:t>教学反思</w:t>
            </w:r>
          </w:p>
        </w:tc>
        <w:tc>
          <w:tcPr>
            <w:tcW w:w="7853" w:type="dxa"/>
            <w:gridSpan w:val="5"/>
            <w:tcBorders>
              <w:top w:val="single" w:color="auto" w:sz="4" w:space="0"/>
              <w:left w:val="nil"/>
              <w:bottom w:val="single" w:color="auto" w:sz="4" w:space="0"/>
              <w:right w:val="single" w:color="auto" w:sz="4" w:space="0"/>
            </w:tcBorders>
          </w:tcPr>
          <w:p>
            <w:pPr>
              <w:spacing w:line="360" w:lineRule="auto"/>
              <w:rPr>
                <w:color w:val="0000FF"/>
                <w:sz w:val="24"/>
                <w:szCs w:val="24"/>
              </w:rPr>
            </w:pPr>
          </w:p>
        </w:tc>
      </w:tr>
    </w:tbl>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7621"/>
      <w:docPartObj>
        <w:docPartGallery w:val="autotext"/>
      </w:docPartObj>
    </w:sdtPr>
    <w:sdtContent>
      <w:p>
        <w:pPr>
          <w:pStyle w:val="3"/>
          <w:ind w:firstLine="3600" w:firstLineChars="2000"/>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D202B"/>
    <w:multiLevelType w:val="singleLevel"/>
    <w:tmpl w:val="9E3D202B"/>
    <w:lvl w:ilvl="0" w:tentative="0">
      <w:start w:val="1"/>
      <w:numFmt w:val="decimal"/>
      <w:suff w:val="space"/>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7"/>
    <w:multiLevelType w:val="singleLevel"/>
    <w:tmpl w:val="00000007"/>
    <w:lvl w:ilvl="0" w:tentative="0">
      <w:start w:val="1"/>
      <w:numFmt w:val="decimal"/>
      <w:suff w:val="space"/>
      <w:lvlText w:val="%1."/>
      <w:lvlJc w:val="left"/>
    </w:lvl>
  </w:abstractNum>
  <w:abstractNum w:abstractNumId="3">
    <w:nsid w:val="00000009"/>
    <w:multiLevelType w:val="singleLevel"/>
    <w:tmpl w:val="00000009"/>
    <w:lvl w:ilvl="0" w:tentative="0">
      <w:start w:val="1"/>
      <w:numFmt w:val="decimal"/>
      <w:suff w:val="space"/>
      <w:lvlText w:val="%1."/>
      <w:lvlJc w:val="left"/>
    </w:lvl>
  </w:abstractNum>
  <w:abstractNum w:abstractNumId="4">
    <w:nsid w:val="0000000A"/>
    <w:multiLevelType w:val="singleLevel"/>
    <w:tmpl w:val="0000000A"/>
    <w:lvl w:ilvl="0" w:tentative="0">
      <w:start w:val="3"/>
      <w:numFmt w:val="decimal"/>
      <w:suff w:val="nothing"/>
      <w:lvlText w:val="%1."/>
      <w:lvlJc w:val="left"/>
    </w:lvl>
  </w:abstractNum>
  <w:abstractNum w:abstractNumId="5">
    <w:nsid w:val="00000010"/>
    <w:multiLevelType w:val="singleLevel"/>
    <w:tmpl w:val="00000010"/>
    <w:lvl w:ilvl="0" w:tentative="0">
      <w:start w:val="1"/>
      <w:numFmt w:val="decimal"/>
      <w:suff w:val="space"/>
      <w:lvlText w:val="%1."/>
      <w:lvlJc w:val="left"/>
    </w:lvl>
  </w:abstractNum>
  <w:abstractNum w:abstractNumId="6">
    <w:nsid w:val="00000011"/>
    <w:multiLevelType w:val="singleLevel"/>
    <w:tmpl w:val="00000011"/>
    <w:lvl w:ilvl="0" w:tentative="0">
      <w:start w:val="1"/>
      <w:numFmt w:val="decimal"/>
      <w:suff w:val="space"/>
      <w:lvlText w:val="%1."/>
      <w:lvlJc w:val="left"/>
    </w:lvl>
  </w:abstractNum>
  <w:abstractNum w:abstractNumId="7">
    <w:nsid w:val="00000014"/>
    <w:multiLevelType w:val="singleLevel"/>
    <w:tmpl w:val="00000014"/>
    <w:lvl w:ilvl="0" w:tentative="0">
      <w:start w:val="1"/>
      <w:numFmt w:val="decimal"/>
      <w:suff w:val="nothing"/>
      <w:lvlText w:val="%1."/>
      <w:lvlJc w:val="left"/>
    </w:lvl>
  </w:abstractNum>
  <w:abstractNum w:abstractNumId="8">
    <w:nsid w:val="00000018"/>
    <w:multiLevelType w:val="singleLevel"/>
    <w:tmpl w:val="00000018"/>
    <w:lvl w:ilvl="0" w:tentative="0">
      <w:start w:val="2"/>
      <w:numFmt w:val="decimal"/>
      <w:suff w:val="nothing"/>
      <w:lvlText w:val="%1."/>
      <w:lvlJc w:val="left"/>
    </w:lvl>
  </w:abstractNum>
  <w:abstractNum w:abstractNumId="9">
    <w:nsid w:val="0000001A"/>
    <w:multiLevelType w:val="singleLevel"/>
    <w:tmpl w:val="0000001A"/>
    <w:lvl w:ilvl="0" w:tentative="0">
      <w:start w:val="2"/>
      <w:numFmt w:val="decimal"/>
      <w:suff w:val="space"/>
      <w:lvlText w:val="%1."/>
      <w:lvlJc w:val="left"/>
    </w:lvl>
  </w:abstractNum>
  <w:abstractNum w:abstractNumId="10">
    <w:nsid w:val="0000001B"/>
    <w:multiLevelType w:val="singleLevel"/>
    <w:tmpl w:val="0000001B"/>
    <w:lvl w:ilvl="0" w:tentative="0">
      <w:start w:val="1"/>
      <w:numFmt w:val="decimal"/>
      <w:suff w:val="nothing"/>
      <w:lvlText w:val="%1."/>
      <w:lvlJc w:val="left"/>
    </w:lvl>
  </w:abstractNum>
  <w:abstractNum w:abstractNumId="11">
    <w:nsid w:val="0000001C"/>
    <w:multiLevelType w:val="singleLevel"/>
    <w:tmpl w:val="0000001C"/>
    <w:lvl w:ilvl="0" w:tentative="0">
      <w:start w:val="1"/>
      <w:numFmt w:val="decimal"/>
      <w:suff w:val="space"/>
      <w:lvlText w:val="%1."/>
      <w:lvlJc w:val="left"/>
    </w:lvl>
  </w:abstractNum>
  <w:abstractNum w:abstractNumId="12">
    <w:nsid w:val="0000001F"/>
    <w:multiLevelType w:val="singleLevel"/>
    <w:tmpl w:val="0000001F"/>
    <w:lvl w:ilvl="0" w:tentative="0">
      <w:start w:val="2"/>
      <w:numFmt w:val="decimal"/>
      <w:suff w:val="nothing"/>
      <w:lvlText w:val="%1."/>
      <w:lvlJc w:val="left"/>
    </w:lvl>
  </w:abstractNum>
  <w:abstractNum w:abstractNumId="13">
    <w:nsid w:val="4FB46B4B"/>
    <w:multiLevelType w:val="multilevel"/>
    <w:tmpl w:val="4FB46B4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3AE101A"/>
    <w:multiLevelType w:val="multilevel"/>
    <w:tmpl w:val="53AE101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9C46C65"/>
    <w:multiLevelType w:val="multilevel"/>
    <w:tmpl w:val="59C46C6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4"/>
  </w:num>
  <w:num w:numId="3">
    <w:abstractNumId w:val="7"/>
  </w:num>
  <w:num w:numId="4">
    <w:abstractNumId w:val="1"/>
  </w:num>
  <w:num w:numId="5">
    <w:abstractNumId w:val="8"/>
  </w:num>
  <w:num w:numId="6">
    <w:abstractNumId w:val="3"/>
  </w:num>
  <w:num w:numId="7">
    <w:abstractNumId w:val="6"/>
  </w:num>
  <w:num w:numId="8">
    <w:abstractNumId w:val="0"/>
  </w:num>
  <w:num w:numId="9">
    <w:abstractNumId w:val="12"/>
  </w:num>
  <w:num w:numId="10">
    <w:abstractNumId w:val="4"/>
  </w:num>
  <w:num w:numId="11">
    <w:abstractNumId w:val="5"/>
  </w:num>
  <w:num w:numId="12">
    <w:abstractNumId w:val="15"/>
  </w:num>
  <w:num w:numId="13">
    <w:abstractNumId w:val="11"/>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1F"/>
    <w:rsid w:val="0001778E"/>
    <w:rsid w:val="000852D0"/>
    <w:rsid w:val="00095C65"/>
    <w:rsid w:val="000E3216"/>
    <w:rsid w:val="003A7D45"/>
    <w:rsid w:val="004F3F57"/>
    <w:rsid w:val="008E0DED"/>
    <w:rsid w:val="008E4AF9"/>
    <w:rsid w:val="00932DAF"/>
    <w:rsid w:val="00A01087"/>
    <w:rsid w:val="00BD7F1F"/>
    <w:rsid w:val="01D74F6C"/>
    <w:rsid w:val="01FF6FE2"/>
    <w:rsid w:val="04CC188A"/>
    <w:rsid w:val="06A82E4E"/>
    <w:rsid w:val="07151CD8"/>
    <w:rsid w:val="077C202D"/>
    <w:rsid w:val="08D02856"/>
    <w:rsid w:val="08D666FB"/>
    <w:rsid w:val="09200907"/>
    <w:rsid w:val="09BA69CA"/>
    <w:rsid w:val="0A546B77"/>
    <w:rsid w:val="0B3946FB"/>
    <w:rsid w:val="0DB822C7"/>
    <w:rsid w:val="0DFD12D7"/>
    <w:rsid w:val="0F111E47"/>
    <w:rsid w:val="117F05B1"/>
    <w:rsid w:val="11CA323C"/>
    <w:rsid w:val="12EE66FA"/>
    <w:rsid w:val="14FE1525"/>
    <w:rsid w:val="15145B45"/>
    <w:rsid w:val="16A17354"/>
    <w:rsid w:val="16EB5647"/>
    <w:rsid w:val="171E4B32"/>
    <w:rsid w:val="17B479A8"/>
    <w:rsid w:val="185C5458"/>
    <w:rsid w:val="1F323701"/>
    <w:rsid w:val="208A68D7"/>
    <w:rsid w:val="21095E87"/>
    <w:rsid w:val="22A65BA7"/>
    <w:rsid w:val="232476C0"/>
    <w:rsid w:val="233D7FE9"/>
    <w:rsid w:val="238526D0"/>
    <w:rsid w:val="25D015F1"/>
    <w:rsid w:val="265F3BBD"/>
    <w:rsid w:val="272E32DB"/>
    <w:rsid w:val="274E007A"/>
    <w:rsid w:val="29117D0B"/>
    <w:rsid w:val="2A004EA9"/>
    <w:rsid w:val="2B0E31AE"/>
    <w:rsid w:val="2B444792"/>
    <w:rsid w:val="2B7679E8"/>
    <w:rsid w:val="2BC075B4"/>
    <w:rsid w:val="2BE406AA"/>
    <w:rsid w:val="2C822456"/>
    <w:rsid w:val="2D8075A2"/>
    <w:rsid w:val="2E122460"/>
    <w:rsid w:val="2E8800E4"/>
    <w:rsid w:val="2EEC5603"/>
    <w:rsid w:val="304C298A"/>
    <w:rsid w:val="31884DF2"/>
    <w:rsid w:val="3218173E"/>
    <w:rsid w:val="32AE7507"/>
    <w:rsid w:val="32B52D5E"/>
    <w:rsid w:val="32B829E5"/>
    <w:rsid w:val="33A74892"/>
    <w:rsid w:val="358A5D29"/>
    <w:rsid w:val="35D54F5E"/>
    <w:rsid w:val="36DA519C"/>
    <w:rsid w:val="37173508"/>
    <w:rsid w:val="3777179D"/>
    <w:rsid w:val="37B637B4"/>
    <w:rsid w:val="37BF006D"/>
    <w:rsid w:val="3BEB152D"/>
    <w:rsid w:val="3C7477B7"/>
    <w:rsid w:val="3C8E30B4"/>
    <w:rsid w:val="3CD03D67"/>
    <w:rsid w:val="3CE355FA"/>
    <w:rsid w:val="3D3B4B97"/>
    <w:rsid w:val="3E444927"/>
    <w:rsid w:val="3E453A31"/>
    <w:rsid w:val="3E6222F0"/>
    <w:rsid w:val="41D969B4"/>
    <w:rsid w:val="42B37704"/>
    <w:rsid w:val="42DF3C91"/>
    <w:rsid w:val="4433076C"/>
    <w:rsid w:val="449A66A6"/>
    <w:rsid w:val="44FD4015"/>
    <w:rsid w:val="461A00C4"/>
    <w:rsid w:val="47161A8D"/>
    <w:rsid w:val="47C92FA0"/>
    <w:rsid w:val="48971C0E"/>
    <w:rsid w:val="4A0D7FD9"/>
    <w:rsid w:val="4B383DA4"/>
    <w:rsid w:val="4B4C7086"/>
    <w:rsid w:val="4C683F6B"/>
    <w:rsid w:val="4C9E1C14"/>
    <w:rsid w:val="4D4519B0"/>
    <w:rsid w:val="4E2A150F"/>
    <w:rsid w:val="4E754702"/>
    <w:rsid w:val="4EFF6C76"/>
    <w:rsid w:val="4F0A04FF"/>
    <w:rsid w:val="51BB791C"/>
    <w:rsid w:val="531F1DD6"/>
    <w:rsid w:val="53393E79"/>
    <w:rsid w:val="53420C41"/>
    <w:rsid w:val="53DA3DCE"/>
    <w:rsid w:val="54163261"/>
    <w:rsid w:val="547F2AED"/>
    <w:rsid w:val="55AA5E80"/>
    <w:rsid w:val="55D649F6"/>
    <w:rsid w:val="569A598A"/>
    <w:rsid w:val="576C3EF7"/>
    <w:rsid w:val="57977C64"/>
    <w:rsid w:val="57EC2E8C"/>
    <w:rsid w:val="580E3BEF"/>
    <w:rsid w:val="595E0A5E"/>
    <w:rsid w:val="5A206339"/>
    <w:rsid w:val="5A594A1D"/>
    <w:rsid w:val="5AAB54DC"/>
    <w:rsid w:val="5AD37D03"/>
    <w:rsid w:val="5BE2210E"/>
    <w:rsid w:val="5C5D6E37"/>
    <w:rsid w:val="5CA34998"/>
    <w:rsid w:val="5CE80E0F"/>
    <w:rsid w:val="5E6F4E85"/>
    <w:rsid w:val="5EC85EB9"/>
    <w:rsid w:val="5FCF1951"/>
    <w:rsid w:val="615E170D"/>
    <w:rsid w:val="61660FF9"/>
    <w:rsid w:val="62257D12"/>
    <w:rsid w:val="64E94CC4"/>
    <w:rsid w:val="67A45614"/>
    <w:rsid w:val="67E74FF2"/>
    <w:rsid w:val="6951225C"/>
    <w:rsid w:val="695E7E37"/>
    <w:rsid w:val="69924063"/>
    <w:rsid w:val="6AE730D0"/>
    <w:rsid w:val="6D0A58EC"/>
    <w:rsid w:val="6D5A6B1A"/>
    <w:rsid w:val="6D8F0DA4"/>
    <w:rsid w:val="6FF4561F"/>
    <w:rsid w:val="700F4096"/>
    <w:rsid w:val="70357BBD"/>
    <w:rsid w:val="716E3E5E"/>
    <w:rsid w:val="719C7185"/>
    <w:rsid w:val="726F6172"/>
    <w:rsid w:val="72A52F81"/>
    <w:rsid w:val="72DC47E7"/>
    <w:rsid w:val="72FD7129"/>
    <w:rsid w:val="731F19FF"/>
    <w:rsid w:val="746B4065"/>
    <w:rsid w:val="75433229"/>
    <w:rsid w:val="75745940"/>
    <w:rsid w:val="7580473B"/>
    <w:rsid w:val="75A75F97"/>
    <w:rsid w:val="75C62A06"/>
    <w:rsid w:val="75EC0F13"/>
    <w:rsid w:val="770C50F4"/>
    <w:rsid w:val="771A71EB"/>
    <w:rsid w:val="78EB0831"/>
    <w:rsid w:val="791A0334"/>
    <w:rsid w:val="791A2A1A"/>
    <w:rsid w:val="79301728"/>
    <w:rsid w:val="7A5D4BC1"/>
    <w:rsid w:val="7A5D644C"/>
    <w:rsid w:val="7B034692"/>
    <w:rsid w:val="7CAB2FE6"/>
    <w:rsid w:val="7D6A0A07"/>
    <w:rsid w:val="7E085F08"/>
    <w:rsid w:val="7F0A4092"/>
    <w:rsid w:val="7FFE1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1"/>
    <w:rPr>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批注框文本 Char"/>
    <w:basedOn w:val="5"/>
    <w:link w:val="2"/>
    <w:semiHidden/>
    <w:qFormat/>
    <w:uiPriority w:val="99"/>
    <w:rPr>
      <w:rFonts w:ascii="Times New Roman" w:hAnsi="Times New Roman" w:eastAsia="宋体" w:cs="Times New Roman"/>
      <w:sz w:val="18"/>
      <w:szCs w:val="18"/>
    </w:r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8432F-7EFA-4207-9B8F-51B285864030}">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2216</Words>
  <Characters>12634</Characters>
  <Lines>105</Lines>
  <Paragraphs>29</Paragraphs>
  <TotalTime>2</TotalTime>
  <ScaleCrop>false</ScaleCrop>
  <LinksUpToDate>false</LinksUpToDate>
  <CharactersWithSpaces>14821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2018-10-19T07:38:00Z</dcterms:created>
  <dc:creator>Administrator</dc:creator>
  <cp:lastModifiedBy>Administrator</cp:lastModifiedBy>
  <dcterms:modified xsi:type="dcterms:W3CDTF">2018-12-10T08:12:18Z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