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CD" w:rsidRPr="005910E8" w:rsidRDefault="00706DCD" w:rsidP="005910E8">
      <w:pPr>
        <w:spacing w:line="440" w:lineRule="exact"/>
        <w:jc w:val="center"/>
        <w:rPr>
          <w:b/>
          <w:sz w:val="32"/>
          <w:szCs w:val="32"/>
        </w:rPr>
      </w:pPr>
      <w:r w:rsidRPr="005910E8">
        <w:rPr>
          <w:rFonts w:hint="eastAsia"/>
          <w:b/>
          <w:sz w:val="32"/>
          <w:szCs w:val="32"/>
        </w:rPr>
        <w:t>臻和至美，以和致远</w:t>
      </w:r>
    </w:p>
    <w:p w:rsidR="006F51FE" w:rsidRPr="00A67448" w:rsidRDefault="003C73BB" w:rsidP="0071208C">
      <w:pPr>
        <w:jc w:val="center"/>
        <w:rPr>
          <w:b/>
          <w:sz w:val="21"/>
          <w:szCs w:val="21"/>
        </w:rPr>
      </w:pPr>
      <w:r>
        <w:rPr>
          <w:rFonts w:hint="eastAsia"/>
          <w:b/>
          <w:sz w:val="21"/>
          <w:szCs w:val="21"/>
        </w:rPr>
        <w:t>——安家中心小学</w:t>
      </w:r>
      <w:r w:rsidR="006C03C8">
        <w:rPr>
          <w:rFonts w:hint="eastAsia"/>
          <w:b/>
          <w:sz w:val="21"/>
          <w:szCs w:val="21"/>
        </w:rPr>
        <w:t>2018</w:t>
      </w:r>
      <w:r w:rsidR="006C03C8">
        <w:rPr>
          <w:rFonts w:hint="eastAsia"/>
          <w:b/>
          <w:sz w:val="21"/>
          <w:szCs w:val="21"/>
        </w:rPr>
        <w:t>年班子述职报告</w:t>
      </w:r>
    </w:p>
    <w:p w:rsidR="001C163D" w:rsidRPr="0017083F" w:rsidRDefault="006C03C8" w:rsidP="005910E8">
      <w:pPr>
        <w:ind w:firstLineChars="200" w:firstLine="420"/>
        <w:rPr>
          <w:sz w:val="21"/>
          <w:szCs w:val="21"/>
        </w:rPr>
      </w:pPr>
      <w:r>
        <w:rPr>
          <w:rFonts w:hint="eastAsia"/>
          <w:sz w:val="21"/>
          <w:szCs w:val="21"/>
        </w:rPr>
        <w:t>我校在</w:t>
      </w:r>
      <w:r>
        <w:rPr>
          <w:sz w:val="21"/>
          <w:szCs w:val="21"/>
        </w:rPr>
        <w:t>上级政府和教育主管部门的</w:t>
      </w:r>
      <w:r>
        <w:rPr>
          <w:rFonts w:hint="eastAsia"/>
          <w:sz w:val="21"/>
          <w:szCs w:val="21"/>
        </w:rPr>
        <w:t>正确领导下</w:t>
      </w:r>
      <w:r w:rsidR="007A02C7" w:rsidRPr="00A67448">
        <w:rPr>
          <w:sz w:val="21"/>
          <w:szCs w:val="21"/>
        </w:rPr>
        <w:t>下，</w:t>
      </w:r>
      <w:r>
        <w:rPr>
          <w:rFonts w:hint="eastAsia"/>
          <w:sz w:val="21"/>
          <w:szCs w:val="21"/>
        </w:rPr>
        <w:t>全体师生</w:t>
      </w:r>
      <w:r w:rsidR="007A02C7" w:rsidRPr="00A67448">
        <w:rPr>
          <w:sz w:val="21"/>
          <w:szCs w:val="21"/>
        </w:rPr>
        <w:t>在</w:t>
      </w:r>
      <w:r>
        <w:rPr>
          <w:rFonts w:hint="eastAsia"/>
          <w:sz w:val="21"/>
          <w:szCs w:val="21"/>
        </w:rPr>
        <w:t>极其</w:t>
      </w:r>
      <w:r w:rsidR="007A02C7" w:rsidRPr="00A67448">
        <w:rPr>
          <w:sz w:val="21"/>
          <w:szCs w:val="21"/>
        </w:rPr>
        <w:t>艰苦的办学条件之下，</w:t>
      </w:r>
      <w:r>
        <w:rPr>
          <w:rFonts w:hint="eastAsia"/>
          <w:sz w:val="21"/>
          <w:szCs w:val="21"/>
        </w:rPr>
        <w:t>发扬</w:t>
      </w:r>
      <w:r w:rsidR="007A02C7" w:rsidRPr="00A67448">
        <w:rPr>
          <w:sz w:val="21"/>
          <w:szCs w:val="21"/>
        </w:rPr>
        <w:t>克难求进，</w:t>
      </w:r>
      <w:r>
        <w:rPr>
          <w:rFonts w:hint="eastAsia"/>
          <w:sz w:val="21"/>
          <w:szCs w:val="21"/>
        </w:rPr>
        <w:t>奋发有为的精神，</w:t>
      </w:r>
      <w:r w:rsidR="007A02C7" w:rsidRPr="00A67448">
        <w:rPr>
          <w:sz w:val="21"/>
          <w:szCs w:val="21"/>
        </w:rPr>
        <w:t>积极实施主动发展规划，以</w:t>
      </w:r>
      <w:r w:rsidR="00013ED5">
        <w:rPr>
          <w:rFonts w:hint="eastAsia"/>
          <w:sz w:val="21"/>
          <w:szCs w:val="21"/>
        </w:rPr>
        <w:t>“</w:t>
      </w:r>
      <w:r w:rsidR="007A02C7" w:rsidRPr="00A67448">
        <w:rPr>
          <w:rFonts w:hint="eastAsia"/>
          <w:sz w:val="21"/>
          <w:szCs w:val="21"/>
        </w:rPr>
        <w:t>和</w:t>
      </w:r>
      <w:r w:rsidR="007A02C7" w:rsidRPr="00A67448">
        <w:rPr>
          <w:sz w:val="21"/>
          <w:szCs w:val="21"/>
        </w:rPr>
        <w:t>文化</w:t>
      </w:r>
      <w:r w:rsidR="00013ED5">
        <w:rPr>
          <w:rFonts w:hint="eastAsia"/>
          <w:sz w:val="21"/>
          <w:szCs w:val="21"/>
        </w:rPr>
        <w:t>”</w:t>
      </w:r>
      <w:r w:rsidR="007A02C7" w:rsidRPr="00A67448">
        <w:rPr>
          <w:sz w:val="21"/>
          <w:szCs w:val="21"/>
        </w:rPr>
        <w:t>建设为抓手，全力打造学校物质环境、组织环境、人文环境，全面提升办学水平和文化内涵，努力建设</w:t>
      </w:r>
      <w:r w:rsidR="00FD58E3">
        <w:rPr>
          <w:rFonts w:hint="eastAsia"/>
          <w:sz w:val="21"/>
          <w:szCs w:val="21"/>
        </w:rPr>
        <w:t>“</w:t>
      </w:r>
      <w:r w:rsidR="007A02C7" w:rsidRPr="00A67448">
        <w:rPr>
          <w:rFonts w:hint="eastAsia"/>
          <w:sz w:val="21"/>
          <w:szCs w:val="21"/>
        </w:rPr>
        <w:t>质优、和美、个性鲜明</w:t>
      </w:r>
      <w:r w:rsidR="00FD58E3">
        <w:rPr>
          <w:rFonts w:hint="eastAsia"/>
          <w:sz w:val="21"/>
          <w:szCs w:val="21"/>
        </w:rPr>
        <w:t>”</w:t>
      </w:r>
      <w:r w:rsidR="007A02C7" w:rsidRPr="00A67448">
        <w:rPr>
          <w:sz w:val="21"/>
          <w:szCs w:val="21"/>
        </w:rPr>
        <w:t>的农村小学。</w:t>
      </w:r>
      <w:r w:rsidR="00BA6C6F" w:rsidRPr="00A650BD">
        <w:rPr>
          <w:rFonts w:hint="eastAsia"/>
          <w:sz w:val="21"/>
          <w:szCs w:val="21"/>
        </w:rPr>
        <w:t>三年中，先后获得</w:t>
      </w:r>
      <w:r w:rsidR="00BA6C6F" w:rsidRPr="0017083F">
        <w:rPr>
          <w:rFonts w:ascii="宋体" w:eastAsia="宋体" w:hAnsi="宋体" w:cs="宋体" w:hint="eastAsia"/>
          <w:bCs/>
          <w:kern w:val="0"/>
          <w:sz w:val="21"/>
          <w:szCs w:val="21"/>
        </w:rPr>
        <w:t>常州市防震减灾科普示范学校</w:t>
      </w:r>
      <w:r w:rsidR="00BA6C6F" w:rsidRPr="0017083F">
        <w:rPr>
          <w:rFonts w:hint="eastAsia"/>
          <w:sz w:val="21"/>
          <w:szCs w:val="21"/>
        </w:rPr>
        <w:t>、江苏省金钥匙竞赛科技教育先进学校、</w:t>
      </w:r>
      <w:r w:rsidR="00BA6C6F" w:rsidRPr="0017083F">
        <w:rPr>
          <w:sz w:val="21"/>
          <w:szCs w:val="21"/>
        </w:rPr>
        <w:t>江苏省棋类特色学校</w:t>
      </w:r>
      <w:r w:rsidR="00BA6C6F" w:rsidRPr="0017083F">
        <w:rPr>
          <w:rFonts w:hint="eastAsia"/>
          <w:sz w:val="21"/>
          <w:szCs w:val="21"/>
        </w:rPr>
        <w:t>、</w:t>
      </w:r>
      <w:r w:rsidR="00BA6C6F" w:rsidRPr="0017083F">
        <w:rPr>
          <w:sz w:val="21"/>
          <w:szCs w:val="21"/>
        </w:rPr>
        <w:t>江苏省校园阅读领航学校</w:t>
      </w:r>
      <w:r w:rsidR="00BA6C6F" w:rsidRPr="0017083F">
        <w:rPr>
          <w:rFonts w:hint="eastAsia"/>
          <w:sz w:val="21"/>
          <w:szCs w:val="21"/>
        </w:rPr>
        <w:t>，在常州市优质学校复评现场展评中获得了优秀等级。</w:t>
      </w:r>
      <w:r>
        <w:rPr>
          <w:rFonts w:hint="eastAsia"/>
          <w:sz w:val="21"/>
          <w:szCs w:val="21"/>
        </w:rPr>
        <w:t>现把三年来的工作作如下汇报。</w:t>
      </w:r>
    </w:p>
    <w:p w:rsidR="0071208C" w:rsidRPr="00342DE8" w:rsidRDefault="007952A8" w:rsidP="005910E8">
      <w:pPr>
        <w:ind w:firstLineChars="200" w:firstLine="422"/>
        <w:rPr>
          <w:b/>
          <w:sz w:val="21"/>
          <w:szCs w:val="21"/>
        </w:rPr>
      </w:pPr>
      <w:r w:rsidRPr="00342DE8">
        <w:rPr>
          <w:rFonts w:hint="eastAsia"/>
          <w:b/>
          <w:sz w:val="21"/>
          <w:szCs w:val="21"/>
        </w:rPr>
        <w:t>一、</w:t>
      </w:r>
      <w:r w:rsidR="0071208C" w:rsidRPr="00342DE8">
        <w:rPr>
          <w:rFonts w:hint="eastAsia"/>
          <w:b/>
          <w:sz w:val="21"/>
          <w:szCs w:val="21"/>
        </w:rPr>
        <w:t>学校管理</w:t>
      </w:r>
      <w:r w:rsidR="00A22F4B">
        <w:rPr>
          <w:rFonts w:hint="eastAsia"/>
          <w:b/>
          <w:sz w:val="21"/>
          <w:szCs w:val="21"/>
        </w:rPr>
        <w:t>篇：立足文化，</w:t>
      </w:r>
      <w:r w:rsidR="00FD58E3">
        <w:rPr>
          <w:rFonts w:hint="eastAsia"/>
          <w:b/>
          <w:sz w:val="21"/>
          <w:szCs w:val="21"/>
        </w:rPr>
        <w:t>创新管理</w:t>
      </w:r>
    </w:p>
    <w:p w:rsidR="007952A8" w:rsidRDefault="007952A8" w:rsidP="006C03C8">
      <w:pPr>
        <w:ind w:firstLine="420"/>
        <w:rPr>
          <w:sz w:val="21"/>
          <w:szCs w:val="21"/>
        </w:rPr>
      </w:pPr>
      <w:r w:rsidRPr="00FC6FC7">
        <w:rPr>
          <w:rFonts w:hint="eastAsia"/>
          <w:sz w:val="21"/>
          <w:szCs w:val="21"/>
        </w:rPr>
        <w:t>坚持人文管理、文化育人，</w:t>
      </w:r>
      <w:r w:rsidR="00FC6FC7" w:rsidRPr="00FC6FC7">
        <w:rPr>
          <w:rFonts w:hint="eastAsia"/>
          <w:sz w:val="21"/>
          <w:szCs w:val="21"/>
        </w:rPr>
        <w:t>不断完善管理制度，更新管理思路，</w:t>
      </w:r>
      <w:r w:rsidRPr="00FC6FC7">
        <w:rPr>
          <w:rFonts w:hint="eastAsia"/>
          <w:sz w:val="21"/>
          <w:szCs w:val="21"/>
        </w:rPr>
        <w:t>管理实践和形态逐步从粗放走向精细，管理水平和质量从合格走向优质。</w:t>
      </w:r>
    </w:p>
    <w:p w:rsidR="006C03C8" w:rsidRPr="00FC6FC7" w:rsidRDefault="006C03C8" w:rsidP="006C03C8">
      <w:pPr>
        <w:ind w:firstLine="420"/>
        <w:rPr>
          <w:sz w:val="21"/>
          <w:szCs w:val="21"/>
        </w:rPr>
      </w:pPr>
      <w:r>
        <w:rPr>
          <w:rFonts w:hint="eastAsia"/>
          <w:sz w:val="21"/>
          <w:szCs w:val="21"/>
        </w:rPr>
        <w:t>1</w:t>
      </w:r>
      <w:r>
        <w:rPr>
          <w:rFonts w:hint="eastAsia"/>
          <w:sz w:val="21"/>
          <w:szCs w:val="21"/>
        </w:rPr>
        <w:t>、学校文化理清</w:t>
      </w:r>
    </w:p>
    <w:p w:rsidR="00195EDB" w:rsidRDefault="00C17AF7" w:rsidP="00C17AF7">
      <w:pPr>
        <w:ind w:firstLine="480"/>
        <w:rPr>
          <w:sz w:val="21"/>
          <w:szCs w:val="21"/>
        </w:rPr>
      </w:pPr>
      <w:r w:rsidRPr="00A67448">
        <w:rPr>
          <w:rFonts w:hint="eastAsia"/>
          <w:sz w:val="21"/>
          <w:szCs w:val="21"/>
        </w:rPr>
        <w:t>百年的发展，让学校</w:t>
      </w:r>
      <w:r w:rsidR="005138EA" w:rsidRPr="00A67448">
        <w:rPr>
          <w:rFonts w:hint="eastAsia"/>
          <w:sz w:val="21"/>
          <w:szCs w:val="21"/>
        </w:rPr>
        <w:t>稳步、协调地前行，但</w:t>
      </w:r>
      <w:r w:rsidRPr="00A67448">
        <w:rPr>
          <w:rFonts w:hint="eastAsia"/>
          <w:sz w:val="21"/>
          <w:szCs w:val="21"/>
        </w:rPr>
        <w:t>我们从未停止对教育真谛的努力追寻，始终把和谐发展作为学校发展的第一要义来理解和践行。同时基于时代的要求，基于对学生核心素养的本质追求，在全校教师一次次的探索、研讨中，我们把“和”定为学校的核心价值追求</w:t>
      </w:r>
      <w:r w:rsidR="00783506" w:rsidRPr="00A67448">
        <w:rPr>
          <w:rFonts w:hint="eastAsia"/>
          <w:sz w:val="21"/>
          <w:szCs w:val="21"/>
        </w:rPr>
        <w:t>。</w:t>
      </w:r>
      <w:r w:rsidRPr="00A67448">
        <w:rPr>
          <w:rFonts w:hint="eastAsia"/>
          <w:sz w:val="21"/>
          <w:szCs w:val="21"/>
        </w:rPr>
        <w:t>形成了“和而不同，各美其美；和而共生，美美与共”的办学理念，在认可、尊重每一个个体及团体的存在和发展可能的基础上，和融相处，相互欣赏，共同创造，实现美好。并确立了“办一所质优、和美、个性鲜明的学校”的办学目标和“做最好的自己”的校训，形成了“臻和至美”的校风，“慧教善导”的教风，“笃学慧习”的学风。</w:t>
      </w:r>
    </w:p>
    <w:p w:rsidR="006C03C8" w:rsidRPr="00A67448" w:rsidRDefault="006C03C8" w:rsidP="00C17AF7">
      <w:pPr>
        <w:ind w:firstLine="480"/>
        <w:rPr>
          <w:sz w:val="21"/>
          <w:szCs w:val="21"/>
        </w:rPr>
      </w:pPr>
      <w:r>
        <w:rPr>
          <w:rFonts w:hint="eastAsia"/>
          <w:sz w:val="21"/>
          <w:szCs w:val="21"/>
        </w:rPr>
        <w:t>2</w:t>
      </w:r>
      <w:r>
        <w:rPr>
          <w:rFonts w:hint="eastAsia"/>
          <w:sz w:val="21"/>
          <w:szCs w:val="21"/>
        </w:rPr>
        <w:t>、行政团队建设</w:t>
      </w:r>
    </w:p>
    <w:p w:rsidR="00796731" w:rsidRPr="00A67448" w:rsidRDefault="000013E2" w:rsidP="000013E2">
      <w:pPr>
        <w:widowControl/>
        <w:autoSpaceDE w:val="0"/>
        <w:autoSpaceDN w:val="0"/>
        <w:adjustRightInd w:val="0"/>
        <w:ind w:firstLine="560"/>
        <w:jc w:val="left"/>
        <w:rPr>
          <w:rFonts w:ascii="Times" w:hAnsi="Times" w:cs="Times"/>
          <w:kern w:val="0"/>
          <w:sz w:val="21"/>
          <w:szCs w:val="21"/>
        </w:rPr>
      </w:pPr>
      <w:r w:rsidRPr="00A67448">
        <w:rPr>
          <w:rFonts w:ascii="Times" w:hAnsi="Times" w:cs="Times"/>
          <w:kern w:val="0"/>
          <w:sz w:val="21"/>
          <w:szCs w:val="21"/>
        </w:rPr>
        <w:t>为了把学校硬件建设给学校发展带来的负面影响降到最低，</w:t>
      </w:r>
      <w:r w:rsidRPr="00A67448">
        <w:rPr>
          <w:rFonts w:ascii="Times" w:hAnsi="Times" w:cs="Times"/>
          <w:kern w:val="0"/>
          <w:sz w:val="21"/>
          <w:szCs w:val="21"/>
        </w:rPr>
        <w:t>2016</w:t>
      </w:r>
      <w:r w:rsidRPr="00A67448">
        <w:rPr>
          <w:rFonts w:ascii="Times" w:hAnsi="Times" w:cs="Times"/>
          <w:kern w:val="0"/>
          <w:sz w:val="21"/>
          <w:szCs w:val="21"/>
        </w:rPr>
        <w:t>年</w:t>
      </w:r>
      <w:r w:rsidRPr="00A67448">
        <w:rPr>
          <w:rFonts w:ascii="Times" w:hAnsi="Times" w:cs="Times"/>
          <w:kern w:val="0"/>
          <w:sz w:val="21"/>
          <w:szCs w:val="21"/>
        </w:rPr>
        <w:t>9</w:t>
      </w:r>
      <w:r w:rsidRPr="00A67448">
        <w:rPr>
          <w:rFonts w:ascii="Times" w:hAnsi="Times" w:cs="Times"/>
          <w:kern w:val="0"/>
          <w:sz w:val="21"/>
          <w:szCs w:val="21"/>
        </w:rPr>
        <w:t>月，学校将一套行政班子，分成了两套平行班子，分别在中学、小学两校区开展管理的各项实践活动。在学期共研讨、总策划下，两校区理念一致，目标一致，重点活动和策略一致，但各校区有自己独特的管理空间，在教师管理、教学管理、学生活动等方面实行自主管理、自主发展，这给管理团队带来巨大挑战，同时也赋予了更大的发展空间。</w:t>
      </w:r>
    </w:p>
    <w:p w:rsidR="00796731" w:rsidRPr="00A67448" w:rsidRDefault="00796731" w:rsidP="000013E2">
      <w:pPr>
        <w:widowControl/>
        <w:autoSpaceDE w:val="0"/>
        <w:autoSpaceDN w:val="0"/>
        <w:adjustRightInd w:val="0"/>
        <w:ind w:firstLine="560"/>
        <w:jc w:val="left"/>
        <w:rPr>
          <w:rFonts w:ascii="Times" w:hAnsi="Times" w:cs="Times"/>
          <w:color w:val="FF0000"/>
          <w:kern w:val="0"/>
          <w:sz w:val="21"/>
          <w:szCs w:val="21"/>
        </w:rPr>
      </w:pPr>
      <w:r w:rsidRPr="00A67448">
        <w:rPr>
          <w:rFonts w:ascii="Times" w:hAnsi="Times" w:cs="Times" w:hint="eastAsia"/>
          <w:kern w:val="0"/>
          <w:sz w:val="21"/>
          <w:szCs w:val="21"/>
        </w:rPr>
        <w:t>2017</w:t>
      </w:r>
      <w:r w:rsidRPr="00A67448">
        <w:rPr>
          <w:rFonts w:ascii="Times" w:hAnsi="Times" w:cs="Times" w:hint="eastAsia"/>
          <w:kern w:val="0"/>
          <w:sz w:val="21"/>
          <w:szCs w:val="21"/>
        </w:rPr>
        <w:t>年，为了避免两校区分设带来的管理力量的稀释，学校又</w:t>
      </w:r>
      <w:r w:rsidR="00745358" w:rsidRPr="00A67448">
        <w:rPr>
          <w:rFonts w:ascii="Times" w:hAnsi="Times" w:cs="Times" w:hint="eastAsia"/>
          <w:kern w:val="0"/>
          <w:sz w:val="21"/>
          <w:szCs w:val="21"/>
        </w:rPr>
        <w:t>聘任了六个级部主任，</w:t>
      </w:r>
      <w:r w:rsidR="00745358" w:rsidRPr="00A67448">
        <w:rPr>
          <w:rFonts w:ascii="宋体" w:hAnsi="宋体" w:cs="宋体" w:hint="eastAsia"/>
          <w:sz w:val="21"/>
          <w:szCs w:val="21"/>
        </w:rPr>
        <w:t>实行六个级部齐头并进的扁平化管理模式。级部主任受行政办统一考核，主要协助学生处工作，负责本级部师生常规和本年级办公室的日常管理工作。为了调动级部主任的工作积极性，级部主任将定期参加行政扩大会议，保证学校各个层面工作的交流、布置、落实，确保两校区工作的顺利进行。</w:t>
      </w:r>
    </w:p>
    <w:p w:rsidR="00745358" w:rsidRPr="00A67448" w:rsidRDefault="00745358" w:rsidP="00745358">
      <w:pPr>
        <w:widowControl/>
        <w:autoSpaceDE w:val="0"/>
        <w:autoSpaceDN w:val="0"/>
        <w:adjustRightInd w:val="0"/>
        <w:ind w:firstLine="560"/>
        <w:jc w:val="left"/>
        <w:rPr>
          <w:rFonts w:ascii="Times" w:hAnsi="Times" w:cs="Times"/>
          <w:kern w:val="0"/>
          <w:sz w:val="21"/>
          <w:szCs w:val="21"/>
        </w:rPr>
      </w:pPr>
      <w:r w:rsidRPr="00A67448">
        <w:rPr>
          <w:rFonts w:ascii="Times" w:hAnsi="Times" w:cs="Times"/>
          <w:kern w:val="0"/>
          <w:sz w:val="21"/>
          <w:szCs w:val="21"/>
        </w:rPr>
        <w:t>传统的行政例会是校长布置工作的重要的途径。但这样的行政例会重心高，内容单一，效率很低。为了充分开发行政例会的价值，</w:t>
      </w:r>
      <w:r w:rsidRPr="00A67448">
        <w:rPr>
          <w:rFonts w:ascii="Times" w:hAnsi="Times" w:cs="Times" w:hint="eastAsia"/>
          <w:kern w:val="0"/>
          <w:sz w:val="21"/>
          <w:szCs w:val="21"/>
        </w:rPr>
        <w:t>校长室在期初就策划好行政例会的方案，</w:t>
      </w:r>
      <w:r w:rsidR="002903ED" w:rsidRPr="00A67448">
        <w:rPr>
          <w:rFonts w:ascii="Times" w:hAnsi="Times" w:cs="Times" w:hint="eastAsia"/>
          <w:kern w:val="0"/>
          <w:sz w:val="21"/>
          <w:szCs w:val="21"/>
        </w:rPr>
        <w:t>每次会议分</w:t>
      </w:r>
      <w:r w:rsidR="00870EFC">
        <w:rPr>
          <w:rFonts w:ascii="Times" w:hAnsi="Times" w:cs="Times" w:hint="eastAsia"/>
          <w:kern w:val="0"/>
          <w:sz w:val="21"/>
          <w:szCs w:val="21"/>
        </w:rPr>
        <w:t>“</w:t>
      </w:r>
      <w:r w:rsidR="0017083F">
        <w:rPr>
          <w:rFonts w:ascii="Times" w:hAnsi="Times" w:cs="Times" w:hint="eastAsia"/>
          <w:kern w:val="0"/>
          <w:sz w:val="21"/>
          <w:szCs w:val="21"/>
        </w:rPr>
        <w:t>和美论坛</w:t>
      </w:r>
      <w:r w:rsidR="002903ED" w:rsidRPr="00A67448">
        <w:rPr>
          <w:rFonts w:ascii="Times" w:hAnsi="Times" w:cs="Times" w:hint="eastAsia"/>
          <w:kern w:val="0"/>
          <w:sz w:val="21"/>
          <w:szCs w:val="21"/>
        </w:rPr>
        <w:t>、</w:t>
      </w:r>
      <w:r w:rsidR="0017083F">
        <w:rPr>
          <w:rFonts w:ascii="Times" w:hAnsi="Times" w:cs="Times" w:hint="eastAsia"/>
          <w:kern w:val="0"/>
          <w:sz w:val="21"/>
          <w:szCs w:val="21"/>
        </w:rPr>
        <w:t>和乐分享</w:t>
      </w:r>
      <w:r w:rsidR="002903ED" w:rsidRPr="00A67448">
        <w:rPr>
          <w:rFonts w:ascii="Times" w:hAnsi="Times" w:cs="Times" w:hint="eastAsia"/>
          <w:kern w:val="0"/>
          <w:sz w:val="21"/>
          <w:szCs w:val="21"/>
        </w:rPr>
        <w:t>、</w:t>
      </w:r>
      <w:r w:rsidR="0017083F">
        <w:rPr>
          <w:rFonts w:ascii="Times" w:hAnsi="Times" w:cs="Times" w:hint="eastAsia"/>
          <w:kern w:val="0"/>
          <w:sz w:val="21"/>
          <w:szCs w:val="21"/>
        </w:rPr>
        <w:t>和融</w:t>
      </w:r>
      <w:r w:rsidR="002903ED" w:rsidRPr="00A67448">
        <w:rPr>
          <w:rFonts w:ascii="Times" w:hAnsi="Times" w:cs="Times" w:hint="eastAsia"/>
          <w:kern w:val="0"/>
          <w:sz w:val="21"/>
          <w:szCs w:val="21"/>
        </w:rPr>
        <w:t>研讨</w:t>
      </w:r>
      <w:r w:rsidR="00870EFC">
        <w:rPr>
          <w:rFonts w:ascii="Times" w:hAnsi="Times" w:cs="Times" w:hint="eastAsia"/>
          <w:kern w:val="0"/>
          <w:sz w:val="21"/>
          <w:szCs w:val="21"/>
        </w:rPr>
        <w:t>”</w:t>
      </w:r>
      <w:r w:rsidR="002903ED" w:rsidRPr="00A67448">
        <w:rPr>
          <w:rFonts w:ascii="Times" w:hAnsi="Times" w:cs="Times" w:hint="eastAsia"/>
          <w:kern w:val="0"/>
          <w:sz w:val="21"/>
          <w:szCs w:val="21"/>
        </w:rPr>
        <w:t>三个板块。</w:t>
      </w:r>
      <w:r w:rsidR="0017083F">
        <w:rPr>
          <w:rFonts w:ascii="Times" w:hAnsi="Times" w:cs="Times" w:hint="eastAsia"/>
          <w:kern w:val="0"/>
          <w:sz w:val="21"/>
          <w:szCs w:val="21"/>
        </w:rPr>
        <w:t>“和美论坛”由一位行政基于学校文化建设，选择一个主题组织大家学习，“和乐分享”由两校区的值周校长做</w:t>
      </w:r>
      <w:r w:rsidR="0017083F">
        <w:rPr>
          <w:rFonts w:ascii="Times" w:hAnsi="Times" w:cs="Times" w:hint="eastAsia"/>
          <w:kern w:val="0"/>
          <w:sz w:val="21"/>
          <w:szCs w:val="21"/>
        </w:rPr>
        <w:t>5~8</w:t>
      </w:r>
      <w:r w:rsidR="0017083F">
        <w:rPr>
          <w:rFonts w:ascii="Times" w:hAnsi="Times" w:cs="Times" w:hint="eastAsia"/>
          <w:kern w:val="0"/>
          <w:sz w:val="21"/>
          <w:szCs w:val="21"/>
        </w:rPr>
        <w:t>分钟的感想交流，“和融研讨”就重点工作的推进做集体讨论。</w:t>
      </w:r>
      <w:r w:rsidR="002903ED" w:rsidRPr="00A67448">
        <w:rPr>
          <w:rFonts w:ascii="Times" w:hAnsi="Times" w:cs="Times"/>
          <w:kern w:val="0"/>
          <w:sz w:val="21"/>
          <w:szCs w:val="21"/>
        </w:rPr>
        <w:t>由于进行了长程设计，每一次发言的行政都有了较充分的准备，</w:t>
      </w:r>
      <w:r w:rsidR="003331A0" w:rsidRPr="00A67448">
        <w:rPr>
          <w:rFonts w:ascii="Times" w:hAnsi="Times" w:cs="Times"/>
          <w:kern w:val="0"/>
          <w:sz w:val="21"/>
          <w:szCs w:val="21"/>
        </w:rPr>
        <w:t>聚焦了问题和学习，参与例会的主动意识得到了强化</w:t>
      </w:r>
      <w:r w:rsidR="003331A0" w:rsidRPr="00A67448">
        <w:rPr>
          <w:rFonts w:ascii="Times" w:hAnsi="Times" w:cs="Times" w:hint="eastAsia"/>
          <w:kern w:val="0"/>
          <w:sz w:val="21"/>
          <w:szCs w:val="21"/>
        </w:rPr>
        <w:t>，两个校区</w:t>
      </w:r>
      <w:r w:rsidR="007A71BD">
        <w:rPr>
          <w:rFonts w:ascii="Times" w:hAnsi="Times" w:cs="Times" w:hint="eastAsia"/>
          <w:kern w:val="0"/>
          <w:sz w:val="21"/>
          <w:szCs w:val="21"/>
        </w:rPr>
        <w:t>在</w:t>
      </w:r>
      <w:r w:rsidR="003331A0" w:rsidRPr="00A67448">
        <w:rPr>
          <w:rFonts w:ascii="Times" w:hAnsi="Times" w:cs="Times" w:hint="eastAsia"/>
          <w:kern w:val="0"/>
          <w:sz w:val="21"/>
          <w:szCs w:val="21"/>
        </w:rPr>
        <w:t>管理</w:t>
      </w:r>
      <w:r w:rsidR="007A71BD">
        <w:rPr>
          <w:rFonts w:ascii="Times" w:hAnsi="Times" w:cs="Times" w:hint="eastAsia"/>
          <w:kern w:val="0"/>
          <w:sz w:val="21"/>
          <w:szCs w:val="21"/>
        </w:rPr>
        <w:t>上</w:t>
      </w:r>
      <w:r w:rsidR="003331A0" w:rsidRPr="00A67448">
        <w:rPr>
          <w:rFonts w:ascii="Times" w:hAnsi="Times" w:cs="Times" w:hint="eastAsia"/>
          <w:kern w:val="0"/>
          <w:sz w:val="21"/>
          <w:szCs w:val="21"/>
        </w:rPr>
        <w:t>也能做到相互学习、资源共享</w:t>
      </w:r>
      <w:r w:rsidR="003331A0" w:rsidRPr="00A67448">
        <w:rPr>
          <w:rFonts w:ascii="Times" w:hAnsi="Times" w:cs="Times"/>
          <w:kern w:val="0"/>
          <w:sz w:val="21"/>
          <w:szCs w:val="21"/>
        </w:rPr>
        <w:t>。</w:t>
      </w:r>
      <w:r w:rsidR="003331A0" w:rsidRPr="00A67448">
        <w:rPr>
          <w:rFonts w:ascii="Times" w:hAnsi="Times" w:cs="Times" w:hint="eastAsia"/>
          <w:kern w:val="0"/>
          <w:sz w:val="21"/>
          <w:szCs w:val="21"/>
        </w:rPr>
        <w:t xml:space="preserve"> </w:t>
      </w:r>
    </w:p>
    <w:p w:rsidR="00783D29" w:rsidRPr="005910E8" w:rsidRDefault="000013E2" w:rsidP="000013E2">
      <w:pPr>
        <w:ind w:firstLine="480"/>
        <w:rPr>
          <w:rFonts w:ascii="Times" w:hAnsi="Times" w:cs="Times"/>
          <w:color w:val="FF0000"/>
          <w:kern w:val="0"/>
          <w:sz w:val="21"/>
          <w:szCs w:val="21"/>
        </w:rPr>
      </w:pPr>
      <w:r w:rsidRPr="005910E8">
        <w:rPr>
          <w:rFonts w:hint="eastAsia"/>
          <w:sz w:val="21"/>
          <w:szCs w:val="21"/>
        </w:rPr>
        <w:t>3</w:t>
      </w:r>
      <w:r w:rsidRPr="005910E8">
        <w:rPr>
          <w:rFonts w:hint="eastAsia"/>
          <w:sz w:val="21"/>
          <w:szCs w:val="21"/>
        </w:rPr>
        <w:t>、</w:t>
      </w:r>
      <w:r w:rsidR="00783D29" w:rsidRPr="005910E8">
        <w:rPr>
          <w:rFonts w:hint="eastAsia"/>
          <w:sz w:val="21"/>
          <w:szCs w:val="21"/>
        </w:rPr>
        <w:t>教师例会的</w:t>
      </w:r>
      <w:r w:rsidR="001205C3" w:rsidRPr="005910E8">
        <w:rPr>
          <w:rFonts w:hint="eastAsia"/>
          <w:sz w:val="21"/>
          <w:szCs w:val="21"/>
        </w:rPr>
        <w:t>创新</w:t>
      </w:r>
    </w:p>
    <w:p w:rsidR="00745358" w:rsidRPr="005910E8" w:rsidRDefault="00745358" w:rsidP="00745358">
      <w:pPr>
        <w:widowControl/>
        <w:autoSpaceDE w:val="0"/>
        <w:autoSpaceDN w:val="0"/>
        <w:adjustRightInd w:val="0"/>
        <w:jc w:val="left"/>
        <w:rPr>
          <w:rFonts w:ascii="Times" w:hAnsi="Times" w:cs="Times"/>
          <w:kern w:val="0"/>
          <w:sz w:val="21"/>
          <w:szCs w:val="21"/>
        </w:rPr>
      </w:pPr>
      <w:r w:rsidRPr="00A67448">
        <w:rPr>
          <w:rFonts w:ascii="Times" w:hAnsi="Times" w:cs="Times" w:hint="eastAsia"/>
          <w:color w:val="FF0000"/>
          <w:kern w:val="0"/>
          <w:sz w:val="21"/>
          <w:szCs w:val="21"/>
        </w:rPr>
        <w:t xml:space="preserve">    </w:t>
      </w:r>
      <w:r w:rsidRPr="00A67448">
        <w:rPr>
          <w:rFonts w:ascii="Times" w:hAnsi="Times" w:cs="Times"/>
          <w:kern w:val="0"/>
          <w:sz w:val="21"/>
          <w:szCs w:val="21"/>
        </w:rPr>
        <w:t>两校区的教师例会，各有特色。小学校区，</w:t>
      </w:r>
      <w:r w:rsidR="006668D8" w:rsidRPr="00A67448">
        <w:rPr>
          <w:rFonts w:ascii="Times" w:hAnsi="Times" w:cs="Times" w:hint="eastAsia"/>
          <w:kern w:val="0"/>
          <w:sz w:val="21"/>
          <w:szCs w:val="21"/>
        </w:rPr>
        <w:t>有</w:t>
      </w:r>
      <w:r w:rsidRPr="00A67448">
        <w:rPr>
          <w:rFonts w:ascii="Times" w:hAnsi="Times" w:cs="Times"/>
          <w:kern w:val="0"/>
          <w:sz w:val="21"/>
          <w:szCs w:val="21"/>
        </w:rPr>
        <w:t>“</w:t>
      </w:r>
      <w:r w:rsidR="001E65E9">
        <w:rPr>
          <w:rFonts w:ascii="Times" w:hAnsi="Times" w:cs="Times" w:hint="eastAsia"/>
          <w:kern w:val="0"/>
          <w:sz w:val="21"/>
          <w:szCs w:val="21"/>
        </w:rPr>
        <w:t>和学习分享</w:t>
      </w:r>
      <w:r w:rsidRPr="00A67448">
        <w:rPr>
          <w:rFonts w:ascii="Times" w:hAnsi="Times" w:cs="Times"/>
          <w:kern w:val="0"/>
          <w:sz w:val="21"/>
          <w:szCs w:val="21"/>
        </w:rPr>
        <w:t>、</w:t>
      </w:r>
      <w:r w:rsidR="001E65E9">
        <w:rPr>
          <w:rFonts w:ascii="Times" w:hAnsi="Times" w:cs="Times" w:hint="eastAsia"/>
          <w:kern w:val="0"/>
          <w:sz w:val="21"/>
          <w:szCs w:val="21"/>
        </w:rPr>
        <w:t>和新闻播报</w:t>
      </w:r>
      <w:r w:rsidRPr="00A67448">
        <w:rPr>
          <w:rFonts w:ascii="Times" w:hAnsi="Times" w:cs="Times"/>
          <w:kern w:val="0"/>
          <w:sz w:val="21"/>
          <w:szCs w:val="21"/>
        </w:rPr>
        <w:t>、</w:t>
      </w:r>
      <w:r w:rsidR="001E65E9">
        <w:rPr>
          <w:rFonts w:ascii="Times" w:hAnsi="Times" w:cs="Times" w:hint="eastAsia"/>
          <w:kern w:val="0"/>
          <w:sz w:val="21"/>
          <w:szCs w:val="21"/>
        </w:rPr>
        <w:t>和故事讲述</w:t>
      </w:r>
      <w:r w:rsidRPr="00A67448">
        <w:rPr>
          <w:rFonts w:ascii="Times" w:hAnsi="Times" w:cs="Times"/>
          <w:kern w:val="0"/>
          <w:sz w:val="21"/>
          <w:szCs w:val="21"/>
        </w:rPr>
        <w:t>”</w:t>
      </w:r>
      <w:r w:rsidR="006668D8" w:rsidRPr="00A67448">
        <w:rPr>
          <w:rFonts w:ascii="Times" w:hAnsi="Times" w:cs="Times" w:hint="eastAsia"/>
          <w:kern w:val="0"/>
          <w:sz w:val="21"/>
          <w:szCs w:val="21"/>
        </w:rPr>
        <w:t>的</w:t>
      </w:r>
      <w:r w:rsidR="006668D8" w:rsidRPr="00A67448">
        <w:rPr>
          <w:rFonts w:ascii="Times" w:hAnsi="Times" w:cs="Times"/>
          <w:kern w:val="0"/>
          <w:sz w:val="21"/>
          <w:szCs w:val="21"/>
        </w:rPr>
        <w:t>板块式</w:t>
      </w:r>
      <w:r w:rsidR="006668D8" w:rsidRPr="00A67448">
        <w:rPr>
          <w:rFonts w:ascii="Times" w:hAnsi="Times" w:cs="Times" w:hint="eastAsia"/>
          <w:kern w:val="0"/>
          <w:sz w:val="21"/>
          <w:szCs w:val="21"/>
        </w:rPr>
        <w:t>集体</w:t>
      </w:r>
      <w:r w:rsidRPr="00A67448">
        <w:rPr>
          <w:rFonts w:ascii="Times" w:hAnsi="Times" w:cs="Times"/>
          <w:kern w:val="0"/>
          <w:sz w:val="21"/>
          <w:szCs w:val="21"/>
        </w:rPr>
        <w:t>例会，</w:t>
      </w:r>
      <w:r w:rsidR="006668D8" w:rsidRPr="00A67448">
        <w:rPr>
          <w:rFonts w:ascii="Times" w:hAnsi="Times" w:cs="Times" w:hint="eastAsia"/>
          <w:kern w:val="0"/>
          <w:sz w:val="21"/>
          <w:szCs w:val="21"/>
        </w:rPr>
        <w:t>也有基于问题解决的级部</w:t>
      </w:r>
      <w:r w:rsidR="00381500" w:rsidRPr="00A67448">
        <w:rPr>
          <w:rFonts w:ascii="Times" w:hAnsi="Times" w:cs="Times" w:hint="eastAsia"/>
          <w:kern w:val="0"/>
          <w:sz w:val="21"/>
          <w:szCs w:val="21"/>
        </w:rPr>
        <w:t>内的专题研讨；中学校区，有“和美讲坛、问题研讨、工作布置”的板块交流，有每月一次的德育主题会议。例会形式和内容的创新深深吸引了教师，</w:t>
      </w:r>
      <w:r w:rsidR="00381500" w:rsidRPr="00A67448">
        <w:rPr>
          <w:rFonts w:ascii="Times" w:hAnsi="Times" w:cs="Times"/>
          <w:kern w:val="0"/>
          <w:sz w:val="21"/>
          <w:szCs w:val="21"/>
        </w:rPr>
        <w:t>让</w:t>
      </w:r>
      <w:r w:rsidR="00381500" w:rsidRPr="00A67448">
        <w:rPr>
          <w:rFonts w:ascii="Times" w:hAnsi="Times" w:cs="Times" w:hint="eastAsia"/>
          <w:kern w:val="0"/>
          <w:sz w:val="21"/>
          <w:szCs w:val="21"/>
        </w:rPr>
        <w:t>这</w:t>
      </w:r>
      <w:r w:rsidR="00381500" w:rsidRPr="00A67448">
        <w:rPr>
          <w:rFonts w:ascii="Times" w:hAnsi="Times" w:cs="Times"/>
          <w:kern w:val="0"/>
          <w:sz w:val="21"/>
          <w:szCs w:val="21"/>
        </w:rPr>
        <w:t>四十分钟</w:t>
      </w:r>
      <w:r w:rsidRPr="00A67448">
        <w:rPr>
          <w:rFonts w:ascii="Times" w:hAnsi="Times" w:cs="Times"/>
          <w:kern w:val="0"/>
          <w:sz w:val="21"/>
          <w:szCs w:val="21"/>
        </w:rPr>
        <w:t>时间实现了效能的最大化。</w:t>
      </w:r>
      <w:r w:rsidR="001E65E9">
        <w:rPr>
          <w:rFonts w:ascii="Times" w:hAnsi="Times" w:cs="Times" w:hint="eastAsia"/>
          <w:kern w:val="0"/>
          <w:sz w:val="21"/>
          <w:szCs w:val="21"/>
        </w:rPr>
        <w:t>此外，除了两校区的分散例会，</w:t>
      </w:r>
      <w:r w:rsidR="006A1B29">
        <w:rPr>
          <w:rFonts w:ascii="Times" w:hAnsi="Times" w:cs="Times" w:hint="eastAsia"/>
          <w:kern w:val="0"/>
          <w:sz w:val="21"/>
          <w:szCs w:val="21"/>
        </w:rPr>
        <w:t>由校长室和教科室联合策划，</w:t>
      </w:r>
      <w:r w:rsidR="001E65E9">
        <w:rPr>
          <w:rFonts w:ascii="Times" w:hAnsi="Times" w:cs="Times" w:hint="eastAsia"/>
          <w:kern w:val="0"/>
          <w:sz w:val="21"/>
          <w:szCs w:val="21"/>
        </w:rPr>
        <w:t>每学期举行三次全体教师会议，</w:t>
      </w:r>
      <w:r w:rsidR="006A1B29">
        <w:rPr>
          <w:rFonts w:ascii="Times" w:hAnsi="Times" w:cs="Times" w:hint="eastAsia"/>
          <w:kern w:val="0"/>
          <w:sz w:val="21"/>
          <w:szCs w:val="21"/>
        </w:rPr>
        <w:t>不管是期初沙龙形式的工作解读和布置，期中朗读者形式展开的阶段工作小结和展示，还是期末“和美教师”的隆重表彰及</w:t>
      </w:r>
      <w:r w:rsidR="00045B54">
        <w:rPr>
          <w:rFonts w:ascii="Times" w:hAnsi="Times" w:cs="Times" w:hint="eastAsia"/>
          <w:kern w:val="0"/>
          <w:sz w:val="21"/>
          <w:szCs w:val="21"/>
        </w:rPr>
        <w:t>大</w:t>
      </w:r>
      <w:r w:rsidR="00045B54">
        <w:rPr>
          <w:rFonts w:ascii="Times" w:hAnsi="Times" w:cs="Times" w:hint="eastAsia"/>
          <w:kern w:val="0"/>
          <w:sz w:val="21"/>
          <w:szCs w:val="21"/>
        </w:rPr>
        <w:lastRenderedPageBreak/>
        <w:t>联欢，</w:t>
      </w:r>
      <w:r w:rsidR="00DC129E">
        <w:rPr>
          <w:rFonts w:ascii="Times" w:hAnsi="Times" w:cs="Times" w:hint="eastAsia"/>
          <w:kern w:val="0"/>
          <w:sz w:val="21"/>
          <w:szCs w:val="21"/>
        </w:rPr>
        <w:t>都体现着教师在会议中的主体地位，</w:t>
      </w:r>
      <w:r w:rsidR="000B2993">
        <w:rPr>
          <w:rFonts w:ascii="Times" w:hAnsi="Times" w:cs="Times" w:hint="eastAsia"/>
          <w:kern w:val="0"/>
          <w:sz w:val="21"/>
          <w:szCs w:val="21"/>
        </w:rPr>
        <w:t>在高效、务实、</w:t>
      </w:r>
      <w:r w:rsidR="00F00AC4">
        <w:rPr>
          <w:rFonts w:ascii="Times" w:hAnsi="Times" w:cs="Times" w:hint="eastAsia"/>
          <w:kern w:val="0"/>
          <w:sz w:val="21"/>
          <w:szCs w:val="21"/>
        </w:rPr>
        <w:t>积极、互动</w:t>
      </w:r>
      <w:r w:rsidR="000B2993">
        <w:rPr>
          <w:rFonts w:ascii="Times" w:hAnsi="Times" w:cs="Times" w:hint="eastAsia"/>
          <w:kern w:val="0"/>
          <w:sz w:val="21"/>
          <w:szCs w:val="21"/>
        </w:rPr>
        <w:t>的氛围中</w:t>
      </w:r>
      <w:r w:rsidR="00045B54">
        <w:rPr>
          <w:rFonts w:ascii="Times" w:hAnsi="Times" w:cs="Times" w:hint="eastAsia"/>
          <w:kern w:val="0"/>
          <w:sz w:val="21"/>
          <w:szCs w:val="21"/>
        </w:rPr>
        <w:t>让</w:t>
      </w:r>
      <w:r w:rsidR="00DC129E">
        <w:rPr>
          <w:rFonts w:ascii="Times" w:hAnsi="Times" w:cs="Times" w:hint="eastAsia"/>
          <w:kern w:val="0"/>
          <w:sz w:val="21"/>
          <w:szCs w:val="21"/>
        </w:rPr>
        <w:t>大家</w:t>
      </w:r>
      <w:r w:rsidR="00045B54">
        <w:rPr>
          <w:rFonts w:ascii="Times" w:hAnsi="Times" w:cs="Times" w:hint="eastAsia"/>
          <w:kern w:val="0"/>
          <w:sz w:val="21"/>
          <w:szCs w:val="21"/>
        </w:rPr>
        <w:t>对例会</w:t>
      </w:r>
      <w:r w:rsidR="00DC129E">
        <w:rPr>
          <w:rFonts w:ascii="Times" w:hAnsi="Times" w:cs="Times" w:hint="eastAsia"/>
          <w:kern w:val="0"/>
          <w:sz w:val="21"/>
          <w:szCs w:val="21"/>
        </w:rPr>
        <w:t>充满了期待。</w:t>
      </w:r>
    </w:p>
    <w:p w:rsidR="00F7516C" w:rsidRPr="005910E8" w:rsidRDefault="006C03C8" w:rsidP="00BD10C4">
      <w:pPr>
        <w:ind w:firstLineChars="250" w:firstLine="525"/>
        <w:rPr>
          <w:sz w:val="21"/>
          <w:szCs w:val="21"/>
        </w:rPr>
      </w:pPr>
      <w:r w:rsidRPr="005910E8">
        <w:rPr>
          <w:rFonts w:hint="eastAsia"/>
          <w:sz w:val="21"/>
          <w:szCs w:val="21"/>
        </w:rPr>
        <w:t>4</w:t>
      </w:r>
      <w:r w:rsidRPr="005910E8">
        <w:rPr>
          <w:rFonts w:hint="eastAsia"/>
          <w:sz w:val="21"/>
          <w:szCs w:val="21"/>
        </w:rPr>
        <w:t>、人文环境建设</w:t>
      </w:r>
    </w:p>
    <w:p w:rsidR="004C7735" w:rsidRPr="00A67448" w:rsidRDefault="00F7516C" w:rsidP="00BD10C4">
      <w:pPr>
        <w:widowControl/>
        <w:autoSpaceDE w:val="0"/>
        <w:autoSpaceDN w:val="0"/>
        <w:adjustRightInd w:val="0"/>
        <w:ind w:firstLineChars="200" w:firstLine="420"/>
        <w:jc w:val="left"/>
        <w:rPr>
          <w:rFonts w:asciiTheme="minorEastAsia" w:hAnsiTheme="minorEastAsia" w:cs="Times"/>
          <w:kern w:val="0"/>
          <w:sz w:val="21"/>
          <w:szCs w:val="21"/>
        </w:rPr>
      </w:pPr>
      <w:r w:rsidRPr="00A67448">
        <w:rPr>
          <w:rFonts w:asciiTheme="minorEastAsia" w:hAnsiTheme="minorEastAsia" w:cs="Times"/>
          <w:kern w:val="0"/>
          <w:sz w:val="21"/>
          <w:szCs w:val="21"/>
        </w:rPr>
        <w:t>严格执行教代会制度、校务公开制度和经费审计制度，实行行政人员满意度测评制度，严格执行重大事项议事制度等，转变领导和管理作风，构建沟通平台，真诚而广泛地听取不同的意见，帮助教职工解决实际困难。</w:t>
      </w:r>
    </w:p>
    <w:p w:rsidR="00126751" w:rsidRPr="009322E9" w:rsidRDefault="00F7516C" w:rsidP="006C03C8">
      <w:pPr>
        <w:rPr>
          <w:sz w:val="21"/>
          <w:szCs w:val="21"/>
        </w:rPr>
      </w:pPr>
      <w:r w:rsidRPr="00A67448">
        <w:rPr>
          <w:rFonts w:hint="eastAsia"/>
          <w:color w:val="FF0000"/>
          <w:sz w:val="21"/>
          <w:szCs w:val="21"/>
        </w:rPr>
        <w:t xml:space="preserve"> </w:t>
      </w:r>
      <w:r w:rsidR="006C03C8">
        <w:rPr>
          <w:rFonts w:hint="eastAsia"/>
          <w:sz w:val="21"/>
          <w:szCs w:val="21"/>
        </w:rPr>
        <w:t xml:space="preserve">   </w:t>
      </w:r>
      <w:r w:rsidR="00126751" w:rsidRPr="009322E9">
        <w:rPr>
          <w:rFonts w:hint="eastAsia"/>
          <w:sz w:val="21"/>
          <w:szCs w:val="21"/>
        </w:rPr>
        <w:t>在“和文化”建设中，我们注重了校园物化环境的改造和优化，“家园”和“和园”</w:t>
      </w:r>
      <w:r w:rsidR="00FC2868" w:rsidRPr="009322E9">
        <w:rPr>
          <w:rFonts w:hint="eastAsia"/>
          <w:sz w:val="21"/>
          <w:szCs w:val="21"/>
        </w:rPr>
        <w:t>一年四季充满生机，木刻和景观石</w:t>
      </w:r>
      <w:r w:rsidR="009322E9" w:rsidRPr="009322E9">
        <w:rPr>
          <w:rFonts w:hint="eastAsia"/>
          <w:sz w:val="21"/>
          <w:szCs w:val="21"/>
        </w:rPr>
        <w:t>意趣盎然</w:t>
      </w:r>
      <w:r w:rsidR="00FC2868" w:rsidRPr="009322E9">
        <w:rPr>
          <w:rFonts w:hint="eastAsia"/>
          <w:sz w:val="21"/>
          <w:szCs w:val="21"/>
        </w:rPr>
        <w:t>，让师生们</w:t>
      </w:r>
      <w:r w:rsidR="00D33649" w:rsidRPr="009322E9">
        <w:rPr>
          <w:rFonts w:hint="eastAsia"/>
          <w:sz w:val="21"/>
          <w:szCs w:val="21"/>
        </w:rPr>
        <w:t>耳濡目染，沉浸其中</w:t>
      </w:r>
      <w:r w:rsidR="009322E9" w:rsidRPr="009322E9">
        <w:rPr>
          <w:rFonts w:hint="eastAsia"/>
          <w:sz w:val="21"/>
          <w:szCs w:val="21"/>
        </w:rPr>
        <w:t>；</w:t>
      </w:r>
      <w:r w:rsidR="00FC2868" w:rsidRPr="009322E9">
        <w:rPr>
          <w:rFonts w:hint="eastAsia"/>
          <w:sz w:val="21"/>
          <w:szCs w:val="21"/>
        </w:rPr>
        <w:t>书法长廊和随处可见的涂鸦台，</w:t>
      </w:r>
      <w:r w:rsidR="00D33649" w:rsidRPr="009322E9">
        <w:rPr>
          <w:rFonts w:hint="eastAsia"/>
          <w:sz w:val="21"/>
          <w:szCs w:val="21"/>
        </w:rPr>
        <w:t>让师生们茶余饭后，小试身手</w:t>
      </w:r>
      <w:r w:rsidR="009322E9" w:rsidRPr="009322E9">
        <w:rPr>
          <w:rFonts w:hint="eastAsia"/>
          <w:sz w:val="21"/>
          <w:szCs w:val="21"/>
        </w:rPr>
        <w:t>；教室外，“和美学生”的形象鼓舞人心；教室内，虽条件简陋，却也有花有草有墨痕，不失朴实雅致……我们努力拉近环境与人的关系，增强环境的育人功能。</w:t>
      </w:r>
    </w:p>
    <w:p w:rsidR="00A306C8" w:rsidRPr="00A67448" w:rsidRDefault="00A306C8" w:rsidP="00F7516C">
      <w:pPr>
        <w:ind w:firstLine="480"/>
        <w:rPr>
          <w:rFonts w:ascii="Times" w:hAnsi="Times" w:cs="Times"/>
          <w:kern w:val="0"/>
          <w:sz w:val="21"/>
          <w:szCs w:val="21"/>
        </w:rPr>
      </w:pPr>
      <w:r w:rsidRPr="00A67448">
        <w:rPr>
          <w:rFonts w:ascii="Times" w:hAnsi="Times" w:cs="Times"/>
          <w:kern w:val="0"/>
          <w:sz w:val="21"/>
          <w:szCs w:val="21"/>
        </w:rPr>
        <w:t>每一位老师的生日，</w:t>
      </w:r>
      <w:r w:rsidR="000013E2" w:rsidRPr="00A67448">
        <w:rPr>
          <w:rFonts w:ascii="Times" w:hAnsi="Times" w:cs="Times"/>
          <w:kern w:val="0"/>
          <w:sz w:val="21"/>
          <w:szCs w:val="21"/>
        </w:rPr>
        <w:t>学校都会送上</w:t>
      </w:r>
      <w:r w:rsidRPr="00A67448">
        <w:rPr>
          <w:rFonts w:ascii="Times" w:hAnsi="Times" w:cs="Times"/>
          <w:kern w:val="0"/>
          <w:sz w:val="21"/>
          <w:szCs w:val="21"/>
        </w:rPr>
        <w:t>满满的祝福</w:t>
      </w:r>
      <w:r w:rsidRPr="00A67448">
        <w:rPr>
          <w:rFonts w:ascii="Times" w:hAnsi="Times" w:cs="Times" w:hint="eastAsia"/>
          <w:kern w:val="0"/>
          <w:sz w:val="21"/>
          <w:szCs w:val="21"/>
        </w:rPr>
        <w:t>。</w:t>
      </w:r>
      <w:r w:rsidRPr="00A67448">
        <w:rPr>
          <w:rFonts w:ascii="Times" w:hAnsi="Times" w:cs="Times"/>
          <w:kern w:val="0"/>
          <w:sz w:val="21"/>
          <w:szCs w:val="21"/>
        </w:rPr>
        <w:t>每当新年，会在合适的时候，登门慰问，嘘寒问暖</w:t>
      </w:r>
      <w:r w:rsidRPr="00A67448">
        <w:rPr>
          <w:rFonts w:ascii="Times" w:hAnsi="Times" w:cs="Times" w:hint="eastAsia"/>
          <w:kern w:val="0"/>
          <w:sz w:val="21"/>
          <w:szCs w:val="21"/>
        </w:rPr>
        <w:t>。</w:t>
      </w:r>
      <w:r w:rsidRPr="00A67448">
        <w:rPr>
          <w:rFonts w:ascii="Times" w:hAnsi="Times" w:cs="Times"/>
          <w:kern w:val="0"/>
          <w:sz w:val="21"/>
          <w:szCs w:val="21"/>
        </w:rPr>
        <w:t>每一个节日，</w:t>
      </w:r>
      <w:r w:rsidR="000013E2" w:rsidRPr="00A67448">
        <w:rPr>
          <w:rFonts w:ascii="Times" w:hAnsi="Times" w:cs="Times"/>
          <w:kern w:val="0"/>
          <w:sz w:val="21"/>
          <w:szCs w:val="21"/>
        </w:rPr>
        <w:t>都会以最贴心的方式，送上节日的问候</w:t>
      </w:r>
      <w:r w:rsidRPr="00A67448">
        <w:rPr>
          <w:rFonts w:ascii="Times" w:hAnsi="Times" w:cs="Times" w:hint="eastAsia"/>
          <w:kern w:val="0"/>
          <w:sz w:val="21"/>
          <w:szCs w:val="21"/>
        </w:rPr>
        <w:t>。如</w:t>
      </w:r>
      <w:r w:rsidRPr="00A67448">
        <w:rPr>
          <w:rFonts w:ascii="Times" w:hAnsi="Times" w:cs="Times"/>
          <w:kern w:val="0"/>
          <w:sz w:val="21"/>
          <w:szCs w:val="21"/>
        </w:rPr>
        <w:t>“</w:t>
      </w:r>
      <w:r w:rsidRPr="00A67448">
        <w:rPr>
          <w:rFonts w:ascii="Times" w:hAnsi="Times" w:cs="Times"/>
          <w:kern w:val="0"/>
          <w:sz w:val="21"/>
          <w:szCs w:val="21"/>
        </w:rPr>
        <w:t>三八</w:t>
      </w:r>
      <w:r w:rsidRPr="00A67448">
        <w:rPr>
          <w:rFonts w:ascii="Times" w:hAnsi="Times" w:cs="Times"/>
          <w:kern w:val="0"/>
          <w:sz w:val="21"/>
          <w:szCs w:val="21"/>
        </w:rPr>
        <w:t>”</w:t>
      </w:r>
      <w:r w:rsidR="00A95892" w:rsidRPr="00A67448">
        <w:rPr>
          <w:rFonts w:ascii="Times" w:hAnsi="Times" w:cs="Times"/>
          <w:kern w:val="0"/>
          <w:sz w:val="21"/>
          <w:szCs w:val="21"/>
        </w:rPr>
        <w:t>妇女节</w:t>
      </w:r>
      <w:r w:rsidR="002842A3" w:rsidRPr="00A67448">
        <w:rPr>
          <w:rFonts w:ascii="Times" w:hAnsi="Times" w:cs="Times" w:hint="eastAsia"/>
          <w:kern w:val="0"/>
          <w:sz w:val="21"/>
          <w:szCs w:val="21"/>
        </w:rPr>
        <w:t>对女教工的关怀，</w:t>
      </w:r>
      <w:r w:rsidRPr="00A67448">
        <w:rPr>
          <w:rFonts w:ascii="Times" w:hAnsi="Times" w:cs="Times"/>
          <w:kern w:val="0"/>
          <w:sz w:val="21"/>
          <w:szCs w:val="21"/>
        </w:rPr>
        <w:t>201</w:t>
      </w:r>
      <w:r w:rsidRPr="00A67448">
        <w:rPr>
          <w:rFonts w:ascii="Times" w:hAnsi="Times" w:cs="Times" w:hint="eastAsia"/>
          <w:kern w:val="0"/>
          <w:sz w:val="21"/>
          <w:szCs w:val="21"/>
        </w:rPr>
        <w:t>6</w:t>
      </w:r>
      <w:r w:rsidR="000013E2" w:rsidRPr="00A67448">
        <w:rPr>
          <w:rFonts w:ascii="Times" w:hAnsi="Times" w:cs="Times"/>
          <w:kern w:val="0"/>
          <w:sz w:val="21"/>
          <w:szCs w:val="21"/>
        </w:rPr>
        <w:t>年</w:t>
      </w:r>
      <w:r w:rsidR="002842A3" w:rsidRPr="00A67448">
        <w:rPr>
          <w:rFonts w:ascii="Times" w:hAnsi="Times" w:cs="Times" w:hint="eastAsia"/>
          <w:kern w:val="0"/>
          <w:sz w:val="21"/>
          <w:szCs w:val="21"/>
        </w:rPr>
        <w:t>是甜甜蜜蜜的</w:t>
      </w:r>
      <w:r w:rsidR="000013E2" w:rsidRPr="00A67448">
        <w:rPr>
          <w:rFonts w:ascii="Times" w:hAnsi="Times" w:cs="Times"/>
          <w:kern w:val="0"/>
          <w:sz w:val="21"/>
          <w:szCs w:val="21"/>
        </w:rPr>
        <w:t>银耳莲心红枣汤，</w:t>
      </w:r>
      <w:r w:rsidR="000013E2" w:rsidRPr="00A67448">
        <w:rPr>
          <w:rFonts w:ascii="Times" w:hAnsi="Times" w:cs="Times"/>
          <w:kern w:val="0"/>
          <w:sz w:val="21"/>
          <w:szCs w:val="21"/>
        </w:rPr>
        <w:t>2017</w:t>
      </w:r>
      <w:r w:rsidR="000013E2" w:rsidRPr="00A67448">
        <w:rPr>
          <w:rFonts w:ascii="Times" w:hAnsi="Times" w:cs="Times"/>
          <w:kern w:val="0"/>
          <w:sz w:val="21"/>
          <w:szCs w:val="21"/>
        </w:rPr>
        <w:t>年</w:t>
      </w:r>
      <w:r w:rsidR="002842A3" w:rsidRPr="00A67448">
        <w:rPr>
          <w:rFonts w:ascii="Times" w:hAnsi="Times" w:cs="Times" w:hint="eastAsia"/>
          <w:kern w:val="0"/>
          <w:sz w:val="21"/>
          <w:szCs w:val="21"/>
        </w:rPr>
        <w:t>是</w:t>
      </w:r>
      <w:r w:rsidR="000013E2" w:rsidRPr="00A67448">
        <w:rPr>
          <w:rFonts w:ascii="Times" w:hAnsi="Times" w:cs="Times"/>
          <w:kern w:val="0"/>
          <w:sz w:val="21"/>
          <w:szCs w:val="21"/>
        </w:rPr>
        <w:t>精心包的菜团和馄饨，</w:t>
      </w:r>
      <w:r w:rsidRPr="00A67448">
        <w:rPr>
          <w:rFonts w:ascii="Times" w:hAnsi="Times" w:cs="Times" w:hint="eastAsia"/>
          <w:kern w:val="0"/>
          <w:sz w:val="21"/>
          <w:szCs w:val="21"/>
        </w:rPr>
        <w:t>2018</w:t>
      </w:r>
      <w:r w:rsidRPr="00A67448">
        <w:rPr>
          <w:rFonts w:ascii="Times" w:hAnsi="Times" w:cs="Times" w:hint="eastAsia"/>
          <w:kern w:val="0"/>
          <w:sz w:val="21"/>
          <w:szCs w:val="21"/>
        </w:rPr>
        <w:t>年</w:t>
      </w:r>
      <w:r w:rsidR="0088527A" w:rsidRPr="00A67448">
        <w:rPr>
          <w:rFonts w:ascii="Times" w:hAnsi="Times" w:cs="Times" w:hint="eastAsia"/>
          <w:kern w:val="0"/>
          <w:sz w:val="21"/>
          <w:szCs w:val="21"/>
        </w:rPr>
        <w:t>则</w:t>
      </w:r>
      <w:r w:rsidR="002842A3" w:rsidRPr="00A67448">
        <w:rPr>
          <w:rFonts w:ascii="Times" w:hAnsi="Times" w:cs="Times" w:hint="eastAsia"/>
          <w:kern w:val="0"/>
          <w:sz w:val="21"/>
          <w:szCs w:val="21"/>
        </w:rPr>
        <w:t>是男教工亲自下厨送上的美味，这都让</w:t>
      </w:r>
      <w:r w:rsidR="000013E2" w:rsidRPr="00A67448">
        <w:rPr>
          <w:rFonts w:ascii="Times" w:hAnsi="Times" w:cs="Times"/>
          <w:kern w:val="0"/>
          <w:sz w:val="21"/>
          <w:szCs w:val="21"/>
        </w:rPr>
        <w:t>老师们感动并留下了深深的回忆。每年的六月份，学校会精心定制</w:t>
      </w:r>
      <w:r w:rsidR="002842A3" w:rsidRPr="00A67448">
        <w:rPr>
          <w:rFonts w:ascii="Times" w:hAnsi="Times" w:cs="Times" w:hint="eastAsia"/>
          <w:kern w:val="0"/>
          <w:sz w:val="21"/>
          <w:szCs w:val="21"/>
        </w:rPr>
        <w:t>好</w:t>
      </w:r>
      <w:r w:rsidR="002842A3" w:rsidRPr="00A67448">
        <w:rPr>
          <w:rFonts w:ascii="Times" w:hAnsi="Times" w:cs="Times"/>
          <w:kern w:val="0"/>
          <w:sz w:val="21"/>
          <w:szCs w:val="21"/>
        </w:rPr>
        <w:t>年糕和</w:t>
      </w:r>
      <w:r w:rsidR="000013E2" w:rsidRPr="00A67448">
        <w:rPr>
          <w:rFonts w:ascii="Times" w:hAnsi="Times" w:cs="Times"/>
          <w:kern w:val="0"/>
          <w:sz w:val="21"/>
          <w:szCs w:val="21"/>
        </w:rPr>
        <w:t>粽子，</w:t>
      </w:r>
      <w:r w:rsidR="002842A3" w:rsidRPr="00A67448">
        <w:rPr>
          <w:rFonts w:ascii="Times" w:hAnsi="Times" w:cs="Times" w:hint="eastAsia"/>
          <w:kern w:val="0"/>
          <w:sz w:val="21"/>
          <w:szCs w:val="21"/>
        </w:rPr>
        <w:t>寓意“高中”，</w:t>
      </w:r>
      <w:r w:rsidR="000013E2" w:rsidRPr="00A67448">
        <w:rPr>
          <w:rFonts w:ascii="Times" w:hAnsi="Times" w:cs="Times"/>
          <w:kern w:val="0"/>
          <w:sz w:val="21"/>
          <w:szCs w:val="21"/>
        </w:rPr>
        <w:t>为每一个</w:t>
      </w:r>
      <w:r w:rsidR="002842A3" w:rsidRPr="00A67448">
        <w:rPr>
          <w:rFonts w:ascii="Times" w:hAnsi="Times" w:cs="Times"/>
          <w:kern w:val="0"/>
          <w:sz w:val="21"/>
          <w:szCs w:val="21"/>
        </w:rPr>
        <w:t>小考、中考、高考的</w:t>
      </w:r>
      <w:r w:rsidR="000013E2" w:rsidRPr="00A67448">
        <w:rPr>
          <w:rFonts w:ascii="Times" w:hAnsi="Times" w:cs="Times"/>
          <w:kern w:val="0"/>
          <w:sz w:val="21"/>
          <w:szCs w:val="21"/>
        </w:rPr>
        <w:t>参考家庭送去真诚的祝福</w:t>
      </w:r>
      <w:r w:rsidR="002A63C8">
        <w:rPr>
          <w:rFonts w:ascii="Times" w:hAnsi="Times" w:cs="Times" w:hint="eastAsia"/>
          <w:kern w:val="0"/>
          <w:sz w:val="21"/>
          <w:szCs w:val="21"/>
        </w:rPr>
        <w:t>。教师节的办公桌小书架、迷你小音箱、运动手环等，我们也努力为教师的学校生活增添</w:t>
      </w:r>
      <w:r w:rsidR="00250A30">
        <w:rPr>
          <w:rFonts w:ascii="Times" w:hAnsi="Times" w:cs="Times" w:hint="eastAsia"/>
          <w:kern w:val="0"/>
          <w:sz w:val="21"/>
          <w:szCs w:val="21"/>
        </w:rPr>
        <w:t>一些</w:t>
      </w:r>
      <w:r w:rsidR="002A63C8">
        <w:rPr>
          <w:rFonts w:ascii="Times" w:hAnsi="Times" w:cs="Times" w:hint="eastAsia"/>
          <w:kern w:val="0"/>
          <w:sz w:val="21"/>
          <w:szCs w:val="21"/>
        </w:rPr>
        <w:t>品质</w:t>
      </w:r>
      <w:r w:rsidR="002842A3" w:rsidRPr="00A67448">
        <w:rPr>
          <w:rFonts w:ascii="Times" w:hAnsi="Times" w:cs="Times" w:hint="eastAsia"/>
          <w:kern w:val="0"/>
          <w:sz w:val="21"/>
          <w:szCs w:val="21"/>
        </w:rPr>
        <w:t>……</w:t>
      </w:r>
      <w:r w:rsidRPr="00A67448">
        <w:rPr>
          <w:rFonts w:ascii="Times" w:hAnsi="Times" w:cs="Times" w:hint="eastAsia"/>
          <w:kern w:val="0"/>
          <w:sz w:val="21"/>
          <w:szCs w:val="21"/>
        </w:rPr>
        <w:t>点点滴滴的小惊喜，</w:t>
      </w:r>
      <w:r w:rsidRPr="00A67448">
        <w:rPr>
          <w:rFonts w:ascii="Times" w:hAnsi="Times" w:cs="Times"/>
          <w:kern w:val="0"/>
          <w:sz w:val="21"/>
          <w:szCs w:val="21"/>
        </w:rPr>
        <w:t>让老师充分感受</w:t>
      </w:r>
      <w:r w:rsidRPr="00A67448">
        <w:rPr>
          <w:rFonts w:ascii="Times" w:hAnsi="Times" w:cs="Times" w:hint="eastAsia"/>
          <w:kern w:val="0"/>
          <w:sz w:val="21"/>
          <w:szCs w:val="21"/>
        </w:rPr>
        <w:t>学校大家庭</w:t>
      </w:r>
      <w:r w:rsidRPr="00A67448">
        <w:rPr>
          <w:rFonts w:ascii="Times" w:hAnsi="Times" w:cs="Times"/>
          <w:kern w:val="0"/>
          <w:sz w:val="21"/>
          <w:szCs w:val="21"/>
        </w:rPr>
        <w:t>的温暖，不断增强</w:t>
      </w:r>
      <w:r w:rsidRPr="00A67448">
        <w:rPr>
          <w:rFonts w:ascii="Times" w:hAnsi="Times" w:cs="Times" w:hint="eastAsia"/>
          <w:kern w:val="0"/>
          <w:sz w:val="21"/>
          <w:szCs w:val="21"/>
        </w:rPr>
        <w:t>着工作的</w:t>
      </w:r>
      <w:r w:rsidRPr="00A67448">
        <w:rPr>
          <w:rFonts w:ascii="Times" w:hAnsi="Times" w:cs="Times"/>
          <w:kern w:val="0"/>
          <w:sz w:val="21"/>
          <w:szCs w:val="21"/>
        </w:rPr>
        <w:t>责任感和使命感。</w:t>
      </w:r>
    </w:p>
    <w:p w:rsidR="00C67146" w:rsidRPr="00342DE8" w:rsidRDefault="00C67146" w:rsidP="005910E8">
      <w:pPr>
        <w:ind w:firstLineChars="200" w:firstLine="422"/>
        <w:rPr>
          <w:b/>
          <w:sz w:val="21"/>
          <w:szCs w:val="21"/>
        </w:rPr>
      </w:pPr>
      <w:r w:rsidRPr="00342DE8">
        <w:rPr>
          <w:rFonts w:hint="eastAsia"/>
          <w:b/>
          <w:sz w:val="21"/>
          <w:szCs w:val="21"/>
        </w:rPr>
        <w:t>二、教师发展</w:t>
      </w:r>
      <w:r w:rsidR="00FD58E3">
        <w:rPr>
          <w:rFonts w:hint="eastAsia"/>
          <w:b/>
          <w:sz w:val="21"/>
          <w:szCs w:val="21"/>
        </w:rPr>
        <w:t>：和而不同，和而共生</w:t>
      </w:r>
    </w:p>
    <w:p w:rsidR="00091F4F" w:rsidRPr="00A67448" w:rsidRDefault="00091F4F">
      <w:pPr>
        <w:rPr>
          <w:sz w:val="21"/>
          <w:szCs w:val="21"/>
        </w:rPr>
      </w:pPr>
      <w:r w:rsidRPr="00A67448">
        <w:rPr>
          <w:rFonts w:ascii="Times" w:hAnsi="Times" w:cs="Times" w:hint="eastAsia"/>
          <w:kern w:val="0"/>
          <w:sz w:val="21"/>
          <w:szCs w:val="21"/>
        </w:rPr>
        <w:t xml:space="preserve">    </w:t>
      </w:r>
      <w:r w:rsidR="000174F6" w:rsidRPr="00A67448">
        <w:rPr>
          <w:rFonts w:ascii="宋体" w:hAnsi="宋体" w:cs="宋体" w:hint="eastAsia"/>
          <w:kern w:val="0"/>
          <w:sz w:val="21"/>
          <w:szCs w:val="21"/>
        </w:rPr>
        <w:t>依托《安家中心小学“和美教师”评比方案》</w:t>
      </w:r>
      <w:r w:rsidR="000174F6" w:rsidRPr="00A67448">
        <w:rPr>
          <w:rFonts w:ascii="宋体" w:hAnsi="宋体" w:hint="eastAsia"/>
          <w:sz w:val="21"/>
          <w:szCs w:val="21"/>
        </w:rPr>
        <w:t>，在“和美教师”的评比、影响辐射中不断完善与教师发展相适应的评价体系和指标，促进教师的多元发展、差异发展，让教师享受职业的自豪感和幸福感，不断发挥教师评价的正能量。</w:t>
      </w:r>
    </w:p>
    <w:p w:rsidR="00C67146" w:rsidRPr="005910E8" w:rsidRDefault="008D291A" w:rsidP="00BD10C4">
      <w:pPr>
        <w:ind w:firstLineChars="150" w:firstLine="315"/>
        <w:rPr>
          <w:sz w:val="21"/>
          <w:szCs w:val="21"/>
        </w:rPr>
      </w:pPr>
      <w:r w:rsidRPr="005910E8">
        <w:rPr>
          <w:rFonts w:hint="eastAsia"/>
          <w:sz w:val="21"/>
          <w:szCs w:val="21"/>
        </w:rPr>
        <w:t>（一）</w:t>
      </w:r>
      <w:r w:rsidR="00843E27" w:rsidRPr="005910E8">
        <w:rPr>
          <w:rFonts w:hint="eastAsia"/>
          <w:sz w:val="21"/>
          <w:szCs w:val="21"/>
        </w:rPr>
        <w:t>、扎实校本培训</w:t>
      </w:r>
    </w:p>
    <w:p w:rsidR="00813B82" w:rsidRPr="00A67448" w:rsidRDefault="002B0CE6" w:rsidP="00843E27">
      <w:pPr>
        <w:rPr>
          <w:rFonts w:ascii="宋体" w:hAnsi="宋体" w:cs="仿宋"/>
          <w:sz w:val="21"/>
          <w:szCs w:val="21"/>
        </w:rPr>
      </w:pPr>
      <w:r w:rsidRPr="00013ED5">
        <w:rPr>
          <w:rFonts w:hint="eastAsia"/>
          <w:b/>
          <w:sz w:val="21"/>
          <w:szCs w:val="21"/>
        </w:rPr>
        <w:t xml:space="preserve">    </w:t>
      </w:r>
      <w:r w:rsidR="00813B82" w:rsidRPr="00A67448">
        <w:rPr>
          <w:rFonts w:ascii="宋体" w:hAnsi="宋体" w:hint="eastAsia"/>
          <w:sz w:val="21"/>
          <w:szCs w:val="21"/>
        </w:rPr>
        <w:t>良好的自我发展规划可以使教师有目的地、积极主动地投入到教育教学工作中，增进教师的持续发展和成长。我们</w:t>
      </w:r>
      <w:r w:rsidR="00813B82" w:rsidRPr="00A67448">
        <w:rPr>
          <w:rFonts w:ascii="宋体" w:hAnsi="宋体" w:cs="仿宋" w:hint="eastAsia"/>
          <w:sz w:val="21"/>
          <w:szCs w:val="21"/>
        </w:rPr>
        <w:t>围绕教师专业素质结构的基本要素以及学校对教师专业发展的具体要求，帮助和指导教师认真制定个人三年发展规划。并依据国家有关的教育政策、法规，根据目标制订出切实可行的行动方案，让教师做自己职业生涯的设计师，为自己和学生的成长负责。</w:t>
      </w:r>
    </w:p>
    <w:p w:rsidR="002B0CE6" w:rsidRPr="00A67448" w:rsidRDefault="002B0CE6" w:rsidP="00843E27">
      <w:pPr>
        <w:rPr>
          <w:rFonts w:ascii="宋体" w:hAnsi="宋体"/>
          <w:bCs/>
          <w:sz w:val="21"/>
          <w:szCs w:val="21"/>
        </w:rPr>
      </w:pPr>
      <w:r w:rsidRPr="00013ED5">
        <w:rPr>
          <w:rFonts w:hint="eastAsia"/>
          <w:b/>
          <w:sz w:val="21"/>
          <w:szCs w:val="21"/>
        </w:rPr>
        <w:t xml:space="preserve">    </w:t>
      </w:r>
      <w:r w:rsidRPr="00A67448">
        <w:rPr>
          <w:rFonts w:ascii="宋体" w:hAnsi="宋体" w:hint="eastAsia"/>
          <w:bCs/>
          <w:sz w:val="21"/>
          <w:szCs w:val="21"/>
        </w:rPr>
        <w:t>分期聘请有关专家对不同层面的教师进行相应领域的专业培训，</w:t>
      </w:r>
      <w:r w:rsidRPr="00A67448">
        <w:rPr>
          <w:rFonts w:ascii="宋体" w:hAnsi="宋体"/>
          <w:bCs/>
          <w:sz w:val="21"/>
          <w:szCs w:val="21"/>
        </w:rPr>
        <w:t>采用“专题讲座”“与专家面对面”</w:t>
      </w:r>
      <w:r w:rsidR="00EB1C8A" w:rsidRPr="00A67448">
        <w:rPr>
          <w:rFonts w:ascii="宋体" w:hAnsi="宋体"/>
          <w:bCs/>
          <w:sz w:val="21"/>
          <w:szCs w:val="21"/>
        </w:rPr>
        <w:t>等不同的方式，</w:t>
      </w:r>
      <w:r w:rsidR="00EB1C8A" w:rsidRPr="00A67448">
        <w:rPr>
          <w:rFonts w:ascii="宋体" w:hAnsi="宋体" w:hint="eastAsia"/>
          <w:bCs/>
          <w:sz w:val="21"/>
          <w:szCs w:val="21"/>
        </w:rPr>
        <w:t>引领航向，</w:t>
      </w:r>
      <w:r w:rsidRPr="00A67448">
        <w:rPr>
          <w:rFonts w:ascii="宋体" w:hAnsi="宋体"/>
          <w:bCs/>
          <w:sz w:val="21"/>
          <w:szCs w:val="21"/>
        </w:rPr>
        <w:t>提升教师的业务能力和研究能力。</w:t>
      </w:r>
      <w:r w:rsidRPr="00A67448">
        <w:rPr>
          <w:rFonts w:ascii="宋体" w:hAnsi="宋体" w:hint="eastAsia"/>
          <w:bCs/>
          <w:sz w:val="21"/>
          <w:szCs w:val="21"/>
        </w:rPr>
        <w:t>针对课程实施遭遇瓶颈的现状，邀请</w:t>
      </w:r>
      <w:r w:rsidR="00EB1C8A" w:rsidRPr="00A67448">
        <w:rPr>
          <w:rFonts w:ascii="宋体" w:hAnsi="宋体" w:hint="eastAsia"/>
          <w:bCs/>
          <w:sz w:val="21"/>
          <w:szCs w:val="21"/>
        </w:rPr>
        <w:t>原钟楼小教吴美云科长做校本课程建设的长期培训</w:t>
      </w:r>
      <w:r w:rsidRPr="00A67448">
        <w:rPr>
          <w:rFonts w:ascii="宋体" w:hAnsi="宋体" w:hint="eastAsia"/>
          <w:bCs/>
          <w:sz w:val="21"/>
          <w:szCs w:val="21"/>
        </w:rPr>
        <w:t>；针对班级文化建设比较薄弱的现状，邀请</w:t>
      </w:r>
      <w:r w:rsidR="00EB1C8A" w:rsidRPr="00A67448">
        <w:rPr>
          <w:rFonts w:ascii="宋体" w:hAnsi="宋体" w:hint="eastAsia"/>
          <w:bCs/>
          <w:sz w:val="21"/>
          <w:szCs w:val="21"/>
        </w:rPr>
        <w:t>兄弟学校骨干班主任</w:t>
      </w:r>
      <w:r w:rsidRPr="00A67448">
        <w:rPr>
          <w:rFonts w:ascii="宋体" w:hAnsi="宋体" w:hint="eastAsia"/>
          <w:bCs/>
          <w:sz w:val="21"/>
          <w:szCs w:val="21"/>
        </w:rPr>
        <w:t>作班级文化建设的主题讲座；针对</w:t>
      </w:r>
      <w:r w:rsidR="00EB1C8A" w:rsidRPr="00A67448">
        <w:rPr>
          <w:rFonts w:ascii="宋体" w:hAnsi="宋体" w:hint="eastAsia"/>
          <w:bCs/>
          <w:sz w:val="21"/>
          <w:szCs w:val="21"/>
        </w:rPr>
        <w:t>教学设计与论文撰写的强烈需求</w:t>
      </w:r>
      <w:r w:rsidRPr="00A67448">
        <w:rPr>
          <w:rFonts w:ascii="宋体" w:hAnsi="宋体" w:hint="eastAsia"/>
          <w:bCs/>
          <w:sz w:val="21"/>
          <w:szCs w:val="21"/>
        </w:rPr>
        <w:t>，邀请</w:t>
      </w:r>
      <w:r w:rsidR="00EB1C8A" w:rsidRPr="00A67448">
        <w:rPr>
          <w:rFonts w:ascii="宋体" w:hAnsi="宋体" w:hint="eastAsia"/>
          <w:bCs/>
          <w:sz w:val="21"/>
          <w:szCs w:val="21"/>
        </w:rPr>
        <w:t>教师发展</w:t>
      </w:r>
      <w:r w:rsidR="00183795" w:rsidRPr="00A67448">
        <w:rPr>
          <w:rFonts w:ascii="宋体" w:hAnsi="宋体" w:hint="eastAsia"/>
          <w:bCs/>
          <w:sz w:val="21"/>
          <w:szCs w:val="21"/>
        </w:rPr>
        <w:t>中心羌校长进行案例点评与分析；</w:t>
      </w:r>
      <w:r w:rsidRPr="00A67448">
        <w:rPr>
          <w:rFonts w:ascii="宋体" w:hAnsi="宋体" w:hint="eastAsia"/>
          <w:bCs/>
          <w:sz w:val="21"/>
          <w:szCs w:val="21"/>
        </w:rPr>
        <w:t>针对教师在教育教学中普遍出现的疑难和困惑，聘请</w:t>
      </w:r>
      <w:r w:rsidR="00183795" w:rsidRPr="00A67448">
        <w:rPr>
          <w:rFonts w:ascii="宋体" w:hAnsi="宋体" w:hint="eastAsia"/>
          <w:bCs/>
          <w:sz w:val="21"/>
          <w:szCs w:val="21"/>
        </w:rPr>
        <w:t>区内外</w:t>
      </w:r>
      <w:r w:rsidRPr="00A67448">
        <w:rPr>
          <w:rFonts w:ascii="宋体" w:hAnsi="宋体" w:hint="eastAsia"/>
          <w:bCs/>
          <w:sz w:val="21"/>
          <w:szCs w:val="21"/>
        </w:rPr>
        <w:t>学科专家作课堂指导</w:t>
      </w:r>
      <w:r w:rsidR="00183795" w:rsidRPr="00A67448">
        <w:rPr>
          <w:rFonts w:ascii="宋体" w:hAnsi="宋体" w:hint="eastAsia"/>
          <w:bCs/>
          <w:sz w:val="21"/>
          <w:szCs w:val="21"/>
        </w:rPr>
        <w:t>和科研引领，不断</w:t>
      </w:r>
      <w:r w:rsidRPr="00A67448">
        <w:rPr>
          <w:rFonts w:ascii="宋体" w:hAnsi="宋体" w:hint="eastAsia"/>
          <w:bCs/>
          <w:sz w:val="21"/>
          <w:szCs w:val="21"/>
        </w:rPr>
        <w:t>助推教师发展</w:t>
      </w:r>
      <w:r w:rsidR="00183795" w:rsidRPr="00A67448">
        <w:rPr>
          <w:rFonts w:ascii="宋体" w:hAnsi="宋体" w:hint="eastAsia"/>
          <w:bCs/>
          <w:sz w:val="21"/>
          <w:szCs w:val="21"/>
        </w:rPr>
        <w:t>。</w:t>
      </w:r>
    </w:p>
    <w:p w:rsidR="00813B82" w:rsidRPr="00A67448" w:rsidRDefault="002B0CE6" w:rsidP="002B0CE6">
      <w:pPr>
        <w:ind w:firstLine="443"/>
        <w:rPr>
          <w:rFonts w:ascii="宋体" w:hAnsi="宋体"/>
          <w:sz w:val="21"/>
          <w:szCs w:val="21"/>
        </w:rPr>
      </w:pPr>
      <w:r w:rsidRPr="00A67448">
        <w:rPr>
          <w:rFonts w:ascii="宋体" w:hAnsi="宋体" w:hint="eastAsia"/>
          <w:bCs/>
          <w:sz w:val="21"/>
          <w:szCs w:val="21"/>
        </w:rPr>
        <w:t>为了进一步拓宽视野，采用自主申报和“奖励性选派学习”相结合的方式，加大教师培训和外出学习的支持力度，进一步完善外出学习制度，为积极向上和优秀教师提供更多的学习、提高机会，促进他们的快速成长</w:t>
      </w:r>
      <w:r w:rsidR="000B5D8A" w:rsidRPr="00A67448">
        <w:rPr>
          <w:rFonts w:ascii="宋体" w:hAnsi="宋体" w:hint="eastAsia"/>
          <w:bCs/>
          <w:sz w:val="21"/>
          <w:szCs w:val="21"/>
        </w:rPr>
        <w:t>。</w:t>
      </w:r>
      <w:r w:rsidRPr="00A67448">
        <w:rPr>
          <w:rFonts w:ascii="宋体" w:hAnsi="宋体" w:hint="eastAsia"/>
          <w:bCs/>
          <w:sz w:val="21"/>
          <w:szCs w:val="21"/>
        </w:rPr>
        <w:t>同时，强化外出学习实效，要求参加外出考察培训的教师，</w:t>
      </w:r>
      <w:r w:rsidR="000B5D8A" w:rsidRPr="00A67448">
        <w:rPr>
          <w:rFonts w:ascii="宋体" w:hAnsi="宋体" w:hint="eastAsia"/>
          <w:bCs/>
          <w:sz w:val="21"/>
          <w:szCs w:val="21"/>
        </w:rPr>
        <w:t>回校后</w:t>
      </w:r>
      <w:r w:rsidRPr="00A67448">
        <w:rPr>
          <w:rFonts w:ascii="宋体" w:hAnsi="宋体" w:hint="eastAsia"/>
          <w:bCs/>
          <w:sz w:val="21"/>
          <w:szCs w:val="21"/>
        </w:rPr>
        <w:t>做好</w:t>
      </w:r>
      <w:r w:rsidR="000B5D8A" w:rsidRPr="00A67448">
        <w:rPr>
          <w:rFonts w:ascii="宋体" w:hAnsi="宋体" w:hint="eastAsia"/>
          <w:bCs/>
          <w:sz w:val="21"/>
          <w:szCs w:val="21"/>
        </w:rPr>
        <w:t>三个“一”工作：一次高质量心得交流，一份课堂实录上传网络，</w:t>
      </w:r>
      <w:r w:rsidRPr="00A67448">
        <w:rPr>
          <w:rFonts w:ascii="宋体" w:hAnsi="宋体" w:hint="eastAsia"/>
          <w:bCs/>
          <w:sz w:val="21"/>
          <w:szCs w:val="21"/>
        </w:rPr>
        <w:t>一篇不少于500字</w:t>
      </w:r>
      <w:r w:rsidR="000B5D8A" w:rsidRPr="00A67448">
        <w:rPr>
          <w:rFonts w:ascii="宋体" w:hAnsi="宋体" w:hint="eastAsia"/>
          <w:bCs/>
          <w:sz w:val="21"/>
          <w:szCs w:val="21"/>
        </w:rPr>
        <w:t>的</w:t>
      </w:r>
      <w:r w:rsidRPr="00A67448">
        <w:rPr>
          <w:rFonts w:ascii="宋体" w:hAnsi="宋体" w:hint="eastAsia"/>
          <w:bCs/>
          <w:sz w:val="21"/>
          <w:szCs w:val="21"/>
        </w:rPr>
        <w:t>心得感受</w:t>
      </w:r>
      <w:r w:rsidR="000B5D8A" w:rsidRPr="00A67448">
        <w:rPr>
          <w:rFonts w:ascii="宋体" w:hAnsi="宋体" w:hint="eastAsia"/>
          <w:bCs/>
          <w:sz w:val="21"/>
          <w:szCs w:val="21"/>
        </w:rPr>
        <w:t>，</w:t>
      </w:r>
      <w:r w:rsidRPr="00A67448">
        <w:rPr>
          <w:rFonts w:ascii="宋体" w:hAnsi="宋体" w:hint="eastAsia"/>
          <w:bCs/>
          <w:sz w:val="21"/>
          <w:szCs w:val="21"/>
        </w:rPr>
        <w:t>实现“一人学习，众人受益”。</w:t>
      </w:r>
      <w:r w:rsidR="000B5D8A" w:rsidRPr="00A67448">
        <w:rPr>
          <w:rFonts w:ascii="宋体" w:hAnsi="宋体" w:hint="eastAsia"/>
          <w:bCs/>
          <w:sz w:val="21"/>
          <w:szCs w:val="21"/>
        </w:rPr>
        <w:t>此外，以比赛代培训，</w:t>
      </w:r>
      <w:r w:rsidR="000B5D8A" w:rsidRPr="00A67448">
        <w:rPr>
          <w:rFonts w:ascii="宋体" w:hAnsi="宋体" w:cs="仿宋" w:hint="eastAsia"/>
          <w:sz w:val="21"/>
          <w:szCs w:val="21"/>
        </w:rPr>
        <w:t>搭建展示平台，积极承办区级教学活动，组织教师参加各类基本功竞赛，鼓励他们加入各级优秀教师培育室，使他们逐渐变得有勇气、有底气。</w:t>
      </w:r>
    </w:p>
    <w:p w:rsidR="00C67146" w:rsidRPr="005910E8" w:rsidRDefault="00843E27" w:rsidP="00BD10C4">
      <w:pPr>
        <w:ind w:firstLineChars="150" w:firstLine="315"/>
        <w:rPr>
          <w:sz w:val="21"/>
          <w:szCs w:val="21"/>
        </w:rPr>
      </w:pPr>
      <w:r w:rsidRPr="005910E8">
        <w:rPr>
          <w:rFonts w:hint="eastAsia"/>
          <w:sz w:val="21"/>
          <w:szCs w:val="21"/>
        </w:rPr>
        <w:t>（二）鼓励差异发展</w:t>
      </w:r>
    </w:p>
    <w:p w:rsidR="00F21231" w:rsidRDefault="00F21231" w:rsidP="00BD10C4">
      <w:pPr>
        <w:widowControl/>
        <w:autoSpaceDE w:val="0"/>
        <w:autoSpaceDN w:val="0"/>
        <w:adjustRightInd w:val="0"/>
        <w:ind w:firstLineChars="200" w:firstLine="420"/>
        <w:rPr>
          <w:rFonts w:ascii="Times" w:hAnsi="Times" w:cs="Times"/>
          <w:kern w:val="0"/>
          <w:sz w:val="21"/>
          <w:szCs w:val="21"/>
        </w:rPr>
      </w:pPr>
      <w:r w:rsidRPr="00A67448">
        <w:rPr>
          <w:rFonts w:ascii="Times" w:hAnsi="Times" w:cs="Times"/>
          <w:kern w:val="0"/>
          <w:sz w:val="21"/>
          <w:szCs w:val="21"/>
        </w:rPr>
        <w:lastRenderedPageBreak/>
        <w:t>根据教师发展情况厘清发展梯队，明</w:t>
      </w:r>
      <w:r w:rsidR="00BC3D97" w:rsidRPr="00A67448">
        <w:rPr>
          <w:rFonts w:ascii="Times" w:hAnsi="Times" w:cs="Times"/>
          <w:kern w:val="0"/>
          <w:sz w:val="21"/>
          <w:szCs w:val="21"/>
        </w:rPr>
        <w:t>确了学校新一轮教师梯队建设的目标和措施，并通过定期考核评估</w:t>
      </w:r>
      <w:r w:rsidRPr="00A67448">
        <w:rPr>
          <w:rFonts w:ascii="Times" w:hAnsi="Times" w:cs="Times"/>
          <w:kern w:val="0"/>
          <w:sz w:val="21"/>
          <w:szCs w:val="21"/>
        </w:rPr>
        <w:t>，促使教师发展。</w:t>
      </w:r>
    </w:p>
    <w:p w:rsidR="001135EA" w:rsidRPr="00A67448" w:rsidRDefault="001135EA" w:rsidP="001135EA">
      <w:pPr>
        <w:widowControl/>
        <w:autoSpaceDE w:val="0"/>
        <w:autoSpaceDN w:val="0"/>
        <w:adjustRightInd w:val="0"/>
        <w:ind w:firstLine="420"/>
        <w:rPr>
          <w:rFonts w:ascii="Times" w:hAnsi="Times" w:cs="Times"/>
          <w:kern w:val="0"/>
          <w:sz w:val="21"/>
          <w:szCs w:val="21"/>
        </w:rPr>
      </w:pPr>
      <w:r w:rsidRPr="00A67448">
        <w:rPr>
          <w:rFonts w:ascii="Times" w:hAnsi="Times" w:cs="Times"/>
          <w:kern w:val="0"/>
          <w:sz w:val="21"/>
          <w:szCs w:val="21"/>
        </w:rPr>
        <w:t>区级以上骨干教师</w:t>
      </w:r>
      <w:r>
        <w:rPr>
          <w:rFonts w:ascii="Times" w:hAnsi="Times" w:cs="Times" w:hint="eastAsia"/>
          <w:kern w:val="0"/>
          <w:sz w:val="21"/>
          <w:szCs w:val="21"/>
        </w:rPr>
        <w:t>为第一梯队，学校为他们</w:t>
      </w:r>
      <w:r w:rsidRPr="00A67448">
        <w:rPr>
          <w:rFonts w:ascii="Times" w:hAnsi="Times" w:cs="Times"/>
          <w:kern w:val="0"/>
          <w:sz w:val="21"/>
          <w:szCs w:val="21"/>
        </w:rPr>
        <w:t>创设和搭建平台</w:t>
      </w:r>
      <w:r>
        <w:rPr>
          <w:rFonts w:ascii="Times" w:hAnsi="Times" w:cs="Times" w:hint="eastAsia"/>
          <w:kern w:val="0"/>
          <w:sz w:val="21"/>
          <w:szCs w:val="21"/>
        </w:rPr>
        <w:t>，</w:t>
      </w:r>
      <w:r w:rsidRPr="00A67448">
        <w:rPr>
          <w:rFonts w:ascii="Times" w:hAnsi="Times" w:cs="Times"/>
          <w:kern w:val="0"/>
          <w:sz w:val="21"/>
          <w:szCs w:val="21"/>
        </w:rPr>
        <w:t>要求</w:t>
      </w:r>
      <w:r w:rsidR="00294573">
        <w:rPr>
          <w:rFonts w:ascii="Times" w:hAnsi="Times" w:cs="Times" w:hint="eastAsia"/>
          <w:kern w:val="0"/>
          <w:sz w:val="21"/>
          <w:szCs w:val="21"/>
        </w:rPr>
        <w:t>他们</w:t>
      </w:r>
      <w:r w:rsidRPr="00A67448">
        <w:rPr>
          <w:rFonts w:ascii="Times" w:hAnsi="Times" w:cs="Times"/>
          <w:bCs/>
          <w:kern w:val="0"/>
          <w:sz w:val="21"/>
          <w:szCs w:val="21"/>
        </w:rPr>
        <w:t>带好一个团队，主持一项课题</w:t>
      </w:r>
      <w:r>
        <w:rPr>
          <w:rFonts w:ascii="Times" w:hAnsi="Times" w:cs="Times" w:hint="eastAsia"/>
          <w:bCs/>
          <w:kern w:val="0"/>
          <w:sz w:val="21"/>
          <w:szCs w:val="21"/>
        </w:rPr>
        <w:t>，</w:t>
      </w:r>
      <w:r>
        <w:rPr>
          <w:rFonts w:ascii="Times" w:hAnsi="Times" w:cs="Times"/>
          <w:kern w:val="0"/>
          <w:sz w:val="21"/>
          <w:szCs w:val="21"/>
        </w:rPr>
        <w:t>逐步形成自己的教学特色和风格</w:t>
      </w:r>
      <w:r w:rsidRPr="00A67448">
        <w:rPr>
          <w:rFonts w:ascii="Times" w:hAnsi="Times" w:cs="Times"/>
          <w:kern w:val="0"/>
          <w:sz w:val="21"/>
          <w:szCs w:val="21"/>
        </w:rPr>
        <w:t>，并示范带教一到两位第二梯队教师，做好榜样、示范作用，帮助其他教师。</w:t>
      </w:r>
      <w:r>
        <w:rPr>
          <w:rFonts w:ascii="Times" w:hAnsi="Times" w:cs="Times" w:hint="eastAsia"/>
          <w:kern w:val="0"/>
          <w:sz w:val="21"/>
          <w:szCs w:val="21"/>
        </w:rPr>
        <w:t>校级骨干教师为第二梯队，要求他们</w:t>
      </w:r>
      <w:r w:rsidRPr="00A67448">
        <w:rPr>
          <w:rFonts w:ascii="Times" w:hAnsi="Times" w:cs="Times"/>
          <w:kern w:val="0"/>
          <w:sz w:val="21"/>
          <w:szCs w:val="21"/>
        </w:rPr>
        <w:t>每学期</w:t>
      </w:r>
      <w:r w:rsidRPr="00A67448">
        <w:rPr>
          <w:rFonts w:ascii="Times" w:hAnsi="Times" w:cs="Times"/>
          <w:bCs/>
          <w:kern w:val="0"/>
          <w:sz w:val="21"/>
          <w:szCs w:val="21"/>
        </w:rPr>
        <w:t>上两节示范课，主持一项微型课题，</w:t>
      </w:r>
      <w:r w:rsidRPr="00A67448">
        <w:rPr>
          <w:rFonts w:ascii="Times" w:hAnsi="Times" w:cs="Times"/>
          <w:kern w:val="0"/>
          <w:sz w:val="21"/>
          <w:szCs w:val="21"/>
        </w:rPr>
        <w:t>积极参与学习和展示活动，积极参与市能手、区市骨干的评选</w:t>
      </w:r>
      <w:r>
        <w:rPr>
          <w:rFonts w:ascii="Times" w:hAnsi="Times" w:cs="Times" w:hint="eastAsia"/>
          <w:kern w:val="0"/>
          <w:sz w:val="21"/>
          <w:szCs w:val="21"/>
        </w:rPr>
        <w:t>，</w:t>
      </w:r>
      <w:r w:rsidRPr="00A67448">
        <w:rPr>
          <w:rFonts w:ascii="Times" w:hAnsi="Times" w:cs="Times"/>
          <w:kern w:val="0"/>
          <w:sz w:val="21"/>
          <w:szCs w:val="21"/>
        </w:rPr>
        <w:t>示范带教一位第三梯队教师。</w:t>
      </w:r>
      <w:r>
        <w:rPr>
          <w:rFonts w:ascii="Times" w:hAnsi="Times" w:cs="Times" w:hint="eastAsia"/>
          <w:kern w:val="0"/>
          <w:sz w:val="21"/>
          <w:szCs w:val="21"/>
        </w:rPr>
        <w:t>三年内新教师为为第三梯队，要求他们</w:t>
      </w:r>
      <w:r>
        <w:rPr>
          <w:rFonts w:ascii="Times" w:hAnsi="Times" w:cs="Times"/>
          <w:kern w:val="0"/>
          <w:sz w:val="21"/>
          <w:szCs w:val="21"/>
        </w:rPr>
        <w:t>努力学习新课程基本理念，并能结合自己的教育实践去领悟</w:t>
      </w:r>
      <w:r>
        <w:rPr>
          <w:rFonts w:ascii="Times" w:hAnsi="Times" w:cs="Times" w:hint="eastAsia"/>
          <w:kern w:val="0"/>
          <w:sz w:val="21"/>
          <w:szCs w:val="21"/>
        </w:rPr>
        <w:t>，</w:t>
      </w:r>
      <w:r w:rsidRPr="00A67448">
        <w:rPr>
          <w:rFonts w:ascii="Times" w:hAnsi="Times" w:cs="Times"/>
          <w:kern w:val="0"/>
          <w:sz w:val="21"/>
          <w:szCs w:val="21"/>
        </w:rPr>
        <w:t>虚心向带教老师学习，</w:t>
      </w:r>
      <w:r>
        <w:rPr>
          <w:rFonts w:ascii="Times" w:hAnsi="Times" w:cs="Times"/>
          <w:kern w:val="0"/>
          <w:sz w:val="21"/>
          <w:szCs w:val="21"/>
        </w:rPr>
        <w:t>每学期读一本专著、每月写一篇心得、上一节研讨课</w:t>
      </w:r>
      <w:r>
        <w:rPr>
          <w:rFonts w:ascii="Times" w:hAnsi="Times" w:cs="Times" w:hint="eastAsia"/>
          <w:kern w:val="0"/>
          <w:sz w:val="21"/>
          <w:szCs w:val="21"/>
        </w:rPr>
        <w:t>，</w:t>
      </w:r>
      <w:r>
        <w:rPr>
          <w:rFonts w:ascii="Times" w:hAnsi="Times" w:cs="Times"/>
          <w:kern w:val="0"/>
          <w:sz w:val="21"/>
          <w:szCs w:val="21"/>
        </w:rPr>
        <w:t>期末能有论文案例参加评比</w:t>
      </w:r>
      <w:r>
        <w:rPr>
          <w:rFonts w:ascii="Times" w:hAnsi="Times" w:cs="Times" w:hint="eastAsia"/>
          <w:kern w:val="0"/>
          <w:sz w:val="21"/>
          <w:szCs w:val="21"/>
        </w:rPr>
        <w:t>。</w:t>
      </w:r>
      <w:r w:rsidR="00CB7DA7">
        <w:rPr>
          <w:rFonts w:ascii="Times" w:hAnsi="Times" w:cs="Times" w:hint="eastAsia"/>
          <w:kern w:val="0"/>
          <w:sz w:val="21"/>
          <w:szCs w:val="21"/>
        </w:rPr>
        <w:t>三个梯队每年由教科室组织盘点总结，第三梯队教师成长比较快的，</w:t>
      </w:r>
      <w:r w:rsidR="0010281B">
        <w:rPr>
          <w:rFonts w:ascii="Times" w:hAnsi="Times" w:cs="Times" w:hint="eastAsia"/>
          <w:kern w:val="0"/>
          <w:sz w:val="21"/>
          <w:szCs w:val="21"/>
        </w:rPr>
        <w:t>也可提前晋升一个梯队，以此激励他们在专业发展上更加积极主动。</w:t>
      </w:r>
    </w:p>
    <w:p w:rsidR="00F21231" w:rsidRPr="00A67448" w:rsidRDefault="00FE7D1C" w:rsidP="00F21231">
      <w:pPr>
        <w:widowControl/>
        <w:autoSpaceDE w:val="0"/>
        <w:autoSpaceDN w:val="0"/>
        <w:adjustRightInd w:val="0"/>
        <w:ind w:firstLine="560"/>
        <w:rPr>
          <w:rFonts w:ascii="Times" w:hAnsi="Times" w:cs="Times"/>
          <w:kern w:val="0"/>
          <w:sz w:val="21"/>
          <w:szCs w:val="21"/>
        </w:rPr>
      </w:pPr>
      <w:r w:rsidRPr="00A67448">
        <w:rPr>
          <w:rFonts w:ascii="Times" w:hAnsi="Times" w:cs="Times" w:hint="eastAsia"/>
          <w:kern w:val="0"/>
          <w:sz w:val="21"/>
          <w:szCs w:val="21"/>
        </w:rPr>
        <w:t>学校</w:t>
      </w:r>
      <w:r w:rsidR="00F21231" w:rsidRPr="00A67448">
        <w:rPr>
          <w:rFonts w:ascii="Times" w:hAnsi="Times" w:cs="Times"/>
          <w:kern w:val="0"/>
          <w:sz w:val="21"/>
          <w:szCs w:val="21"/>
        </w:rPr>
        <w:t>每年都</w:t>
      </w:r>
      <w:r w:rsidRPr="00A67448">
        <w:rPr>
          <w:rFonts w:ascii="Times" w:hAnsi="Times" w:cs="Times" w:hint="eastAsia"/>
          <w:kern w:val="0"/>
          <w:sz w:val="21"/>
          <w:szCs w:val="21"/>
        </w:rPr>
        <w:t>会</w:t>
      </w:r>
      <w:r w:rsidRPr="00A67448">
        <w:rPr>
          <w:rFonts w:ascii="Times" w:hAnsi="Times" w:cs="Times"/>
          <w:kern w:val="0"/>
          <w:sz w:val="21"/>
          <w:szCs w:val="21"/>
        </w:rPr>
        <w:t>迎来</w:t>
      </w:r>
      <w:r w:rsidR="00F21231" w:rsidRPr="00A67448">
        <w:rPr>
          <w:rFonts w:ascii="Times" w:hAnsi="Times" w:cs="Times"/>
          <w:kern w:val="0"/>
          <w:sz w:val="21"/>
          <w:szCs w:val="21"/>
        </w:rPr>
        <w:t>为数不少的</w:t>
      </w:r>
      <w:r w:rsidRPr="00A67448">
        <w:rPr>
          <w:rFonts w:ascii="Times" w:hAnsi="Times" w:cs="Times" w:hint="eastAsia"/>
          <w:kern w:val="0"/>
          <w:sz w:val="21"/>
          <w:szCs w:val="21"/>
        </w:rPr>
        <w:t>新</w:t>
      </w:r>
      <w:r w:rsidR="00F21231" w:rsidRPr="00A67448">
        <w:rPr>
          <w:rFonts w:ascii="Times" w:hAnsi="Times" w:cs="Times"/>
          <w:kern w:val="0"/>
          <w:sz w:val="21"/>
          <w:szCs w:val="21"/>
        </w:rPr>
        <w:t>教师，她们的到来，给学校补充了新鲜血液，但由于年轻，在专业上也存在着不少困惑。为此，学校</w:t>
      </w:r>
      <w:r w:rsidRPr="00A67448">
        <w:rPr>
          <w:rFonts w:ascii="Times" w:hAnsi="Times" w:cs="Times" w:hint="eastAsia"/>
          <w:kern w:val="0"/>
          <w:sz w:val="21"/>
          <w:szCs w:val="21"/>
        </w:rPr>
        <w:t>成立</w:t>
      </w:r>
      <w:r w:rsidR="00F21231" w:rsidRPr="00A67448">
        <w:rPr>
          <w:rFonts w:ascii="Times" w:hAnsi="Times" w:cs="Times"/>
          <w:kern w:val="0"/>
          <w:sz w:val="21"/>
          <w:szCs w:val="21"/>
        </w:rPr>
        <w:t>了</w:t>
      </w:r>
      <w:r w:rsidR="00F21231" w:rsidRPr="00A67448">
        <w:rPr>
          <w:rFonts w:ascii="Times" w:hAnsi="Times" w:cs="Times"/>
          <w:kern w:val="0"/>
          <w:sz w:val="21"/>
          <w:szCs w:val="21"/>
        </w:rPr>
        <w:t>“</w:t>
      </w:r>
      <w:r w:rsidRPr="00A67448">
        <w:rPr>
          <w:rFonts w:ascii="Times" w:hAnsi="Times" w:cs="Times"/>
          <w:kern w:val="0"/>
          <w:sz w:val="21"/>
          <w:szCs w:val="21"/>
        </w:rPr>
        <w:t>青年老师成长</w:t>
      </w:r>
      <w:r w:rsidRPr="00A67448">
        <w:rPr>
          <w:rFonts w:ascii="Times" w:hAnsi="Times" w:cs="Times" w:hint="eastAsia"/>
          <w:kern w:val="0"/>
          <w:sz w:val="21"/>
          <w:szCs w:val="21"/>
        </w:rPr>
        <w:t>营</w:t>
      </w:r>
      <w:r w:rsidR="00F21231" w:rsidRPr="00A67448">
        <w:rPr>
          <w:rFonts w:ascii="Times" w:hAnsi="Times" w:cs="Times"/>
          <w:kern w:val="0"/>
          <w:sz w:val="21"/>
          <w:szCs w:val="21"/>
        </w:rPr>
        <w:t>”</w:t>
      </w:r>
      <w:r w:rsidR="00F21231" w:rsidRPr="00A67448">
        <w:rPr>
          <w:rFonts w:ascii="Times" w:hAnsi="Times" w:cs="Times"/>
          <w:kern w:val="0"/>
          <w:sz w:val="21"/>
          <w:szCs w:val="21"/>
        </w:rPr>
        <w:t>，囊括所有公办与代课的年轻老师，利用每天晚上的时间为他们开设</w:t>
      </w:r>
      <w:r w:rsidR="00F21231" w:rsidRPr="00A67448">
        <w:rPr>
          <w:rFonts w:ascii="Times" w:hAnsi="Times" w:cs="Times"/>
          <w:kern w:val="0"/>
          <w:sz w:val="21"/>
          <w:szCs w:val="21"/>
        </w:rPr>
        <w:t>“</w:t>
      </w:r>
      <w:r w:rsidR="00F21231" w:rsidRPr="00A67448">
        <w:rPr>
          <w:rFonts w:ascii="Times" w:hAnsi="Times" w:cs="Times"/>
          <w:kern w:val="0"/>
          <w:sz w:val="21"/>
          <w:szCs w:val="21"/>
        </w:rPr>
        <w:t>晚间课程</w:t>
      </w:r>
      <w:r w:rsidR="00F21231" w:rsidRPr="00A67448">
        <w:rPr>
          <w:rFonts w:ascii="Times" w:hAnsi="Times" w:cs="Times"/>
          <w:kern w:val="0"/>
          <w:sz w:val="21"/>
          <w:szCs w:val="21"/>
        </w:rPr>
        <w:t>”</w:t>
      </w:r>
      <w:r w:rsidR="00F21231" w:rsidRPr="00A67448">
        <w:rPr>
          <w:rFonts w:ascii="Times" w:hAnsi="Times" w:cs="Times"/>
          <w:kern w:val="0"/>
          <w:sz w:val="21"/>
          <w:szCs w:val="21"/>
        </w:rPr>
        <w:t>。由教科室主任担任班主任，负</w:t>
      </w:r>
      <w:r w:rsidRPr="00A67448">
        <w:rPr>
          <w:rFonts w:ascii="Times" w:hAnsi="Times" w:cs="Times"/>
          <w:kern w:val="0"/>
          <w:sz w:val="21"/>
          <w:szCs w:val="21"/>
        </w:rPr>
        <w:t>责成长</w:t>
      </w:r>
      <w:r w:rsidRPr="00A67448">
        <w:rPr>
          <w:rFonts w:ascii="Times" w:hAnsi="Times" w:cs="Times" w:hint="eastAsia"/>
          <w:kern w:val="0"/>
          <w:sz w:val="21"/>
          <w:szCs w:val="21"/>
        </w:rPr>
        <w:t>营</w:t>
      </w:r>
      <w:r w:rsidR="00F21231" w:rsidRPr="00A67448">
        <w:rPr>
          <w:rFonts w:ascii="Times" w:hAnsi="Times" w:cs="Times"/>
          <w:kern w:val="0"/>
          <w:sz w:val="21"/>
          <w:szCs w:val="21"/>
        </w:rPr>
        <w:t>的日常培训与管理。周一，由常州市书法家协会会员印亚宏主任担任教书法教学，在软、硬笔书法上对他们进行培训，练好三字基本功；周二，由教科室孙建龙主任根据教育教学原理与实践的结合，开展科研培训；周三，由课程教学处黄海波主任担任信息技术教学，帮助新老师将现代技术运用到实际教学中去；周四，由市戏曲协会成员苏亚刚主任担任成长班的演讲与口才培训，开设有针对性的口语与表演艺术培训。</w:t>
      </w:r>
      <w:r w:rsidRPr="00A67448">
        <w:rPr>
          <w:rFonts w:ascii="Times" w:hAnsi="Times" w:cs="Times"/>
          <w:kern w:val="0"/>
          <w:sz w:val="21"/>
          <w:szCs w:val="21"/>
        </w:rPr>
        <w:t>成长</w:t>
      </w:r>
      <w:r w:rsidRPr="00A67448">
        <w:rPr>
          <w:rFonts w:ascii="Times" w:hAnsi="Times" w:cs="Times" w:hint="eastAsia"/>
          <w:kern w:val="0"/>
          <w:sz w:val="21"/>
          <w:szCs w:val="21"/>
        </w:rPr>
        <w:t>营</w:t>
      </w:r>
      <w:r w:rsidR="00F21231" w:rsidRPr="00A67448">
        <w:rPr>
          <w:rFonts w:ascii="Times" w:hAnsi="Times" w:cs="Times"/>
          <w:kern w:val="0"/>
          <w:sz w:val="21"/>
          <w:szCs w:val="21"/>
        </w:rPr>
        <w:t>的青年老师</w:t>
      </w:r>
      <w:r w:rsidRPr="00A67448">
        <w:rPr>
          <w:rFonts w:ascii="Times" w:hAnsi="Times" w:cs="Times" w:hint="eastAsia"/>
          <w:kern w:val="0"/>
          <w:sz w:val="21"/>
          <w:szCs w:val="21"/>
        </w:rPr>
        <w:t>在团队学习中形成了你追我赶、</w:t>
      </w:r>
      <w:r w:rsidR="00367929" w:rsidRPr="00A67448">
        <w:rPr>
          <w:rFonts w:ascii="Times" w:hAnsi="Times" w:cs="Times" w:hint="eastAsia"/>
          <w:kern w:val="0"/>
          <w:sz w:val="21"/>
          <w:szCs w:val="21"/>
        </w:rPr>
        <w:t>共同向前</w:t>
      </w:r>
      <w:r w:rsidRPr="00A67448">
        <w:rPr>
          <w:rFonts w:ascii="Times" w:hAnsi="Times" w:cs="Times" w:hint="eastAsia"/>
          <w:kern w:val="0"/>
          <w:sz w:val="21"/>
          <w:szCs w:val="21"/>
        </w:rPr>
        <w:t>的势态</w:t>
      </w:r>
      <w:r w:rsidR="00F21231" w:rsidRPr="00A67448">
        <w:rPr>
          <w:rFonts w:ascii="Times" w:hAnsi="Times" w:cs="Times"/>
          <w:kern w:val="0"/>
          <w:sz w:val="21"/>
          <w:szCs w:val="21"/>
        </w:rPr>
        <w:t>，</w:t>
      </w:r>
      <w:r w:rsidRPr="00A67448">
        <w:rPr>
          <w:rFonts w:ascii="Times" w:hAnsi="Times" w:cs="Times" w:hint="eastAsia"/>
          <w:kern w:val="0"/>
          <w:sz w:val="21"/>
          <w:szCs w:val="21"/>
        </w:rPr>
        <w:t>获得了</w:t>
      </w:r>
      <w:r w:rsidR="00E529D4" w:rsidRPr="00A67448">
        <w:rPr>
          <w:rFonts w:ascii="Times" w:hAnsi="Times" w:cs="Times" w:hint="eastAsia"/>
          <w:kern w:val="0"/>
          <w:sz w:val="21"/>
          <w:szCs w:val="21"/>
        </w:rPr>
        <w:t>专业上的迅速发展。</w:t>
      </w:r>
      <w:r w:rsidR="00F21231" w:rsidRPr="00A67448">
        <w:rPr>
          <w:rFonts w:ascii="Times" w:hAnsi="Times" w:cs="Times"/>
          <w:kern w:val="0"/>
          <w:sz w:val="21"/>
          <w:szCs w:val="21"/>
        </w:rPr>
        <w:t>其中，工作第一年的两位教师分别获得区基本功竞赛一等奖，市评优课二等奖，并有多位老师进入市、区名师工作室、优秀教师培育站，</w:t>
      </w:r>
      <w:r w:rsidR="00E529D4" w:rsidRPr="00A67448">
        <w:rPr>
          <w:rFonts w:ascii="Times" w:hAnsi="Times" w:cs="Times"/>
          <w:kern w:val="0"/>
          <w:sz w:val="21"/>
          <w:szCs w:val="21"/>
        </w:rPr>
        <w:t>在区级公开课、基本功竞赛等舞台上获得崭露头角的机会</w:t>
      </w:r>
      <w:r w:rsidR="00E529D4" w:rsidRPr="00A67448">
        <w:rPr>
          <w:rFonts w:ascii="Times" w:hAnsi="Times" w:cs="Times" w:hint="eastAsia"/>
          <w:kern w:val="0"/>
          <w:sz w:val="21"/>
          <w:szCs w:val="21"/>
        </w:rPr>
        <w:t>，</w:t>
      </w:r>
      <w:r w:rsidR="009B61AB">
        <w:rPr>
          <w:rFonts w:ascii="Times" w:hAnsi="Times" w:cs="Times" w:hint="eastAsia"/>
          <w:kern w:val="0"/>
          <w:sz w:val="21"/>
          <w:szCs w:val="21"/>
        </w:rPr>
        <w:t>一些</w:t>
      </w:r>
      <w:r w:rsidR="00F21231" w:rsidRPr="00A67448">
        <w:rPr>
          <w:rFonts w:ascii="Times" w:hAnsi="Times" w:cs="Times"/>
          <w:kern w:val="0"/>
          <w:sz w:val="21"/>
          <w:szCs w:val="21"/>
        </w:rPr>
        <w:t>代课老师成功考上了各个区域的编制。</w:t>
      </w:r>
    </w:p>
    <w:p w:rsidR="0010088C" w:rsidRPr="00A67448" w:rsidRDefault="0010088C" w:rsidP="00E917B6">
      <w:pPr>
        <w:widowControl/>
        <w:autoSpaceDE w:val="0"/>
        <w:autoSpaceDN w:val="0"/>
        <w:adjustRightInd w:val="0"/>
        <w:ind w:firstLineChars="200" w:firstLine="420"/>
        <w:rPr>
          <w:rFonts w:ascii="Times" w:hAnsi="Times" w:cs="Times"/>
          <w:kern w:val="0"/>
          <w:sz w:val="21"/>
          <w:szCs w:val="21"/>
        </w:rPr>
      </w:pPr>
      <w:r w:rsidRPr="00A67448">
        <w:rPr>
          <w:rFonts w:ascii="Times" w:hAnsi="Times" w:cs="Times" w:hint="eastAsia"/>
          <w:kern w:val="0"/>
          <w:sz w:val="21"/>
          <w:szCs w:val="21"/>
        </w:rPr>
        <w:t>2018</w:t>
      </w:r>
      <w:r w:rsidRPr="00A67448">
        <w:rPr>
          <w:rFonts w:ascii="Times" w:hAnsi="Times" w:cs="Times" w:hint="eastAsia"/>
          <w:kern w:val="0"/>
          <w:sz w:val="21"/>
          <w:szCs w:val="21"/>
        </w:rPr>
        <w:t>年春的新学期，由顾凯主任领衔的教师书法社团——“和美书院”正式启动，</w:t>
      </w:r>
      <w:r w:rsidRPr="00A67448">
        <w:rPr>
          <w:rFonts w:ascii="Times" w:hAnsi="Times" w:cs="Times" w:hint="eastAsia"/>
          <w:kern w:val="0"/>
          <w:sz w:val="21"/>
          <w:szCs w:val="21"/>
        </w:rPr>
        <w:t>60</w:t>
      </w:r>
      <w:r w:rsidRPr="00A67448">
        <w:rPr>
          <w:rFonts w:ascii="Times" w:hAnsi="Times" w:cs="Times" w:hint="eastAsia"/>
          <w:kern w:val="0"/>
          <w:sz w:val="21"/>
          <w:szCs w:val="21"/>
        </w:rPr>
        <w:t>多位教师自愿报名加入。每周三晚上六点到七点半，老师们按不同书体、不同基础分为三个班，在导师的教授下苦练书法，兴趣盎然，乐此不疲。书法，已经成为安小教师</w:t>
      </w:r>
      <w:r w:rsidR="00AC4A5E" w:rsidRPr="00A67448">
        <w:rPr>
          <w:rFonts w:ascii="Times" w:hAnsi="Times" w:cs="Times" w:hint="eastAsia"/>
          <w:kern w:val="0"/>
          <w:sz w:val="21"/>
          <w:szCs w:val="21"/>
        </w:rPr>
        <w:t>深入骨髓的文化元素。</w:t>
      </w:r>
    </w:p>
    <w:p w:rsidR="00C67146" w:rsidRPr="005910E8" w:rsidRDefault="00B70195">
      <w:pPr>
        <w:rPr>
          <w:sz w:val="21"/>
          <w:szCs w:val="21"/>
        </w:rPr>
      </w:pPr>
      <w:r w:rsidRPr="005910E8">
        <w:rPr>
          <w:rFonts w:hint="eastAsia"/>
          <w:sz w:val="21"/>
          <w:szCs w:val="21"/>
        </w:rPr>
        <w:t xml:space="preserve">   </w:t>
      </w:r>
      <w:r w:rsidR="008D291A" w:rsidRPr="005910E8">
        <w:rPr>
          <w:rFonts w:hint="eastAsia"/>
          <w:sz w:val="21"/>
          <w:szCs w:val="21"/>
        </w:rPr>
        <w:t>（三）</w:t>
      </w:r>
      <w:r w:rsidR="00843E27" w:rsidRPr="005910E8">
        <w:rPr>
          <w:rFonts w:hint="eastAsia"/>
          <w:sz w:val="21"/>
          <w:szCs w:val="21"/>
        </w:rPr>
        <w:t>引领自主发展</w:t>
      </w:r>
    </w:p>
    <w:p w:rsidR="00701DD9" w:rsidRPr="005910E8" w:rsidRDefault="00A30657" w:rsidP="009A1898">
      <w:pPr>
        <w:ind w:firstLine="480"/>
        <w:rPr>
          <w:sz w:val="21"/>
          <w:szCs w:val="21"/>
        </w:rPr>
      </w:pPr>
      <w:r w:rsidRPr="005910E8">
        <w:rPr>
          <w:rFonts w:hint="eastAsia"/>
          <w:sz w:val="21"/>
          <w:szCs w:val="21"/>
        </w:rPr>
        <w:t>1</w:t>
      </w:r>
      <w:r w:rsidRPr="005910E8">
        <w:rPr>
          <w:rFonts w:hint="eastAsia"/>
          <w:sz w:val="21"/>
          <w:szCs w:val="21"/>
        </w:rPr>
        <w:t>、</w:t>
      </w:r>
      <w:r w:rsidR="00D90CB4" w:rsidRPr="005910E8">
        <w:rPr>
          <w:rFonts w:hint="eastAsia"/>
          <w:sz w:val="21"/>
          <w:szCs w:val="21"/>
        </w:rPr>
        <w:t>“和美故事”激发正能量</w:t>
      </w:r>
    </w:p>
    <w:p w:rsidR="00441D0D" w:rsidRPr="00DC13F2" w:rsidRDefault="00441D0D" w:rsidP="00DC13F2">
      <w:pPr>
        <w:ind w:firstLine="480"/>
        <w:rPr>
          <w:sz w:val="21"/>
          <w:szCs w:val="21"/>
        </w:rPr>
      </w:pPr>
      <w:r>
        <w:rPr>
          <w:rFonts w:hint="eastAsia"/>
          <w:sz w:val="21"/>
          <w:szCs w:val="21"/>
        </w:rPr>
        <w:t>基于构建“和美校园”的思考，学校推行了“和美故事”的分享。每周的教师值日，除了做好常规检查之外，老师们带着发现、欣赏的眼光，去挖掘发生在校园里的“最美级部”“最美班级”“最美教研组”“最美办公室”“最美教师”……让这些感人的小故事产生效能巨大的正能量，</w:t>
      </w:r>
      <w:r w:rsidR="00DC13F2">
        <w:rPr>
          <w:rFonts w:hint="eastAsia"/>
          <w:sz w:val="21"/>
          <w:szCs w:val="21"/>
        </w:rPr>
        <w:t>规范和引领着教师团队前进的步伐。</w:t>
      </w:r>
    </w:p>
    <w:p w:rsidR="00A30657" w:rsidRPr="006B7EF7" w:rsidRDefault="00A30657" w:rsidP="00905981">
      <w:pPr>
        <w:ind w:firstLine="480"/>
        <w:rPr>
          <w:sz w:val="21"/>
          <w:szCs w:val="21"/>
        </w:rPr>
      </w:pPr>
      <w:r w:rsidRPr="006B7EF7">
        <w:rPr>
          <w:rFonts w:hint="eastAsia"/>
          <w:sz w:val="21"/>
          <w:szCs w:val="21"/>
        </w:rPr>
        <w:t>2</w:t>
      </w:r>
      <w:r w:rsidRPr="006B7EF7">
        <w:rPr>
          <w:rFonts w:hint="eastAsia"/>
          <w:sz w:val="21"/>
          <w:szCs w:val="21"/>
        </w:rPr>
        <w:t>、</w:t>
      </w:r>
      <w:r w:rsidR="00B309B1" w:rsidRPr="006B7EF7">
        <w:rPr>
          <w:rFonts w:hint="eastAsia"/>
          <w:sz w:val="21"/>
          <w:szCs w:val="21"/>
        </w:rPr>
        <w:t>“和美</w:t>
      </w:r>
      <w:r w:rsidR="00D90CB4">
        <w:rPr>
          <w:rFonts w:hint="eastAsia"/>
          <w:sz w:val="21"/>
          <w:szCs w:val="21"/>
        </w:rPr>
        <w:t>教师</w:t>
      </w:r>
      <w:r w:rsidR="00B309B1" w:rsidRPr="006B7EF7">
        <w:rPr>
          <w:rFonts w:hint="eastAsia"/>
          <w:sz w:val="21"/>
          <w:szCs w:val="21"/>
        </w:rPr>
        <w:t>”</w:t>
      </w:r>
      <w:r w:rsidR="00D90CB4">
        <w:rPr>
          <w:rFonts w:hint="eastAsia"/>
          <w:sz w:val="21"/>
          <w:szCs w:val="21"/>
        </w:rPr>
        <w:t>树立新标杆</w:t>
      </w:r>
      <w:r w:rsidR="008904CF" w:rsidRPr="006B7EF7">
        <w:rPr>
          <w:rFonts w:hint="eastAsia"/>
          <w:sz w:val="21"/>
          <w:szCs w:val="21"/>
        </w:rPr>
        <w:t>。</w:t>
      </w:r>
    </w:p>
    <w:p w:rsidR="00391F21" w:rsidRPr="00DC13F2" w:rsidRDefault="00701DD9" w:rsidP="00DC13F2">
      <w:pPr>
        <w:ind w:firstLine="480"/>
        <w:rPr>
          <w:color w:val="000000" w:themeColor="text1"/>
          <w:sz w:val="21"/>
          <w:szCs w:val="21"/>
        </w:rPr>
      </w:pPr>
      <w:r w:rsidRPr="006B7EF7">
        <w:rPr>
          <w:rFonts w:hint="eastAsia"/>
          <w:sz w:val="21"/>
          <w:szCs w:val="21"/>
        </w:rPr>
        <w:t>一直以来，每年年末学校都会评选一批“优秀教育工作者”，颁发荣誉证书，以表彰先进，鼓励教师们争先创优。对于优秀的标准，一直是从德能勤绩四个方面考量，</w:t>
      </w:r>
      <w:r w:rsidR="006B7EF7" w:rsidRPr="006B7EF7">
        <w:rPr>
          <w:rFonts w:hint="eastAsia"/>
          <w:sz w:val="21"/>
          <w:szCs w:val="21"/>
        </w:rPr>
        <w:t>这种评价方式最显性的标准往往是绩，但在实际操作中，我们发现教师的工作很难用完全量化的标准去考核。经过对和文化研究的深入，我们</w:t>
      </w:r>
      <w:r w:rsidR="00DC13F2">
        <w:rPr>
          <w:rFonts w:hint="eastAsia"/>
          <w:sz w:val="21"/>
          <w:szCs w:val="21"/>
        </w:rPr>
        <w:t>变革了以往的评价方式</w:t>
      </w:r>
      <w:r w:rsidR="007E2398">
        <w:rPr>
          <w:rFonts w:hint="eastAsia"/>
          <w:sz w:val="21"/>
          <w:szCs w:val="21"/>
        </w:rPr>
        <w:t>，</w:t>
      </w:r>
      <w:r w:rsidR="00DC13F2">
        <w:rPr>
          <w:rFonts w:hint="eastAsia"/>
          <w:sz w:val="21"/>
          <w:szCs w:val="21"/>
        </w:rPr>
        <w:t>从全新的四爱标准“爱自己、爱学生、爱同仁、爱学校”对教师进行考量，</w:t>
      </w:r>
      <w:r w:rsidR="007E2398">
        <w:rPr>
          <w:rFonts w:hint="eastAsia"/>
          <w:sz w:val="21"/>
          <w:szCs w:val="21"/>
        </w:rPr>
        <w:t>每学期评选十名“和美教师”，</w:t>
      </w:r>
      <w:r w:rsidRPr="006B7EF7">
        <w:rPr>
          <w:rFonts w:hint="eastAsia"/>
          <w:sz w:val="21"/>
          <w:szCs w:val="21"/>
        </w:rPr>
        <w:t>年终</w:t>
      </w:r>
      <w:r w:rsidR="007E2398">
        <w:rPr>
          <w:rFonts w:hint="eastAsia"/>
          <w:sz w:val="21"/>
          <w:szCs w:val="21"/>
        </w:rPr>
        <w:t>产生“</w:t>
      </w:r>
      <w:r w:rsidRPr="006B7EF7">
        <w:rPr>
          <w:rFonts w:hint="eastAsia"/>
          <w:sz w:val="21"/>
          <w:szCs w:val="21"/>
        </w:rPr>
        <w:t>十</w:t>
      </w:r>
      <w:r w:rsidRPr="00DC13F2">
        <w:rPr>
          <w:rFonts w:hint="eastAsia"/>
          <w:color w:val="000000" w:themeColor="text1"/>
          <w:sz w:val="21"/>
          <w:szCs w:val="21"/>
        </w:rPr>
        <w:t>大和美教师</w:t>
      </w:r>
      <w:r w:rsidR="007E2398" w:rsidRPr="00DC13F2">
        <w:rPr>
          <w:rFonts w:hint="eastAsia"/>
          <w:color w:val="000000" w:themeColor="text1"/>
          <w:sz w:val="21"/>
          <w:szCs w:val="21"/>
        </w:rPr>
        <w:t>”，</w:t>
      </w:r>
      <w:r w:rsidR="00F5211C" w:rsidRPr="00DC13F2">
        <w:rPr>
          <w:rFonts w:hint="eastAsia"/>
          <w:color w:val="000000" w:themeColor="text1"/>
          <w:sz w:val="21"/>
          <w:szCs w:val="21"/>
        </w:rPr>
        <w:t>通过隆重的表彰，</w:t>
      </w:r>
      <w:r w:rsidR="00DC13F2" w:rsidRPr="00DC13F2">
        <w:rPr>
          <w:rFonts w:hint="eastAsia"/>
          <w:color w:val="000000" w:themeColor="text1"/>
          <w:sz w:val="21"/>
          <w:szCs w:val="21"/>
        </w:rPr>
        <w:t>让“</w:t>
      </w:r>
      <w:r w:rsidR="004277F1" w:rsidRPr="00DC13F2">
        <w:rPr>
          <w:rFonts w:hint="eastAsia"/>
          <w:color w:val="000000" w:themeColor="text1"/>
          <w:sz w:val="21"/>
          <w:szCs w:val="21"/>
        </w:rPr>
        <w:t>四爱</w:t>
      </w:r>
      <w:r w:rsidR="00DC13F2" w:rsidRPr="00DC13F2">
        <w:rPr>
          <w:rFonts w:hint="eastAsia"/>
          <w:color w:val="000000" w:themeColor="text1"/>
          <w:sz w:val="21"/>
          <w:szCs w:val="21"/>
        </w:rPr>
        <w:t>”</w:t>
      </w:r>
      <w:r w:rsidR="004277F1" w:rsidRPr="00DC13F2">
        <w:rPr>
          <w:rFonts w:hint="eastAsia"/>
          <w:color w:val="000000" w:themeColor="text1"/>
          <w:sz w:val="21"/>
          <w:szCs w:val="21"/>
        </w:rPr>
        <w:t>标准</w:t>
      </w:r>
      <w:r w:rsidR="00DC13F2" w:rsidRPr="00DC13F2">
        <w:rPr>
          <w:rFonts w:hint="eastAsia"/>
          <w:color w:val="000000" w:themeColor="text1"/>
          <w:sz w:val="21"/>
          <w:szCs w:val="21"/>
        </w:rPr>
        <w:t>更加深入人心，更能产生聚合的力量。</w:t>
      </w:r>
    </w:p>
    <w:p w:rsidR="008D291A" w:rsidRDefault="008D291A" w:rsidP="005910E8">
      <w:pPr>
        <w:ind w:firstLineChars="200" w:firstLine="422"/>
        <w:rPr>
          <w:b/>
          <w:sz w:val="21"/>
          <w:szCs w:val="21"/>
        </w:rPr>
      </w:pPr>
      <w:r w:rsidRPr="00F5211C">
        <w:rPr>
          <w:rFonts w:hint="eastAsia"/>
          <w:b/>
          <w:sz w:val="21"/>
          <w:szCs w:val="21"/>
        </w:rPr>
        <w:t>三、课程与教学</w:t>
      </w:r>
      <w:r w:rsidR="002D6985">
        <w:rPr>
          <w:rFonts w:hint="eastAsia"/>
          <w:b/>
          <w:sz w:val="21"/>
          <w:szCs w:val="21"/>
        </w:rPr>
        <w:t>：追求品质，打造特色</w:t>
      </w:r>
    </w:p>
    <w:p w:rsidR="00432DDC" w:rsidRPr="00432DDC" w:rsidRDefault="00432DDC" w:rsidP="00432DDC">
      <w:pPr>
        <w:ind w:firstLine="482"/>
        <w:rPr>
          <w:rFonts w:asciiTheme="minorEastAsia" w:hAnsiTheme="minorEastAsia"/>
          <w:sz w:val="21"/>
          <w:szCs w:val="21"/>
        </w:rPr>
      </w:pPr>
      <w:r w:rsidRPr="00432DDC">
        <w:rPr>
          <w:rFonts w:asciiTheme="minorEastAsia" w:hAnsiTheme="minorEastAsia" w:cs="仿宋" w:hint="eastAsia"/>
          <w:sz w:val="21"/>
          <w:szCs w:val="21"/>
        </w:rPr>
        <w:t>在“和文化”的指引下，</w:t>
      </w:r>
      <w:r w:rsidRPr="00432DDC">
        <w:rPr>
          <w:rFonts w:asciiTheme="minorEastAsia" w:hAnsiTheme="minorEastAsia" w:hint="eastAsia"/>
          <w:sz w:val="21"/>
          <w:szCs w:val="21"/>
        </w:rPr>
        <w:t>完善了学校和美课程体系，</w:t>
      </w:r>
      <w:r w:rsidRPr="00432DDC">
        <w:rPr>
          <w:rFonts w:asciiTheme="minorEastAsia" w:hAnsiTheme="minorEastAsia" w:cs="宋体" w:hint="eastAsia"/>
          <w:sz w:val="21"/>
          <w:szCs w:val="21"/>
        </w:rPr>
        <w:t>从课堂转型、学生学业评价方式的变革、学生作业的改革、</w:t>
      </w:r>
      <w:r w:rsidRPr="00432DDC">
        <w:rPr>
          <w:rFonts w:asciiTheme="minorEastAsia" w:hAnsiTheme="minorEastAsia" w:hint="eastAsia"/>
          <w:sz w:val="21"/>
          <w:szCs w:val="21"/>
        </w:rPr>
        <w:t>学科组教研品质的提升</w:t>
      </w:r>
      <w:r w:rsidRPr="00432DDC">
        <w:rPr>
          <w:rFonts w:asciiTheme="minorEastAsia" w:hAnsiTheme="minorEastAsia" w:cs="宋体" w:hint="eastAsia"/>
          <w:sz w:val="21"/>
          <w:szCs w:val="21"/>
        </w:rPr>
        <w:t>等方面多管齐下，</w:t>
      </w:r>
      <w:r w:rsidRPr="00432DDC">
        <w:rPr>
          <w:rFonts w:asciiTheme="minorEastAsia" w:hAnsiTheme="minorEastAsia" w:hint="eastAsia"/>
          <w:sz w:val="21"/>
          <w:szCs w:val="21"/>
        </w:rPr>
        <w:t>努力提升教学质量。</w:t>
      </w:r>
    </w:p>
    <w:p w:rsidR="008D291A" w:rsidRPr="005910E8" w:rsidRDefault="00843E27" w:rsidP="00BD10C4">
      <w:pPr>
        <w:ind w:firstLineChars="150" w:firstLine="315"/>
        <w:rPr>
          <w:sz w:val="21"/>
          <w:szCs w:val="21"/>
        </w:rPr>
      </w:pPr>
      <w:r w:rsidRPr="005910E8">
        <w:rPr>
          <w:rFonts w:hint="eastAsia"/>
          <w:sz w:val="21"/>
          <w:szCs w:val="21"/>
        </w:rPr>
        <w:t>（一）和美课程的整体架构与实施</w:t>
      </w:r>
    </w:p>
    <w:p w:rsidR="00A14C94" w:rsidRPr="00013ED5" w:rsidRDefault="00A14C94" w:rsidP="00F06B58">
      <w:pPr>
        <w:ind w:firstLineChars="200" w:firstLine="422"/>
        <w:rPr>
          <w:b/>
          <w:sz w:val="21"/>
          <w:szCs w:val="21"/>
        </w:rPr>
      </w:pPr>
    </w:p>
    <w:p w:rsidR="006F617A" w:rsidRPr="003D48FD" w:rsidRDefault="006F617A" w:rsidP="003D48FD">
      <w:pPr>
        <w:ind w:firstLineChars="200" w:firstLine="420"/>
        <w:rPr>
          <w:rFonts w:ascii="宋体" w:hAnsi="宋体" w:cs="宋体"/>
          <w:color w:val="0000FF"/>
          <w:sz w:val="21"/>
          <w:szCs w:val="21"/>
        </w:rPr>
      </w:pPr>
      <w:r w:rsidRPr="003D48FD">
        <w:rPr>
          <w:rFonts w:ascii="宋体" w:hAnsi="宋体" w:cs="宋体" w:hint="eastAsia"/>
          <w:sz w:val="21"/>
          <w:szCs w:val="21"/>
        </w:rPr>
        <w:lastRenderedPageBreak/>
        <w:t>课程是学校实施教育活动最基本、最有效的载体，只有持续深化课程变革，才能有效促进学校内涵发展。在原有课程结构的基础上，进一步对基础课程、主题活动课程</w:t>
      </w:r>
      <w:r w:rsidR="003D48FD">
        <w:rPr>
          <w:rFonts w:ascii="宋体" w:hAnsi="宋体" w:cs="宋体" w:hint="eastAsia"/>
          <w:sz w:val="21"/>
          <w:szCs w:val="21"/>
        </w:rPr>
        <w:t>、特色课程</w:t>
      </w:r>
      <w:r w:rsidRPr="003D48FD">
        <w:rPr>
          <w:rFonts w:ascii="宋体" w:hAnsi="宋体" w:cs="宋体" w:hint="eastAsia"/>
          <w:sz w:val="21"/>
          <w:szCs w:val="21"/>
        </w:rPr>
        <w:t>等进行梳理，完成了学校</w:t>
      </w:r>
      <w:r w:rsidR="003D48FD">
        <w:rPr>
          <w:rFonts w:ascii="宋体" w:hAnsi="宋体" w:cs="宋体" w:hint="eastAsia"/>
          <w:sz w:val="21"/>
          <w:szCs w:val="21"/>
        </w:rPr>
        <w:t>和美</w:t>
      </w:r>
      <w:r w:rsidRPr="003D48FD">
        <w:rPr>
          <w:rFonts w:ascii="宋体" w:hAnsi="宋体" w:cs="宋体" w:hint="eastAsia"/>
          <w:sz w:val="21"/>
          <w:szCs w:val="21"/>
        </w:rPr>
        <w:t>课程的顶层设计，接受了区教研室组织的课程论证。通过开设丰富的、可供选择的课程，不断满足</w:t>
      </w:r>
      <w:r w:rsidR="003D48FD">
        <w:rPr>
          <w:rFonts w:ascii="宋体" w:hAnsi="宋体" w:cs="宋体" w:hint="eastAsia"/>
          <w:sz w:val="21"/>
          <w:szCs w:val="21"/>
        </w:rPr>
        <w:t>了</w:t>
      </w:r>
      <w:r w:rsidRPr="003D48FD">
        <w:rPr>
          <w:rFonts w:ascii="宋体" w:hAnsi="宋体" w:cs="宋体" w:hint="eastAsia"/>
          <w:sz w:val="21"/>
          <w:szCs w:val="21"/>
        </w:rPr>
        <w:t>学生的知识结构需求和个性特长发展需求。</w:t>
      </w:r>
    </w:p>
    <w:p w:rsidR="00F3691F" w:rsidRDefault="001E7422" w:rsidP="00362F9C">
      <w:pPr>
        <w:ind w:firstLineChars="200" w:firstLine="420"/>
        <w:rPr>
          <w:sz w:val="21"/>
          <w:szCs w:val="21"/>
        </w:rPr>
      </w:pPr>
      <w:r>
        <w:rPr>
          <w:rFonts w:hint="eastAsia"/>
          <w:sz w:val="21"/>
          <w:szCs w:val="21"/>
        </w:rPr>
        <w:t>为了建设“基于问题解决，走向时代需求”的课堂，我们进行了反复的实践，历经三个阶段，使我们对具有学校特色的课堂有了清晰的认识。</w:t>
      </w:r>
    </w:p>
    <w:p w:rsidR="0028135E" w:rsidRDefault="001E7422" w:rsidP="005D41CC">
      <w:pPr>
        <w:ind w:firstLineChars="200" w:firstLine="420"/>
        <w:rPr>
          <w:sz w:val="21"/>
          <w:szCs w:val="21"/>
        </w:rPr>
      </w:pPr>
      <w:r>
        <w:rPr>
          <w:rFonts w:hint="eastAsia"/>
          <w:sz w:val="21"/>
          <w:szCs w:val="21"/>
        </w:rPr>
        <w:t>第一阶段，</w:t>
      </w:r>
      <w:r w:rsidR="00362F9C">
        <w:rPr>
          <w:rFonts w:hint="eastAsia"/>
          <w:sz w:val="21"/>
          <w:szCs w:val="21"/>
        </w:rPr>
        <w:t>我们在区教研室“交往互动式教学研究”的理念指导下，</w:t>
      </w:r>
      <w:r w:rsidR="00355842" w:rsidRPr="00F3691F">
        <w:rPr>
          <w:rFonts w:hint="eastAsia"/>
          <w:sz w:val="21"/>
          <w:szCs w:val="21"/>
        </w:rPr>
        <w:t>改变以往备课视角单一、教材解读不深、备课逻辑顺序不清、对练习和课前准备缺失等弊病，以学生为本，遵循学生的认知成长规律，分别从活动内容与呈现方式、学生活动方式、交流方式等方面构建以学习任务为顺序表达的课堂结构，使课堂更具发展性、包容性、科学性。</w:t>
      </w:r>
    </w:p>
    <w:p w:rsidR="00355842" w:rsidRPr="005D41CC" w:rsidRDefault="005D41CC" w:rsidP="005D41CC">
      <w:pPr>
        <w:ind w:firstLineChars="200" w:firstLine="420"/>
        <w:rPr>
          <w:sz w:val="21"/>
          <w:szCs w:val="21"/>
        </w:rPr>
      </w:pPr>
      <w:r>
        <w:rPr>
          <w:rFonts w:hint="eastAsia"/>
          <w:sz w:val="21"/>
          <w:szCs w:val="21"/>
        </w:rPr>
        <w:t>课堂的初步转型打破了原有的结构，也对学生的课堂常规有了新的要求。因此</w:t>
      </w:r>
      <w:r w:rsidR="00362F9C" w:rsidRPr="0028135E">
        <w:rPr>
          <w:rFonts w:hint="eastAsia"/>
          <w:sz w:val="21"/>
          <w:szCs w:val="21"/>
        </w:rPr>
        <w:t>第二阶段，我们</w:t>
      </w:r>
      <w:r w:rsidRPr="0028135E">
        <w:rPr>
          <w:rFonts w:hint="eastAsia"/>
          <w:sz w:val="21"/>
          <w:szCs w:val="21"/>
        </w:rPr>
        <w:t>着重学生课堂新常规的建立，各个学科从本学科的学科特质和课程目标着手，梳理和细化每个年级的新常规，作为课堂训练的重点。学生新常规的建立也促进了教师新的基本功的形成，如：</w:t>
      </w:r>
      <w:r w:rsidR="0028135E" w:rsidRPr="0028135E">
        <w:rPr>
          <w:rFonts w:hint="eastAsia"/>
          <w:sz w:val="21"/>
          <w:szCs w:val="21"/>
        </w:rPr>
        <w:t>问题设计的开放度、资源捕捉的敏感度、资源处理的整合力、过程互动的调控力等。</w:t>
      </w:r>
    </w:p>
    <w:p w:rsidR="00F10F7A" w:rsidRPr="00F10F7A" w:rsidRDefault="0028135E" w:rsidP="00F10F7A">
      <w:pPr>
        <w:ind w:firstLineChars="200" w:firstLine="420"/>
        <w:rPr>
          <w:sz w:val="21"/>
          <w:szCs w:val="21"/>
        </w:rPr>
      </w:pPr>
      <w:r>
        <w:rPr>
          <w:rFonts w:hint="eastAsia"/>
          <w:sz w:val="21"/>
          <w:szCs w:val="21"/>
        </w:rPr>
        <w:t>在这两个阶段的基础上，我们</w:t>
      </w:r>
      <w:r w:rsidR="002A1C70">
        <w:rPr>
          <w:rFonts w:hint="eastAsia"/>
          <w:sz w:val="21"/>
          <w:szCs w:val="21"/>
        </w:rPr>
        <w:t>开展了课堂教学普查活动，对全校所有学科、所有教师的课堂进行了调研，</w:t>
      </w:r>
      <w:r w:rsidR="002A1C70" w:rsidRPr="002A1C70">
        <w:rPr>
          <w:rFonts w:hint="eastAsia"/>
          <w:sz w:val="21"/>
          <w:szCs w:val="21"/>
        </w:rPr>
        <w:t>找出</w:t>
      </w:r>
      <w:r w:rsidR="002A1C70">
        <w:rPr>
          <w:rFonts w:hint="eastAsia"/>
          <w:sz w:val="21"/>
          <w:szCs w:val="21"/>
        </w:rPr>
        <w:t>了</w:t>
      </w:r>
      <w:r w:rsidR="002A1C70" w:rsidRPr="002A1C70">
        <w:rPr>
          <w:rFonts w:hint="eastAsia"/>
          <w:sz w:val="21"/>
          <w:szCs w:val="21"/>
        </w:rPr>
        <w:t>存在的</w:t>
      </w:r>
      <w:r w:rsidR="002A1C70">
        <w:rPr>
          <w:rFonts w:hint="eastAsia"/>
          <w:sz w:val="21"/>
          <w:szCs w:val="21"/>
        </w:rPr>
        <w:t>共性</w:t>
      </w:r>
      <w:r w:rsidR="002A1C70" w:rsidRPr="002A1C70">
        <w:rPr>
          <w:rFonts w:hint="eastAsia"/>
          <w:sz w:val="21"/>
          <w:szCs w:val="21"/>
        </w:rPr>
        <w:t>问题</w:t>
      </w:r>
      <w:r w:rsidR="002A1C70">
        <w:rPr>
          <w:rFonts w:hint="eastAsia"/>
          <w:sz w:val="21"/>
          <w:szCs w:val="21"/>
        </w:rPr>
        <w:t>。</w:t>
      </w:r>
      <w:r w:rsidR="008F4F02">
        <w:rPr>
          <w:rFonts w:hint="eastAsia"/>
          <w:sz w:val="21"/>
          <w:szCs w:val="21"/>
        </w:rPr>
        <w:t>由此迈进了研究的第三阶段</w:t>
      </w:r>
      <w:r w:rsidR="002A1C70">
        <w:rPr>
          <w:rFonts w:hint="eastAsia"/>
          <w:sz w:val="21"/>
          <w:szCs w:val="21"/>
        </w:rPr>
        <w:t>，邀请专家和骨干教师进行课堂对话</w:t>
      </w:r>
      <w:r w:rsidR="00F10F7A" w:rsidRPr="00F10F7A">
        <w:rPr>
          <w:rFonts w:hint="eastAsia"/>
          <w:sz w:val="21"/>
          <w:szCs w:val="21"/>
        </w:rPr>
        <w:t>，</w:t>
      </w:r>
      <w:r w:rsidR="002A1C70">
        <w:rPr>
          <w:rFonts w:hint="eastAsia"/>
          <w:sz w:val="21"/>
          <w:szCs w:val="21"/>
        </w:rPr>
        <w:t>从“目标和、过程和、效益美”三个维度梳理出了我们的课堂</w:t>
      </w:r>
      <w:r w:rsidR="00F209DD">
        <w:rPr>
          <w:rFonts w:hint="eastAsia"/>
          <w:sz w:val="21"/>
          <w:szCs w:val="21"/>
        </w:rPr>
        <w:t>追求，使之成为教师备课、观课、议课的依据</w:t>
      </w:r>
      <w:r w:rsidR="008F4F02">
        <w:rPr>
          <w:rFonts w:hint="eastAsia"/>
          <w:sz w:val="21"/>
          <w:szCs w:val="21"/>
        </w:rPr>
        <w:t>，由此，</w:t>
      </w:r>
      <w:r w:rsidR="002B2E72">
        <w:rPr>
          <w:rFonts w:hint="eastAsia"/>
          <w:sz w:val="21"/>
          <w:szCs w:val="21"/>
        </w:rPr>
        <w:t>我们进入到对</w:t>
      </w:r>
      <w:r w:rsidR="008F4F02">
        <w:rPr>
          <w:rFonts w:hint="eastAsia"/>
          <w:sz w:val="21"/>
          <w:szCs w:val="21"/>
        </w:rPr>
        <w:t>“和美课堂”</w:t>
      </w:r>
      <w:r w:rsidR="00687E9F">
        <w:rPr>
          <w:rFonts w:hint="eastAsia"/>
          <w:sz w:val="21"/>
          <w:szCs w:val="21"/>
        </w:rPr>
        <w:t>的</w:t>
      </w:r>
      <w:r w:rsidR="00E56F7F">
        <w:rPr>
          <w:rFonts w:hint="eastAsia"/>
          <w:sz w:val="21"/>
          <w:szCs w:val="21"/>
        </w:rPr>
        <w:t>实践</w:t>
      </w:r>
      <w:r w:rsidR="00687E9F">
        <w:rPr>
          <w:rFonts w:hint="eastAsia"/>
          <w:sz w:val="21"/>
          <w:szCs w:val="21"/>
        </w:rPr>
        <w:t>研究</w:t>
      </w:r>
      <w:r w:rsidR="00F209DD">
        <w:rPr>
          <w:rFonts w:hint="eastAsia"/>
          <w:sz w:val="21"/>
          <w:szCs w:val="21"/>
        </w:rPr>
        <w:t>。</w:t>
      </w:r>
    </w:p>
    <w:p w:rsidR="008D291A" w:rsidRPr="005910E8" w:rsidRDefault="00843E27" w:rsidP="00BD10C4">
      <w:pPr>
        <w:ind w:firstLineChars="150" w:firstLine="315"/>
        <w:rPr>
          <w:sz w:val="21"/>
          <w:szCs w:val="21"/>
        </w:rPr>
      </w:pPr>
      <w:r w:rsidRPr="005910E8">
        <w:rPr>
          <w:rFonts w:hint="eastAsia"/>
          <w:sz w:val="21"/>
          <w:szCs w:val="21"/>
        </w:rPr>
        <w:t>（二）校本课程的开发与实施</w:t>
      </w:r>
    </w:p>
    <w:p w:rsidR="00A14C94" w:rsidRPr="005910E8" w:rsidRDefault="009E3339" w:rsidP="005910E8">
      <w:pPr>
        <w:ind w:firstLineChars="200" w:firstLine="420"/>
        <w:rPr>
          <w:sz w:val="21"/>
          <w:szCs w:val="21"/>
        </w:rPr>
      </w:pPr>
      <w:r w:rsidRPr="005910E8">
        <w:rPr>
          <w:rFonts w:hint="eastAsia"/>
          <w:sz w:val="21"/>
          <w:szCs w:val="21"/>
        </w:rPr>
        <w:t>1</w:t>
      </w:r>
      <w:r w:rsidRPr="005910E8">
        <w:rPr>
          <w:rFonts w:hint="eastAsia"/>
          <w:sz w:val="21"/>
          <w:szCs w:val="21"/>
        </w:rPr>
        <w:t>、体育课程</w:t>
      </w:r>
      <w:r w:rsidR="00702E9A" w:rsidRPr="005910E8">
        <w:rPr>
          <w:rFonts w:hint="eastAsia"/>
          <w:sz w:val="21"/>
          <w:szCs w:val="21"/>
        </w:rPr>
        <w:t>的起步</w:t>
      </w:r>
      <w:r w:rsidR="00DB1C13" w:rsidRPr="005910E8">
        <w:rPr>
          <w:rFonts w:hint="eastAsia"/>
          <w:sz w:val="21"/>
          <w:szCs w:val="21"/>
        </w:rPr>
        <w:t>推广</w:t>
      </w:r>
    </w:p>
    <w:p w:rsidR="00706830" w:rsidRPr="00706830" w:rsidRDefault="00706830" w:rsidP="00706830">
      <w:pPr>
        <w:ind w:firstLineChars="200" w:firstLine="420"/>
        <w:rPr>
          <w:sz w:val="21"/>
          <w:szCs w:val="21"/>
        </w:rPr>
      </w:pPr>
      <w:r w:rsidRPr="00706830">
        <w:rPr>
          <w:rFonts w:hint="eastAsia"/>
          <w:sz w:val="21"/>
          <w:szCs w:val="21"/>
        </w:rPr>
        <w:t>体育是综合国力和民族精神的重要标志，足球运动是目前全球体育界最具影响力的单项体育运动，为了积极响应国家体育总局、教育部《关于开展全国青少年校园足球活动的通知》，</w:t>
      </w:r>
      <w:r w:rsidRPr="00706830">
        <w:rPr>
          <w:rFonts w:hint="eastAsia"/>
          <w:sz w:val="21"/>
          <w:szCs w:val="21"/>
        </w:rPr>
        <w:t>2015</w:t>
      </w:r>
      <w:r w:rsidRPr="00706830">
        <w:rPr>
          <w:rFonts w:hint="eastAsia"/>
          <w:sz w:val="21"/>
          <w:szCs w:val="21"/>
        </w:rPr>
        <w:t>年，我们开始了校园足球课程的推进工作。为了确保课时，学校统一利用一节体育课进行足球教学，</w:t>
      </w:r>
      <w:r w:rsidR="003C7B04">
        <w:rPr>
          <w:rFonts w:hint="eastAsia"/>
          <w:sz w:val="21"/>
          <w:szCs w:val="21"/>
        </w:rPr>
        <w:t>让孩子们体验到了运动的乐趣和团队合作的力量</w:t>
      </w:r>
      <w:r w:rsidR="003C7B04" w:rsidRPr="003C7B04">
        <w:rPr>
          <w:rFonts w:hint="eastAsia"/>
          <w:sz w:val="21"/>
          <w:szCs w:val="21"/>
        </w:rPr>
        <w:t>。在常州市中小学足球锦标赛、常州市秋季中小学足球联赛中，均取得了好成绩。</w:t>
      </w:r>
    </w:p>
    <w:p w:rsidR="003C7B04" w:rsidRPr="003C7B04" w:rsidRDefault="00706830" w:rsidP="00706830">
      <w:pPr>
        <w:rPr>
          <w:rFonts w:ascii="宋体" w:hAnsi="宋体"/>
          <w:sz w:val="21"/>
          <w:szCs w:val="21"/>
        </w:rPr>
      </w:pPr>
      <w:r w:rsidRPr="003C7B04">
        <w:rPr>
          <w:rFonts w:hint="eastAsia"/>
          <w:sz w:val="21"/>
          <w:szCs w:val="21"/>
        </w:rPr>
        <w:t xml:space="preserve">   </w:t>
      </w:r>
      <w:r w:rsidR="003C7B04" w:rsidRPr="003C7B04">
        <w:rPr>
          <w:rFonts w:ascii="宋体" w:hAnsi="宋体" w:hint="eastAsia"/>
          <w:sz w:val="21"/>
          <w:szCs w:val="21"/>
        </w:rPr>
        <w:t>（2）</w:t>
      </w:r>
      <w:r w:rsidR="003C7B04" w:rsidRPr="003C7B04">
        <w:rPr>
          <w:rFonts w:hint="eastAsia"/>
          <w:sz w:val="21"/>
          <w:szCs w:val="21"/>
        </w:rPr>
        <w:t>学校在连续多年开设棋类课程的基础上，今年有了新的突破，与常州市常春棋院合作，在课程资源的开发、课程的实施，课程的评价等方面开展了高频次的研讨。并积极利用棋院的优质师资，为学校课程的实施提供保障。同时，努力培育学校课程实施教师团队，让有想法、肯钻研的</w:t>
      </w:r>
      <w:r w:rsidR="00CE7BF7" w:rsidRPr="003C7B04">
        <w:rPr>
          <w:rFonts w:hint="eastAsia"/>
          <w:sz w:val="21"/>
          <w:szCs w:val="21"/>
        </w:rPr>
        <w:t>青</w:t>
      </w:r>
      <w:r w:rsidR="003C7B04" w:rsidRPr="003C7B04">
        <w:rPr>
          <w:rFonts w:hint="eastAsia"/>
          <w:sz w:val="21"/>
          <w:szCs w:val="21"/>
        </w:rPr>
        <w:t>年教师充实到队伍中来。</w:t>
      </w:r>
      <w:r w:rsidR="00592194">
        <w:rPr>
          <w:rFonts w:hint="eastAsia"/>
          <w:sz w:val="21"/>
          <w:szCs w:val="21"/>
        </w:rPr>
        <w:t>这些青年教师自发利用每周五下午的时间对教学中的经验和问题进行交流碰撞</w:t>
      </w:r>
      <w:r w:rsidR="00CE7BF7">
        <w:rPr>
          <w:rFonts w:hint="eastAsia"/>
          <w:sz w:val="21"/>
          <w:szCs w:val="21"/>
        </w:rPr>
        <w:t>，做到了“周周有实践，周周有研讨，周周有提升”。</w:t>
      </w:r>
      <w:r w:rsidR="003C7B04" w:rsidRPr="003C7B04">
        <w:rPr>
          <w:rFonts w:hint="eastAsia"/>
          <w:sz w:val="21"/>
          <w:szCs w:val="21"/>
        </w:rPr>
        <w:t>2017</w:t>
      </w:r>
      <w:r w:rsidR="003C7B04" w:rsidRPr="003C7B04">
        <w:rPr>
          <w:rFonts w:hint="eastAsia"/>
          <w:sz w:val="21"/>
          <w:szCs w:val="21"/>
        </w:rPr>
        <w:t>年，学校被评为</w:t>
      </w:r>
      <w:r w:rsidR="00514CBB">
        <w:rPr>
          <w:rFonts w:hint="eastAsia"/>
          <w:sz w:val="21"/>
          <w:szCs w:val="21"/>
        </w:rPr>
        <w:t>“</w:t>
      </w:r>
      <w:r w:rsidR="003C7B04" w:rsidRPr="003C7B04">
        <w:rPr>
          <w:rFonts w:hint="eastAsia"/>
          <w:sz w:val="21"/>
          <w:szCs w:val="21"/>
        </w:rPr>
        <w:t>江苏省棋类特色学校</w:t>
      </w:r>
      <w:r w:rsidR="00514CBB">
        <w:rPr>
          <w:rFonts w:hint="eastAsia"/>
          <w:sz w:val="21"/>
          <w:szCs w:val="21"/>
        </w:rPr>
        <w:t>”</w:t>
      </w:r>
      <w:r w:rsidR="003C7B04" w:rsidRPr="003C7B04">
        <w:rPr>
          <w:rFonts w:hint="eastAsia"/>
          <w:sz w:val="21"/>
          <w:szCs w:val="21"/>
        </w:rPr>
        <w:t>，实现了棋类课程推进的新跨越。</w:t>
      </w:r>
    </w:p>
    <w:p w:rsidR="009E3339" w:rsidRPr="005910E8" w:rsidRDefault="009E3339" w:rsidP="005910E8">
      <w:pPr>
        <w:ind w:firstLineChars="200" w:firstLine="420"/>
        <w:rPr>
          <w:sz w:val="21"/>
          <w:szCs w:val="21"/>
        </w:rPr>
      </w:pPr>
      <w:r w:rsidRPr="005910E8">
        <w:rPr>
          <w:rFonts w:hint="eastAsia"/>
          <w:sz w:val="21"/>
          <w:szCs w:val="21"/>
        </w:rPr>
        <w:t>2</w:t>
      </w:r>
      <w:r w:rsidRPr="005910E8">
        <w:rPr>
          <w:rFonts w:hint="eastAsia"/>
          <w:sz w:val="21"/>
          <w:szCs w:val="21"/>
        </w:rPr>
        <w:t>、</w:t>
      </w:r>
      <w:r w:rsidR="00702E9A" w:rsidRPr="005910E8">
        <w:rPr>
          <w:rFonts w:hint="eastAsia"/>
          <w:sz w:val="21"/>
          <w:szCs w:val="21"/>
        </w:rPr>
        <w:t>“家”课程的</w:t>
      </w:r>
      <w:r w:rsidR="00DB1C13" w:rsidRPr="005910E8">
        <w:rPr>
          <w:rFonts w:hint="eastAsia"/>
          <w:sz w:val="21"/>
          <w:szCs w:val="21"/>
        </w:rPr>
        <w:t>全面</w:t>
      </w:r>
      <w:r w:rsidR="00702E9A" w:rsidRPr="005910E8">
        <w:rPr>
          <w:rFonts w:hint="eastAsia"/>
          <w:sz w:val="21"/>
          <w:szCs w:val="21"/>
        </w:rPr>
        <w:t>普及</w:t>
      </w:r>
    </w:p>
    <w:p w:rsidR="00706830" w:rsidRPr="00706830" w:rsidRDefault="00706830" w:rsidP="00706830">
      <w:pPr>
        <w:ind w:firstLineChars="200" w:firstLine="420"/>
        <w:rPr>
          <w:sz w:val="21"/>
          <w:szCs w:val="21"/>
        </w:rPr>
      </w:pPr>
      <w:r w:rsidRPr="004D0FE1">
        <w:rPr>
          <w:rFonts w:ascii="Times" w:hAnsi="Times" w:cs="Times"/>
          <w:kern w:val="0"/>
          <w:sz w:val="21"/>
          <w:szCs w:val="21"/>
        </w:rPr>
        <w:t>我们组建了学校</w:t>
      </w:r>
      <w:r w:rsidRPr="004D0FE1">
        <w:rPr>
          <w:rFonts w:ascii="Calibri" w:hAnsi="Calibri" w:cs="Calibri"/>
          <w:kern w:val="0"/>
          <w:sz w:val="21"/>
          <w:szCs w:val="21"/>
        </w:rPr>
        <w:t>“</w:t>
      </w:r>
      <w:r w:rsidRPr="004D0FE1">
        <w:rPr>
          <w:rFonts w:ascii="Calibri" w:hAnsi="Calibri" w:cs="Calibri"/>
          <w:kern w:val="0"/>
          <w:sz w:val="21"/>
          <w:szCs w:val="21"/>
        </w:rPr>
        <w:t>家课程</w:t>
      </w:r>
      <w:r w:rsidRPr="004D0FE1">
        <w:rPr>
          <w:rFonts w:ascii="Calibri" w:hAnsi="Calibri" w:cs="Calibri"/>
          <w:kern w:val="0"/>
          <w:sz w:val="21"/>
          <w:szCs w:val="21"/>
        </w:rPr>
        <w:t>”</w:t>
      </w:r>
      <w:r w:rsidRPr="004D0FE1">
        <w:rPr>
          <w:rFonts w:ascii="Calibri" w:hAnsi="Calibri" w:cs="Calibri"/>
          <w:kern w:val="0"/>
          <w:sz w:val="21"/>
          <w:szCs w:val="21"/>
        </w:rPr>
        <w:t>开发</w:t>
      </w:r>
      <w:r w:rsidRPr="00706830">
        <w:rPr>
          <w:rFonts w:ascii="Calibri" w:hAnsi="Calibri" w:cs="Calibri"/>
          <w:kern w:val="0"/>
          <w:sz w:val="21"/>
          <w:szCs w:val="21"/>
        </w:rPr>
        <w:t>小组，</w:t>
      </w:r>
      <w:r w:rsidRPr="004D0FE1">
        <w:rPr>
          <w:rFonts w:ascii="Calibri" w:hAnsi="Calibri" w:cs="Calibri"/>
          <w:kern w:val="0"/>
          <w:sz w:val="21"/>
          <w:szCs w:val="21"/>
        </w:rPr>
        <w:t>18</w:t>
      </w:r>
      <w:r w:rsidRPr="00706830">
        <w:rPr>
          <w:rFonts w:ascii="Calibri" w:hAnsi="Calibri" w:cs="Calibri"/>
          <w:kern w:val="0"/>
          <w:sz w:val="21"/>
          <w:szCs w:val="21"/>
        </w:rPr>
        <w:t>位老师</w:t>
      </w:r>
      <w:r w:rsidRPr="004D0FE1">
        <w:rPr>
          <w:rFonts w:ascii="Calibri" w:hAnsi="Calibri" w:cs="Calibri"/>
          <w:kern w:val="0"/>
          <w:sz w:val="21"/>
          <w:szCs w:val="21"/>
        </w:rPr>
        <w:t>在专家的引领下，</w:t>
      </w:r>
      <w:r w:rsidRPr="004D0FE1">
        <w:rPr>
          <w:rFonts w:ascii="Times" w:hAnsi="Times" w:cs="Times"/>
          <w:kern w:val="0"/>
          <w:sz w:val="21"/>
          <w:szCs w:val="21"/>
        </w:rPr>
        <w:t>用了一年时间完成了一至六年级上册教材的开发和编写。教材分三大篇章：家庭情暖篇、家乡情结篇、家国情怀篇。</w:t>
      </w:r>
      <w:r w:rsidRPr="004D0FE1">
        <w:rPr>
          <w:rFonts w:ascii="Times" w:hAnsi="Times" w:cs="Times"/>
          <w:kern w:val="0"/>
          <w:sz w:val="21"/>
          <w:szCs w:val="21"/>
        </w:rPr>
        <w:t>2017</w:t>
      </w:r>
      <w:r w:rsidRPr="004D0FE1">
        <w:rPr>
          <w:rFonts w:ascii="Times" w:hAnsi="Times" w:cs="Times"/>
          <w:kern w:val="0"/>
          <w:sz w:val="21"/>
          <w:szCs w:val="21"/>
        </w:rPr>
        <w:t>年</w:t>
      </w:r>
      <w:r w:rsidRPr="004D0FE1">
        <w:rPr>
          <w:rFonts w:ascii="Times" w:hAnsi="Times" w:cs="Times"/>
          <w:kern w:val="0"/>
          <w:sz w:val="21"/>
          <w:szCs w:val="21"/>
        </w:rPr>
        <w:t>9</w:t>
      </w:r>
      <w:r w:rsidRPr="004D0FE1">
        <w:rPr>
          <w:rFonts w:ascii="Times" w:hAnsi="Times" w:cs="Times"/>
          <w:kern w:val="0"/>
          <w:sz w:val="21"/>
          <w:szCs w:val="21"/>
        </w:rPr>
        <w:t>月，全面进入了研究实施阶段。</w:t>
      </w:r>
    </w:p>
    <w:p w:rsidR="009E3339" w:rsidRPr="005910E8" w:rsidRDefault="009E3339" w:rsidP="005910E8">
      <w:pPr>
        <w:ind w:firstLineChars="200" w:firstLine="420"/>
        <w:rPr>
          <w:sz w:val="21"/>
          <w:szCs w:val="21"/>
        </w:rPr>
      </w:pPr>
      <w:r w:rsidRPr="005910E8">
        <w:rPr>
          <w:rFonts w:hint="eastAsia"/>
          <w:sz w:val="21"/>
          <w:szCs w:val="21"/>
        </w:rPr>
        <w:t>3</w:t>
      </w:r>
      <w:r w:rsidRPr="005910E8">
        <w:rPr>
          <w:rFonts w:hint="eastAsia"/>
          <w:sz w:val="21"/>
          <w:szCs w:val="21"/>
        </w:rPr>
        <w:t>、</w:t>
      </w:r>
      <w:r w:rsidR="00702E9A" w:rsidRPr="005910E8">
        <w:rPr>
          <w:rFonts w:hint="eastAsia"/>
          <w:sz w:val="21"/>
          <w:szCs w:val="21"/>
        </w:rPr>
        <w:t>书法课程的</w:t>
      </w:r>
      <w:r w:rsidR="00DB1C13" w:rsidRPr="005910E8">
        <w:rPr>
          <w:rFonts w:hint="eastAsia"/>
          <w:sz w:val="21"/>
          <w:szCs w:val="21"/>
        </w:rPr>
        <w:t>品牌</w:t>
      </w:r>
      <w:r w:rsidR="00D90CB4" w:rsidRPr="005910E8">
        <w:rPr>
          <w:rFonts w:hint="eastAsia"/>
          <w:sz w:val="21"/>
          <w:szCs w:val="21"/>
        </w:rPr>
        <w:t>彰显</w:t>
      </w:r>
    </w:p>
    <w:p w:rsidR="009B61AB" w:rsidRPr="0097421E" w:rsidRDefault="0097421E" w:rsidP="009B61AB">
      <w:pPr>
        <w:ind w:firstLineChars="200" w:firstLine="420"/>
        <w:rPr>
          <w:rFonts w:ascii="宋体" w:hAnsi="宋体" w:cs="仿宋"/>
          <w:color w:val="000000"/>
          <w:sz w:val="21"/>
          <w:szCs w:val="21"/>
        </w:rPr>
      </w:pPr>
      <w:r w:rsidRPr="0097421E">
        <w:rPr>
          <w:rFonts w:ascii="宋体" w:hAnsi="宋体" w:cs="仿宋" w:hint="eastAsia"/>
          <w:color w:val="000000"/>
          <w:sz w:val="21"/>
          <w:szCs w:val="21"/>
        </w:rPr>
        <w:t>作为常州市书法特色示范学校，我们依据学生的身心发展规律，建立了覆盖全部年级、全体学生的书法写字课程。</w:t>
      </w:r>
      <w:r>
        <w:rPr>
          <w:rFonts w:ascii="宋体" w:hAnsi="宋体" w:cs="仿宋" w:hint="eastAsia"/>
          <w:color w:val="000000"/>
          <w:sz w:val="21"/>
          <w:szCs w:val="21"/>
        </w:rPr>
        <w:t>2015年，书法课程被评为新北区精品校本课程。</w:t>
      </w:r>
      <w:r w:rsidR="009B61AB">
        <w:rPr>
          <w:rFonts w:ascii="宋体" w:hAnsi="宋体" w:cs="仿宋" w:hint="eastAsia"/>
          <w:color w:val="000000"/>
          <w:sz w:val="21"/>
          <w:szCs w:val="21"/>
        </w:rPr>
        <w:t>学生参加常州市青少年现场书写大赛，屡获团体一等奖。学校连续三年承担区级书法研讨活动，在区内外产生了一定的影响力</w:t>
      </w:r>
      <w:r w:rsidR="00AD411F">
        <w:rPr>
          <w:rFonts w:ascii="宋体" w:hAnsi="宋体" w:cs="仿宋" w:hint="eastAsia"/>
          <w:color w:val="000000"/>
          <w:sz w:val="21"/>
          <w:szCs w:val="21"/>
        </w:rPr>
        <w:t>。</w:t>
      </w:r>
      <w:r w:rsidR="000A3FB6" w:rsidRPr="000A3FB6">
        <w:rPr>
          <w:rFonts w:ascii="宋体" w:hAnsi="宋体" w:cs="仿宋" w:hint="eastAsia"/>
          <w:color w:val="000000"/>
          <w:sz w:val="21"/>
          <w:szCs w:val="21"/>
        </w:rPr>
        <w:t>国家课程标准小学语文教材（苏教版）课文范字书写者</w:t>
      </w:r>
      <w:r w:rsidR="000A3FB6">
        <w:rPr>
          <w:rFonts w:ascii="宋体" w:hAnsi="宋体" w:cs="仿宋" w:hint="eastAsia"/>
          <w:color w:val="000000"/>
          <w:sz w:val="21"/>
          <w:szCs w:val="21"/>
        </w:rPr>
        <w:t>、</w:t>
      </w:r>
      <w:r w:rsidR="000A3FB6" w:rsidRPr="000A3FB6">
        <w:rPr>
          <w:rFonts w:ascii="宋体" w:hAnsi="宋体" w:cs="仿宋" w:hint="eastAsia"/>
          <w:color w:val="000000"/>
          <w:sz w:val="21"/>
          <w:szCs w:val="21"/>
        </w:rPr>
        <w:t>江苏凤凰少儿出版社《书法练习指导》</w:t>
      </w:r>
      <w:r w:rsidR="000A3FB6">
        <w:rPr>
          <w:rFonts w:ascii="宋体" w:hAnsi="宋体" w:cs="仿宋" w:hint="eastAsia"/>
          <w:color w:val="000000"/>
          <w:sz w:val="21"/>
          <w:szCs w:val="21"/>
        </w:rPr>
        <w:t>书法教材编委</w:t>
      </w:r>
      <w:r w:rsidR="00AD411F">
        <w:rPr>
          <w:rFonts w:ascii="宋体" w:hAnsi="宋体" w:cs="仿宋" w:hint="eastAsia"/>
          <w:color w:val="000000"/>
          <w:sz w:val="21"/>
          <w:szCs w:val="21"/>
        </w:rPr>
        <w:t>刘有林先生出席我校第三届书法节闭幕式后盛赞：没想到安家小学的书法底蕴如此深厚！</w:t>
      </w:r>
      <w:r w:rsidR="000A3FB6" w:rsidRPr="0097421E">
        <w:rPr>
          <w:rFonts w:ascii="宋体" w:hAnsi="宋体" w:cs="仿宋"/>
          <w:color w:val="000000"/>
          <w:sz w:val="21"/>
          <w:szCs w:val="21"/>
        </w:rPr>
        <w:t xml:space="preserve"> </w:t>
      </w:r>
    </w:p>
    <w:p w:rsidR="008D291A" w:rsidRPr="005910E8" w:rsidRDefault="00E519D6" w:rsidP="00BD10C4">
      <w:pPr>
        <w:ind w:firstLineChars="150" w:firstLine="315"/>
        <w:rPr>
          <w:sz w:val="21"/>
          <w:szCs w:val="21"/>
        </w:rPr>
      </w:pPr>
      <w:r w:rsidRPr="005910E8">
        <w:rPr>
          <w:rFonts w:hint="eastAsia"/>
          <w:sz w:val="21"/>
          <w:szCs w:val="21"/>
        </w:rPr>
        <w:t>（三</w:t>
      </w:r>
      <w:r w:rsidR="00843E27" w:rsidRPr="005910E8">
        <w:rPr>
          <w:rFonts w:hint="eastAsia"/>
          <w:sz w:val="21"/>
          <w:szCs w:val="21"/>
        </w:rPr>
        <w:t>）学校科研的日常推进</w:t>
      </w:r>
    </w:p>
    <w:p w:rsidR="00F1396F" w:rsidRPr="005910E8" w:rsidRDefault="00F1396F" w:rsidP="00F1396F">
      <w:pPr>
        <w:rPr>
          <w:rFonts w:ascii="宋体"/>
          <w:sz w:val="21"/>
          <w:szCs w:val="21"/>
        </w:rPr>
      </w:pPr>
      <w:r w:rsidRPr="005910E8">
        <w:rPr>
          <w:rFonts w:ascii="宋体" w:hAnsi="宋体"/>
          <w:color w:val="FF0000"/>
          <w:sz w:val="21"/>
          <w:szCs w:val="21"/>
        </w:rPr>
        <w:lastRenderedPageBreak/>
        <w:t xml:space="preserve">   </w:t>
      </w:r>
      <w:r w:rsidRPr="005910E8">
        <w:rPr>
          <w:rFonts w:ascii="宋体" w:hAnsi="宋体"/>
          <w:sz w:val="21"/>
          <w:szCs w:val="21"/>
        </w:rPr>
        <w:t xml:space="preserve"> 1</w:t>
      </w:r>
      <w:r w:rsidRPr="005910E8">
        <w:rPr>
          <w:rFonts w:ascii="宋体" w:hAnsi="宋体" w:cs="宋体" w:hint="eastAsia"/>
          <w:sz w:val="21"/>
          <w:szCs w:val="21"/>
        </w:rPr>
        <w:t>、研究主题</w:t>
      </w:r>
      <w:r w:rsidRPr="005910E8">
        <w:rPr>
          <w:rFonts w:ascii="宋体" w:hAnsi="宋体"/>
          <w:sz w:val="21"/>
          <w:szCs w:val="21"/>
        </w:rPr>
        <w:t>——</w:t>
      </w:r>
      <w:r w:rsidR="00514CBB" w:rsidRPr="005910E8">
        <w:rPr>
          <w:rFonts w:ascii="宋体" w:hAnsi="宋体" w:cs="宋体" w:hint="eastAsia"/>
          <w:sz w:val="21"/>
          <w:szCs w:val="21"/>
        </w:rPr>
        <w:t>从泛化到聚焦</w:t>
      </w:r>
    </w:p>
    <w:p w:rsidR="00F1396F" w:rsidRPr="00A67448" w:rsidRDefault="00F1396F" w:rsidP="00F1396F">
      <w:pPr>
        <w:ind w:firstLine="480"/>
        <w:rPr>
          <w:rFonts w:ascii="宋体" w:hAnsi="宋体" w:cs="宋体"/>
          <w:sz w:val="21"/>
          <w:szCs w:val="21"/>
        </w:rPr>
      </w:pPr>
      <w:r w:rsidRPr="00A67448">
        <w:rPr>
          <w:rFonts w:ascii="宋体" w:hAnsi="宋体" w:cs="宋体" w:hint="eastAsia"/>
          <w:sz w:val="21"/>
          <w:szCs w:val="21"/>
        </w:rPr>
        <w:t>要求各个学科组确立本学科的研究主题。在分管行政、学科组长的带领下，组织全体老师全面分析本学科的教学质量，找出存在问题，把问题确立为研究主题，围绕主题</w:t>
      </w:r>
      <w:r w:rsidRPr="00A67448">
        <w:rPr>
          <w:rFonts w:ascii="宋体" w:hAnsi="宋体" w:cs="宋体"/>
          <w:sz w:val="21"/>
          <w:szCs w:val="21"/>
        </w:rPr>
        <w:t>真正“开展自己的教学研究”“解决自己的教学问题”“发表自己的研究成果”“改善自己的教学实践”</w:t>
      </w:r>
      <w:r w:rsidRPr="00A67448">
        <w:rPr>
          <w:rFonts w:ascii="宋体" w:hAnsi="宋体" w:cs="宋体" w:hint="eastAsia"/>
          <w:sz w:val="21"/>
          <w:szCs w:val="21"/>
        </w:rPr>
        <w:t>。如：语文组研究主题是《阅读教学中的读写结合》，数学组的研究主题是《结构教学的探究》，英语组的研究主题是《整合英语课程资源，拓宽学生学用渠道》。问题的解决绝不是一蹴而就的，因此我们把它当做长线研究，目前，这几个主题的研究已经持续了三个学期。</w:t>
      </w:r>
    </w:p>
    <w:p w:rsidR="00F1396F" w:rsidRPr="005910E8" w:rsidRDefault="00F1396F" w:rsidP="00F1396F">
      <w:pPr>
        <w:rPr>
          <w:rFonts w:ascii="宋体" w:hAnsi="宋体" w:cs="宋体"/>
          <w:sz w:val="21"/>
          <w:szCs w:val="21"/>
        </w:rPr>
      </w:pPr>
      <w:r w:rsidRPr="005910E8">
        <w:rPr>
          <w:rFonts w:ascii="宋体" w:hAnsi="宋体"/>
          <w:sz w:val="21"/>
          <w:szCs w:val="21"/>
        </w:rPr>
        <w:t xml:space="preserve">    2</w:t>
      </w:r>
      <w:r w:rsidR="00514CBB" w:rsidRPr="005910E8">
        <w:rPr>
          <w:rFonts w:ascii="宋体" w:hAnsi="宋体" w:cs="宋体" w:hint="eastAsia"/>
          <w:sz w:val="21"/>
          <w:szCs w:val="21"/>
        </w:rPr>
        <w:t>、活动推进——从个体到团队</w:t>
      </w:r>
    </w:p>
    <w:p w:rsidR="00F1396F" w:rsidRPr="00A67448" w:rsidRDefault="00F1396F" w:rsidP="00F37C38">
      <w:pPr>
        <w:ind w:firstLineChars="200" w:firstLine="420"/>
        <w:rPr>
          <w:rFonts w:ascii="宋体"/>
          <w:sz w:val="21"/>
          <w:szCs w:val="21"/>
        </w:rPr>
      </w:pPr>
      <w:r w:rsidRPr="00A67448">
        <w:rPr>
          <w:rFonts w:ascii="宋体" w:hAnsi="宋体" w:cs="宋体" w:hint="eastAsia"/>
          <w:sz w:val="21"/>
          <w:szCs w:val="21"/>
        </w:rPr>
        <w:t>把原来两周一次的研讨课改为一学期六次，每个备课组承担一次。其余时间用来做集体备课、质量分析、沙龙研讨。要求备课组期初就根据研究主题确定研究内容和呈现方式，填写好活动安排表。活动一般分三步走：一是课堂呈现，在前期组内成员试上的基础上，由</w:t>
      </w:r>
      <w:r w:rsidRPr="00A67448">
        <w:rPr>
          <w:rFonts w:ascii="宋体" w:hAnsi="宋体"/>
          <w:sz w:val="21"/>
          <w:szCs w:val="21"/>
        </w:rPr>
        <w:t>1~2</w:t>
      </w:r>
      <w:r w:rsidRPr="00A67448">
        <w:rPr>
          <w:rFonts w:ascii="宋体" w:hAnsi="宋体" w:cs="宋体" w:hint="eastAsia"/>
          <w:sz w:val="21"/>
          <w:szCs w:val="21"/>
        </w:rPr>
        <w:t>位老师执教；二是研究汇报，由备课组长汇报本学期围绕研究主题备课组有哪些具体的举措、成果、经验、困惑；三是反思重建，由</w:t>
      </w:r>
      <w:r w:rsidRPr="00A67448">
        <w:rPr>
          <w:rFonts w:ascii="宋体" w:hAnsi="宋体"/>
          <w:sz w:val="21"/>
          <w:szCs w:val="21"/>
        </w:rPr>
        <w:t>1~2</w:t>
      </w:r>
      <w:r w:rsidRPr="00A67448">
        <w:rPr>
          <w:rFonts w:ascii="宋体" w:hAnsi="宋体" w:cs="宋体" w:hint="eastAsia"/>
          <w:sz w:val="21"/>
          <w:szCs w:val="21"/>
        </w:rPr>
        <w:t>位老师做跟进，纳入随堂课管理，由分管行政、教研组长和备课组全体成员共同参与听课。</w:t>
      </w:r>
    </w:p>
    <w:p w:rsidR="00F1396F" w:rsidRPr="00A67448" w:rsidRDefault="00116091" w:rsidP="00F37C38">
      <w:pPr>
        <w:ind w:firstLineChars="200" w:firstLine="420"/>
        <w:rPr>
          <w:rFonts w:ascii="宋体"/>
          <w:sz w:val="21"/>
          <w:szCs w:val="21"/>
        </w:rPr>
      </w:pPr>
      <w:bookmarkStart w:id="0" w:name="_GoBack"/>
      <w:bookmarkEnd w:id="0"/>
      <w:r>
        <w:rPr>
          <w:rFonts w:ascii="宋体" w:hAnsi="宋体" w:cs="宋体" w:hint="eastAsia"/>
          <w:sz w:val="21"/>
          <w:szCs w:val="21"/>
        </w:rPr>
        <w:t>这样就</w:t>
      </w:r>
      <w:r w:rsidR="00F1396F" w:rsidRPr="00A67448">
        <w:rPr>
          <w:rFonts w:ascii="宋体" w:hAnsi="宋体" w:cs="宋体" w:hint="eastAsia"/>
          <w:sz w:val="21"/>
          <w:szCs w:val="21"/>
        </w:rPr>
        <w:t>把教研活动由执教老师个人的事变为团队的事，做到</w:t>
      </w:r>
      <w:r>
        <w:rPr>
          <w:rFonts w:ascii="宋体" w:hAnsi="宋体" w:cs="宋体" w:hint="eastAsia"/>
          <w:sz w:val="21"/>
          <w:szCs w:val="21"/>
        </w:rPr>
        <w:t>了</w:t>
      </w:r>
      <w:r w:rsidR="00F1396F" w:rsidRPr="00A67448">
        <w:rPr>
          <w:rFonts w:ascii="宋体" w:hAnsi="宋体" w:cs="宋体" w:hint="eastAsia"/>
          <w:sz w:val="21"/>
          <w:szCs w:val="21"/>
        </w:rPr>
        <w:t>人人有事干，增强了备课组的凝聚力，提升了研究力、行动力。</w:t>
      </w:r>
    </w:p>
    <w:p w:rsidR="00F1396F" w:rsidRPr="005910E8" w:rsidRDefault="00F1396F" w:rsidP="005910E8">
      <w:pPr>
        <w:ind w:firstLineChars="200" w:firstLine="420"/>
        <w:rPr>
          <w:rFonts w:ascii="宋体" w:cs="宋体"/>
          <w:sz w:val="21"/>
          <w:szCs w:val="21"/>
        </w:rPr>
      </w:pPr>
      <w:r w:rsidRPr="005910E8">
        <w:rPr>
          <w:rFonts w:ascii="宋体" w:hAnsi="宋体" w:cs="宋体" w:hint="eastAsia"/>
          <w:sz w:val="21"/>
          <w:szCs w:val="21"/>
        </w:rPr>
        <w:t>3</w:t>
      </w:r>
      <w:r w:rsidR="00514CBB" w:rsidRPr="005910E8">
        <w:rPr>
          <w:rFonts w:ascii="宋体" w:hAnsi="宋体" w:cs="宋体" w:hint="eastAsia"/>
          <w:sz w:val="21"/>
          <w:szCs w:val="21"/>
        </w:rPr>
        <w:t>、活动实施——从观摩到参与</w:t>
      </w:r>
    </w:p>
    <w:p w:rsidR="00F1396F" w:rsidRPr="00A67448" w:rsidRDefault="00F1396F" w:rsidP="00F37C38">
      <w:pPr>
        <w:ind w:firstLineChars="200" w:firstLine="420"/>
        <w:rPr>
          <w:rFonts w:ascii="宋体" w:cs="宋体"/>
          <w:sz w:val="21"/>
          <w:szCs w:val="21"/>
        </w:rPr>
      </w:pPr>
      <w:r w:rsidRPr="00A67448">
        <w:rPr>
          <w:rFonts w:ascii="宋体" w:hAnsi="宋体" w:cs="宋体" w:hint="eastAsia"/>
          <w:sz w:val="21"/>
          <w:szCs w:val="21"/>
        </w:rPr>
        <w:t>对于观摩的老师，要求事先研究教材，结合课堂和汇报发表自己的观点，提出改进意见。这样，</w:t>
      </w:r>
      <w:r w:rsidR="00604861" w:rsidRPr="00A67448">
        <w:rPr>
          <w:rFonts w:ascii="宋体" w:hAnsi="宋体" w:cs="宋体" w:hint="eastAsia"/>
          <w:sz w:val="21"/>
          <w:szCs w:val="21"/>
        </w:rPr>
        <w:t>同一学科所有</w:t>
      </w:r>
      <w:r w:rsidRPr="00A67448">
        <w:rPr>
          <w:rFonts w:ascii="宋体" w:hAnsi="宋体" w:cs="宋体" w:hint="eastAsia"/>
          <w:sz w:val="21"/>
          <w:szCs w:val="21"/>
        </w:rPr>
        <w:t>备课组的老师不仅可以了解同一主题不同学段的要求和做法，还能更好地审视本组的做法，促进年级之间的教学衔接工作。</w:t>
      </w:r>
    </w:p>
    <w:p w:rsidR="008562C9" w:rsidRDefault="008562C9" w:rsidP="005910E8">
      <w:pPr>
        <w:ind w:firstLineChars="200" w:firstLine="422"/>
        <w:rPr>
          <w:b/>
          <w:sz w:val="21"/>
          <w:szCs w:val="21"/>
        </w:rPr>
      </w:pPr>
      <w:r w:rsidRPr="00DC13F2">
        <w:rPr>
          <w:rFonts w:hint="eastAsia"/>
          <w:b/>
          <w:sz w:val="21"/>
          <w:szCs w:val="21"/>
        </w:rPr>
        <w:t>四、德育活动</w:t>
      </w:r>
      <w:r w:rsidR="008A7232">
        <w:rPr>
          <w:rFonts w:hint="eastAsia"/>
          <w:b/>
          <w:sz w:val="21"/>
          <w:szCs w:val="21"/>
        </w:rPr>
        <w:t>：多元协同</w:t>
      </w:r>
      <w:r w:rsidR="0025102E">
        <w:rPr>
          <w:rFonts w:hint="eastAsia"/>
          <w:b/>
          <w:sz w:val="21"/>
          <w:szCs w:val="21"/>
        </w:rPr>
        <w:t>，</w:t>
      </w:r>
      <w:r w:rsidR="008A7232">
        <w:rPr>
          <w:rFonts w:hint="eastAsia"/>
          <w:b/>
          <w:sz w:val="21"/>
          <w:szCs w:val="21"/>
        </w:rPr>
        <w:t>美美与共</w:t>
      </w:r>
    </w:p>
    <w:p w:rsidR="00F11BA7" w:rsidRPr="00F11BA7" w:rsidRDefault="00F11BA7" w:rsidP="00F11BA7">
      <w:pPr>
        <w:ind w:firstLineChars="200" w:firstLine="420"/>
        <w:rPr>
          <w:b/>
          <w:sz w:val="21"/>
          <w:szCs w:val="21"/>
        </w:rPr>
      </w:pPr>
      <w:r w:rsidRPr="00F11BA7">
        <w:rPr>
          <w:rFonts w:ascii="宋体" w:hAnsi="宋体" w:hint="eastAsia"/>
          <w:sz w:val="21"/>
          <w:szCs w:val="21"/>
        </w:rPr>
        <w:t>不断创新工作机制、丰富工作内涵、优化工作方法，坚持将社会主义核心价值观作为立德树人的核心目标，完善</w:t>
      </w:r>
      <w:r w:rsidR="00FC6FC7">
        <w:rPr>
          <w:rFonts w:ascii="宋体" w:hAnsi="宋体" w:hint="eastAsia"/>
          <w:sz w:val="21"/>
          <w:szCs w:val="21"/>
        </w:rPr>
        <w:t>了</w:t>
      </w:r>
      <w:r w:rsidRPr="00F11BA7">
        <w:rPr>
          <w:rFonts w:ascii="宋体" w:hAnsi="宋体" w:hint="eastAsia"/>
          <w:sz w:val="21"/>
          <w:szCs w:val="21"/>
        </w:rPr>
        <w:t>“和文化”背景下的的学生核心素养和评价体系，促进</w:t>
      </w:r>
      <w:r w:rsidR="00FC6FC7">
        <w:rPr>
          <w:rFonts w:ascii="宋体" w:hAnsi="宋体" w:hint="eastAsia"/>
          <w:sz w:val="21"/>
          <w:szCs w:val="21"/>
        </w:rPr>
        <w:t>了</w:t>
      </w:r>
      <w:r w:rsidRPr="00F11BA7">
        <w:rPr>
          <w:rFonts w:ascii="宋体" w:hAnsi="宋体" w:hint="eastAsia"/>
          <w:sz w:val="21"/>
          <w:szCs w:val="21"/>
        </w:rPr>
        <w:t>学生</w:t>
      </w:r>
      <w:r w:rsidR="00FC6FC7">
        <w:rPr>
          <w:rFonts w:ascii="宋体" w:hAnsi="宋体" w:hint="eastAsia"/>
          <w:sz w:val="21"/>
          <w:szCs w:val="21"/>
        </w:rPr>
        <w:t>的</w:t>
      </w:r>
      <w:r w:rsidRPr="00F11BA7">
        <w:rPr>
          <w:rFonts w:ascii="宋体" w:hAnsi="宋体" w:hint="eastAsia"/>
          <w:sz w:val="21"/>
          <w:szCs w:val="21"/>
        </w:rPr>
        <w:t>健康快乐成长。</w:t>
      </w:r>
    </w:p>
    <w:p w:rsidR="008562C9" w:rsidRPr="005910E8" w:rsidRDefault="008562C9" w:rsidP="00BD10C4">
      <w:pPr>
        <w:ind w:firstLineChars="150" w:firstLine="315"/>
        <w:rPr>
          <w:sz w:val="21"/>
          <w:szCs w:val="21"/>
        </w:rPr>
      </w:pPr>
      <w:r w:rsidRPr="005910E8">
        <w:rPr>
          <w:rFonts w:hint="eastAsia"/>
          <w:sz w:val="21"/>
          <w:szCs w:val="21"/>
        </w:rPr>
        <w:t>（一）</w:t>
      </w:r>
      <w:r w:rsidR="00843E27" w:rsidRPr="005910E8">
        <w:rPr>
          <w:rFonts w:ascii="宋体" w:hAnsi="宋体" w:cs="宋体" w:hint="eastAsia"/>
          <w:bCs/>
          <w:sz w:val="21"/>
          <w:szCs w:val="21"/>
        </w:rPr>
        <w:t>落实《指南》，神规划主题</w:t>
      </w:r>
    </w:p>
    <w:p w:rsidR="00C272A9" w:rsidRPr="00C272A9" w:rsidRDefault="00C272A9" w:rsidP="00C272A9">
      <w:pPr>
        <w:ind w:firstLineChars="200" w:firstLine="420"/>
        <w:jc w:val="left"/>
        <w:rPr>
          <w:sz w:val="21"/>
          <w:szCs w:val="21"/>
        </w:rPr>
      </w:pPr>
      <w:r w:rsidRPr="00C272A9">
        <w:rPr>
          <w:rFonts w:hint="eastAsia"/>
          <w:sz w:val="21"/>
          <w:szCs w:val="21"/>
        </w:rPr>
        <w:t>以深化学校“和文化”建设、落实立德树人为根本任务，以构建我校充满活力的德育生态为取向，我们从德育内容的具体化、德育途径的整合化、德育评估的多元化出发，制定了</w:t>
      </w:r>
      <w:r w:rsidRPr="00C272A9">
        <w:rPr>
          <w:rFonts w:hint="eastAsia"/>
          <w:sz w:val="21"/>
          <w:szCs w:val="21"/>
        </w:rPr>
        <w:t xml:space="preserve">  </w:t>
      </w:r>
      <w:r w:rsidRPr="00C272A9">
        <w:rPr>
          <w:rFonts w:hint="eastAsia"/>
          <w:sz w:val="21"/>
          <w:szCs w:val="21"/>
        </w:rPr>
        <w:t>《中小学德育工作指南校本化实施方案》，以多途径多元方式落实德育五项主要内容，以达成小学德育年段目标，促进学生核心素养提升。</w:t>
      </w:r>
    </w:p>
    <w:p w:rsidR="00A14C94" w:rsidRDefault="00A819AF" w:rsidP="003C3C3C">
      <w:pPr>
        <w:ind w:firstLine="420"/>
        <w:rPr>
          <w:rFonts w:ascii="宋体" w:hAnsi="宋体"/>
          <w:sz w:val="21"/>
          <w:szCs w:val="21"/>
        </w:rPr>
      </w:pPr>
      <w:r w:rsidRPr="00A67448">
        <w:rPr>
          <w:rFonts w:ascii="宋体" w:hAnsi="宋体" w:cs="宋体" w:hint="eastAsia"/>
          <w:sz w:val="21"/>
          <w:szCs w:val="21"/>
        </w:rPr>
        <w:t>从学生实际出发，注重资源整合，扎扎实实地开展传统节日主题活动，如：“我们的节日——元宵节”、“我们的节日——清明、端午节”等传统活动，丰富学生的生活，弘扬祖国博大精深的传统文化。</w:t>
      </w:r>
      <w:r w:rsidR="003F64EA" w:rsidRPr="003F64EA">
        <w:rPr>
          <w:rFonts w:ascii="宋体" w:hAnsi="宋体" w:cs="仿宋" w:hint="eastAsia"/>
          <w:sz w:val="21"/>
          <w:szCs w:val="21"/>
        </w:rPr>
        <w:t>长程策划四大主题节——体育节、艺术节、书法节、科技节，让每个孩子在活动中展示特长，培养自信，体验成功。</w:t>
      </w:r>
      <w:r w:rsidR="003F64EA" w:rsidRPr="003F64EA">
        <w:rPr>
          <w:rFonts w:ascii="宋体" w:hAnsi="宋体" w:hint="eastAsia"/>
          <w:sz w:val="21"/>
          <w:szCs w:val="21"/>
        </w:rPr>
        <w:t>精心设计“入学礼”</w:t>
      </w:r>
      <w:r w:rsidRPr="003F64EA">
        <w:rPr>
          <w:rFonts w:ascii="宋体" w:hAnsi="宋体" w:hint="eastAsia"/>
          <w:sz w:val="21"/>
          <w:szCs w:val="21"/>
        </w:rPr>
        <w:t>“十岁成长礼”“毕业典礼”，</w:t>
      </w:r>
      <w:r w:rsidRPr="00EE1E8E">
        <w:rPr>
          <w:rFonts w:ascii="宋体" w:hAnsi="宋体" w:hint="eastAsia"/>
          <w:sz w:val="21"/>
          <w:szCs w:val="21"/>
        </w:rPr>
        <w:t>让</w:t>
      </w:r>
      <w:r w:rsidR="00AC2258" w:rsidRPr="00EE1E8E">
        <w:rPr>
          <w:rFonts w:ascii="宋体" w:hAnsi="宋体" w:hint="eastAsia"/>
          <w:sz w:val="21"/>
          <w:szCs w:val="21"/>
        </w:rPr>
        <w:t>仪式典礼</w:t>
      </w:r>
      <w:r w:rsidRPr="00EE1E8E">
        <w:rPr>
          <w:rFonts w:ascii="宋体" w:hAnsi="宋体" w:hint="eastAsia"/>
          <w:sz w:val="21"/>
          <w:szCs w:val="21"/>
        </w:rPr>
        <w:t>成为学生难忘的记忆</w:t>
      </w:r>
      <w:r w:rsidR="00EE1E8E" w:rsidRPr="00EE1E8E">
        <w:rPr>
          <w:rFonts w:ascii="宋体" w:hAnsi="宋体" w:hint="eastAsia"/>
          <w:sz w:val="21"/>
          <w:szCs w:val="21"/>
        </w:rPr>
        <w:t>。</w:t>
      </w:r>
    </w:p>
    <w:p w:rsidR="00D17B6B" w:rsidRDefault="00D17B6B" w:rsidP="003C3C3C">
      <w:pPr>
        <w:ind w:firstLine="420"/>
        <w:rPr>
          <w:rFonts w:ascii="宋体" w:hAnsi="宋体"/>
          <w:sz w:val="21"/>
          <w:szCs w:val="21"/>
        </w:rPr>
      </w:pPr>
      <w:r>
        <w:rPr>
          <w:rFonts w:ascii="宋体" w:hAnsi="宋体" w:hint="eastAsia"/>
          <w:sz w:val="21"/>
          <w:szCs w:val="21"/>
        </w:rPr>
        <w:t>我们重视学生在活动中的参与性、体验性、创造性，如每年的体育节，我们围绕主题向全体学生征集会徽，经过海选产生十佳作品，把这</w:t>
      </w:r>
      <w:r w:rsidR="00456EBA">
        <w:rPr>
          <w:rFonts w:ascii="宋体" w:hAnsi="宋体" w:hint="eastAsia"/>
          <w:sz w:val="21"/>
          <w:szCs w:val="21"/>
        </w:rPr>
        <w:t>十</w:t>
      </w:r>
      <w:r>
        <w:rPr>
          <w:rFonts w:ascii="宋体" w:hAnsi="宋体" w:hint="eastAsia"/>
          <w:sz w:val="21"/>
          <w:szCs w:val="21"/>
        </w:rPr>
        <w:t>幅作品的形象及设计理念用PPT的形式展示出来，让全体学生参与投票，选出最有意义、最受欢迎的作品作为会徽</w:t>
      </w:r>
      <w:r w:rsidR="009E27F7">
        <w:rPr>
          <w:rFonts w:ascii="宋体" w:hAnsi="宋体" w:hint="eastAsia"/>
          <w:sz w:val="21"/>
          <w:szCs w:val="21"/>
        </w:rPr>
        <w:t>，</w:t>
      </w:r>
      <w:r w:rsidR="008E7D85">
        <w:rPr>
          <w:rFonts w:ascii="宋体" w:hAnsi="宋体" w:hint="eastAsia"/>
          <w:sz w:val="21"/>
          <w:szCs w:val="21"/>
        </w:rPr>
        <w:t>在体育节开幕式上让作者讲述自己的设计故事和设计理念</w:t>
      </w:r>
      <w:r w:rsidR="0012354F">
        <w:rPr>
          <w:rFonts w:ascii="宋体" w:hAnsi="宋体" w:hint="eastAsia"/>
          <w:sz w:val="21"/>
          <w:szCs w:val="21"/>
        </w:rPr>
        <w:t>，</w:t>
      </w:r>
      <w:r>
        <w:rPr>
          <w:rFonts w:ascii="宋体" w:hAnsi="宋体" w:hint="eastAsia"/>
          <w:sz w:val="21"/>
          <w:szCs w:val="21"/>
        </w:rPr>
        <w:t>我们</w:t>
      </w:r>
      <w:r w:rsidR="008E7D85">
        <w:rPr>
          <w:rFonts w:ascii="宋体" w:hAnsi="宋体" w:hint="eastAsia"/>
          <w:sz w:val="21"/>
          <w:szCs w:val="21"/>
        </w:rPr>
        <w:t>还</w:t>
      </w:r>
      <w:r>
        <w:rPr>
          <w:rFonts w:ascii="宋体" w:hAnsi="宋体" w:hint="eastAsia"/>
          <w:sz w:val="21"/>
          <w:szCs w:val="21"/>
        </w:rPr>
        <w:t>把会徽图形制作在奖牌、小旗子</w:t>
      </w:r>
      <w:r w:rsidR="008E7D85">
        <w:rPr>
          <w:rFonts w:ascii="宋体" w:hAnsi="宋体" w:hint="eastAsia"/>
          <w:sz w:val="21"/>
          <w:szCs w:val="21"/>
        </w:rPr>
        <w:t>、会标背景等一切可以宣传展示的物品上</w:t>
      </w:r>
      <w:r w:rsidR="0012354F">
        <w:rPr>
          <w:rFonts w:ascii="宋体" w:hAnsi="宋体" w:hint="eastAsia"/>
          <w:sz w:val="21"/>
          <w:szCs w:val="21"/>
        </w:rPr>
        <w:t>。而运动会除开幕式、个人项目之外，还</w:t>
      </w:r>
      <w:r w:rsidR="00EA2217">
        <w:rPr>
          <w:rFonts w:ascii="宋体" w:hAnsi="宋体" w:hint="eastAsia"/>
          <w:sz w:val="21"/>
          <w:szCs w:val="21"/>
        </w:rPr>
        <w:t>特设了集体项目、亲子项目，做到</w:t>
      </w:r>
      <w:r w:rsidR="0012354F">
        <w:rPr>
          <w:rFonts w:ascii="宋体" w:hAnsi="宋体" w:hint="eastAsia"/>
          <w:sz w:val="21"/>
          <w:szCs w:val="21"/>
        </w:rPr>
        <w:t>“人人都参加、个个有收获”，</w:t>
      </w:r>
      <w:r w:rsidR="0012354F" w:rsidRPr="0012354F">
        <w:rPr>
          <w:rFonts w:ascii="宋体" w:hAnsi="宋体" w:hint="eastAsia"/>
          <w:sz w:val="21"/>
          <w:szCs w:val="21"/>
        </w:rPr>
        <w:t xml:space="preserve"> </w:t>
      </w:r>
      <w:r w:rsidR="0012354F">
        <w:rPr>
          <w:rFonts w:ascii="宋体" w:hAnsi="宋体" w:hint="eastAsia"/>
          <w:sz w:val="21"/>
          <w:szCs w:val="21"/>
        </w:rPr>
        <w:t>真正让学生站到了活动正中央。</w:t>
      </w:r>
    </w:p>
    <w:p w:rsidR="008562C9" w:rsidRPr="005910E8" w:rsidRDefault="008562C9" w:rsidP="00BD10C4">
      <w:pPr>
        <w:ind w:firstLineChars="150" w:firstLine="315"/>
        <w:rPr>
          <w:sz w:val="21"/>
          <w:szCs w:val="21"/>
        </w:rPr>
      </w:pPr>
      <w:r w:rsidRPr="005910E8">
        <w:rPr>
          <w:rFonts w:hint="eastAsia"/>
          <w:sz w:val="21"/>
          <w:szCs w:val="21"/>
        </w:rPr>
        <w:t>（二）</w:t>
      </w:r>
      <w:r w:rsidR="00843E27" w:rsidRPr="005910E8">
        <w:rPr>
          <w:rFonts w:hint="eastAsia"/>
          <w:sz w:val="21"/>
          <w:szCs w:val="21"/>
        </w:rPr>
        <w:t>习惯养成，评价提升</w:t>
      </w:r>
    </w:p>
    <w:p w:rsidR="00A14C94" w:rsidRPr="005910E8" w:rsidRDefault="00A819AF" w:rsidP="005910E8">
      <w:pPr>
        <w:ind w:firstLineChars="200" w:firstLine="420"/>
        <w:rPr>
          <w:sz w:val="21"/>
          <w:szCs w:val="21"/>
        </w:rPr>
      </w:pPr>
      <w:r w:rsidRPr="005910E8">
        <w:rPr>
          <w:rFonts w:hint="eastAsia"/>
          <w:sz w:val="21"/>
          <w:szCs w:val="21"/>
        </w:rPr>
        <w:t>1</w:t>
      </w:r>
      <w:r w:rsidRPr="005910E8">
        <w:rPr>
          <w:rFonts w:hint="eastAsia"/>
          <w:sz w:val="21"/>
          <w:szCs w:val="21"/>
        </w:rPr>
        <w:t>、切实抓好常规教育</w:t>
      </w:r>
    </w:p>
    <w:p w:rsidR="00452026" w:rsidRDefault="00554023" w:rsidP="00BD15D4">
      <w:pPr>
        <w:ind w:firstLineChars="200" w:firstLine="420"/>
        <w:rPr>
          <w:rFonts w:ascii="宋体" w:hAnsi="宋体" w:cs="仿宋"/>
          <w:sz w:val="21"/>
          <w:szCs w:val="21"/>
        </w:rPr>
      </w:pPr>
      <w:r w:rsidRPr="00BD15D4">
        <w:rPr>
          <w:rFonts w:ascii="宋体" w:hAnsi="宋体" w:cs="仿宋" w:hint="eastAsia"/>
          <w:sz w:val="21"/>
          <w:szCs w:val="21"/>
        </w:rPr>
        <w:t>认真贯彻新版《中小学生守则》和《安家中心小学学生一日常规》，做到每</w:t>
      </w:r>
      <w:r w:rsidR="00D8015C" w:rsidRPr="00BD15D4">
        <w:rPr>
          <w:rFonts w:ascii="宋体" w:hAnsi="宋体" w:cs="仿宋" w:hint="eastAsia"/>
          <w:sz w:val="21"/>
          <w:szCs w:val="21"/>
        </w:rPr>
        <w:t>周一主题，</w:t>
      </w:r>
      <w:r w:rsidRPr="00BD15D4">
        <w:rPr>
          <w:rFonts w:ascii="宋体" w:hAnsi="宋体" w:cs="仿宋" w:hint="eastAsia"/>
          <w:sz w:val="21"/>
          <w:szCs w:val="21"/>
        </w:rPr>
        <w:lastRenderedPageBreak/>
        <w:t>围绕该主题细化要求、精心训练、逐步提升。在此基础上，培养学生良好的行为习惯以及规则意识和责任意识，坚持做到值日行政、值日教师、红领巾监督学生三线并行，继续做好“一日三巡”工作，重点放在校容校貌、环境卫生、出操集队、安全守纪律等方面，对存在的问题及时公布，周一升旗仪式集体反馈，发放流动红旗，逐步让学生从“要我这样做”转变为“我要这样做”，让良好的行为习惯内化为学生的自觉行动。</w:t>
      </w:r>
    </w:p>
    <w:p w:rsidR="00701DD9" w:rsidRPr="00BD15D4" w:rsidRDefault="006E1C71" w:rsidP="00452026">
      <w:pPr>
        <w:ind w:firstLineChars="200" w:firstLine="420"/>
        <w:rPr>
          <w:rFonts w:ascii="宋体" w:hAnsi="宋体" w:cs="仿宋"/>
          <w:sz w:val="21"/>
          <w:szCs w:val="21"/>
        </w:rPr>
      </w:pPr>
      <w:r>
        <w:rPr>
          <w:rFonts w:ascii="宋体" w:hAnsi="宋体" w:cs="仿宋" w:hint="eastAsia"/>
          <w:sz w:val="21"/>
          <w:szCs w:val="21"/>
        </w:rPr>
        <w:t>如最平常的餐桌礼仪，我们就做出了新亮点。</w:t>
      </w:r>
      <w:r w:rsidR="00452026">
        <w:rPr>
          <w:rFonts w:ascii="宋体" w:hAnsi="宋体" w:cs="仿宋" w:hint="eastAsia"/>
          <w:sz w:val="21"/>
          <w:szCs w:val="21"/>
        </w:rPr>
        <w:t>每周聘任一批</w:t>
      </w:r>
      <w:r w:rsidR="00B5021B">
        <w:rPr>
          <w:rFonts w:ascii="宋体" w:hAnsi="宋体" w:cs="仿宋" w:hint="eastAsia"/>
          <w:sz w:val="21"/>
          <w:szCs w:val="21"/>
        </w:rPr>
        <w:t>“</w:t>
      </w:r>
      <w:r w:rsidR="00452026">
        <w:rPr>
          <w:rFonts w:ascii="宋体" w:hAnsi="宋体" w:cs="仿宋" w:hint="eastAsia"/>
          <w:sz w:val="21"/>
          <w:szCs w:val="21"/>
        </w:rPr>
        <w:t>餐桌礼仪引导员</w:t>
      </w:r>
      <w:r w:rsidR="00B5021B">
        <w:rPr>
          <w:rFonts w:ascii="宋体" w:hAnsi="宋体" w:cs="仿宋" w:hint="eastAsia"/>
          <w:sz w:val="21"/>
          <w:szCs w:val="21"/>
        </w:rPr>
        <w:t>”</w:t>
      </w:r>
      <w:r w:rsidR="00452026">
        <w:rPr>
          <w:rFonts w:ascii="宋体" w:hAnsi="宋体" w:cs="仿宋" w:hint="eastAsia"/>
          <w:sz w:val="21"/>
          <w:szCs w:val="21"/>
        </w:rPr>
        <w:t>，对他们进行培训，在升旗仪式上进行文明用餐的就职宣誓，上岗后的小引导员</w:t>
      </w:r>
      <w:r w:rsidR="004A484E">
        <w:rPr>
          <w:rFonts w:ascii="宋体" w:hAnsi="宋体" w:cs="仿宋" w:hint="eastAsia"/>
          <w:sz w:val="21"/>
          <w:szCs w:val="21"/>
        </w:rPr>
        <w:t>们</w:t>
      </w:r>
      <w:r w:rsidR="00452026">
        <w:rPr>
          <w:rFonts w:ascii="宋体" w:hAnsi="宋体" w:cs="仿宋" w:hint="eastAsia"/>
          <w:sz w:val="21"/>
          <w:szCs w:val="21"/>
        </w:rPr>
        <w:t>时时处处注意着自身的示范作用，经过他们的管理和影响，一周后产生新一批</w:t>
      </w:r>
      <w:r w:rsidR="004A484E">
        <w:rPr>
          <w:rFonts w:ascii="宋体" w:hAnsi="宋体" w:cs="仿宋" w:hint="eastAsia"/>
          <w:sz w:val="21"/>
          <w:szCs w:val="21"/>
        </w:rPr>
        <w:t>“餐桌礼仪引导员”和</w:t>
      </w:r>
      <w:r w:rsidR="004A6F5E">
        <w:rPr>
          <w:rFonts w:ascii="宋体" w:hAnsi="宋体" w:cs="仿宋" w:hint="eastAsia"/>
          <w:sz w:val="21"/>
          <w:szCs w:val="21"/>
        </w:rPr>
        <w:t>“最美餐桌”</w:t>
      </w:r>
      <w:r w:rsidR="00452026">
        <w:rPr>
          <w:rFonts w:ascii="宋体" w:hAnsi="宋体" w:cs="仿宋" w:hint="eastAsia"/>
          <w:sz w:val="21"/>
          <w:szCs w:val="21"/>
        </w:rPr>
        <w:t>。这样</w:t>
      </w:r>
      <w:r w:rsidR="0006228B">
        <w:rPr>
          <w:rFonts w:ascii="宋体" w:hAnsi="宋体" w:cs="仿宋" w:hint="eastAsia"/>
          <w:sz w:val="21"/>
          <w:szCs w:val="21"/>
        </w:rPr>
        <w:t>一周一评比，一周一展示</w:t>
      </w:r>
      <w:r w:rsidR="00452026">
        <w:rPr>
          <w:rFonts w:ascii="宋体" w:hAnsi="宋体" w:cs="仿宋" w:hint="eastAsia"/>
          <w:sz w:val="21"/>
          <w:szCs w:val="21"/>
        </w:rPr>
        <w:t>，让越来越多的孩子学会了用餐礼仪，让越来越多的餐桌成为“最美餐桌”。</w:t>
      </w:r>
      <w:r w:rsidR="00554023" w:rsidRPr="00BD15D4">
        <w:rPr>
          <w:rFonts w:ascii="宋体" w:hAnsi="宋体" w:cs="仿宋" w:hint="eastAsia"/>
          <w:sz w:val="21"/>
          <w:szCs w:val="21"/>
        </w:rPr>
        <w:t>从而</w:t>
      </w:r>
      <w:r w:rsidR="00452026">
        <w:rPr>
          <w:rFonts w:ascii="宋体" w:hAnsi="宋体" w:cs="仿宋" w:hint="eastAsia"/>
          <w:sz w:val="21"/>
          <w:szCs w:val="21"/>
        </w:rPr>
        <w:t>，也</w:t>
      </w:r>
      <w:r w:rsidR="00554023" w:rsidRPr="00BD15D4">
        <w:rPr>
          <w:rFonts w:ascii="宋体" w:hAnsi="宋体" w:cs="仿宋" w:hint="eastAsia"/>
          <w:sz w:val="21"/>
          <w:szCs w:val="21"/>
        </w:rPr>
        <w:t>营造</w:t>
      </w:r>
      <w:r w:rsidR="00452026">
        <w:rPr>
          <w:rFonts w:ascii="宋体" w:hAnsi="宋体" w:cs="仿宋" w:hint="eastAsia"/>
          <w:sz w:val="21"/>
          <w:szCs w:val="21"/>
        </w:rPr>
        <w:t>了</w:t>
      </w:r>
      <w:r w:rsidR="00554023" w:rsidRPr="00BD15D4">
        <w:rPr>
          <w:rFonts w:ascii="宋体" w:hAnsi="宋体" w:cs="仿宋" w:hint="eastAsia"/>
          <w:sz w:val="21"/>
          <w:szCs w:val="21"/>
        </w:rPr>
        <w:t>“学礼仪、讲文明、做主人”的校园氛围。</w:t>
      </w:r>
    </w:p>
    <w:p w:rsidR="00A819AF" w:rsidRPr="005910E8" w:rsidRDefault="00A819AF" w:rsidP="005910E8">
      <w:pPr>
        <w:ind w:firstLineChars="200" w:firstLine="420"/>
        <w:rPr>
          <w:sz w:val="21"/>
          <w:szCs w:val="21"/>
        </w:rPr>
      </w:pPr>
      <w:r w:rsidRPr="005910E8">
        <w:rPr>
          <w:rFonts w:hint="eastAsia"/>
          <w:sz w:val="21"/>
          <w:szCs w:val="21"/>
        </w:rPr>
        <w:t>2</w:t>
      </w:r>
      <w:r w:rsidRPr="005910E8">
        <w:rPr>
          <w:rFonts w:hint="eastAsia"/>
          <w:sz w:val="21"/>
          <w:szCs w:val="21"/>
        </w:rPr>
        <w:t>、不断完善学生评价</w:t>
      </w:r>
    </w:p>
    <w:p w:rsidR="00701DD9" w:rsidRPr="008F4261" w:rsidRDefault="00BD15D4" w:rsidP="008F4261">
      <w:pPr>
        <w:adjustRightInd w:val="0"/>
        <w:snapToGrid w:val="0"/>
        <w:ind w:firstLineChars="200" w:firstLine="420"/>
        <w:rPr>
          <w:rFonts w:ascii="宋体" w:hAnsi="宋体"/>
          <w:sz w:val="21"/>
          <w:szCs w:val="21"/>
        </w:rPr>
      </w:pPr>
      <w:r w:rsidRPr="008F4261">
        <w:rPr>
          <w:rFonts w:ascii="宋体" w:hAnsi="宋体" w:hint="eastAsia"/>
          <w:sz w:val="21"/>
          <w:szCs w:val="21"/>
        </w:rPr>
        <w:t>为了全面激励、评价学生，引导学生积极向上、健康成长，</w:t>
      </w:r>
      <w:r w:rsidR="008F4261">
        <w:rPr>
          <w:rFonts w:ascii="宋体" w:hAnsi="宋体" w:hint="eastAsia"/>
          <w:sz w:val="21"/>
          <w:szCs w:val="21"/>
        </w:rPr>
        <w:t>开展</w:t>
      </w:r>
      <w:r w:rsidR="008F4261" w:rsidRPr="008F4261">
        <w:rPr>
          <w:rFonts w:ascii="宋体" w:hAnsi="宋体" w:hint="eastAsia"/>
          <w:sz w:val="21"/>
          <w:szCs w:val="21"/>
        </w:rPr>
        <w:t>安小“和美学生”的评选，</w:t>
      </w:r>
      <w:r w:rsidR="008F4261">
        <w:rPr>
          <w:rFonts w:ascii="宋体" w:hAnsi="宋体" w:hint="eastAsia"/>
          <w:sz w:val="21"/>
          <w:szCs w:val="21"/>
        </w:rPr>
        <w:t>我们把“</w:t>
      </w:r>
      <w:r w:rsidR="008F4261" w:rsidRPr="008F4261">
        <w:rPr>
          <w:rFonts w:ascii="宋体" w:hAnsi="宋体" w:hint="eastAsia"/>
          <w:sz w:val="21"/>
          <w:szCs w:val="21"/>
        </w:rPr>
        <w:t>爱自己</w:t>
      </w:r>
      <w:r w:rsidR="008F4261">
        <w:rPr>
          <w:rFonts w:ascii="宋体" w:hAnsi="宋体" w:hint="eastAsia"/>
          <w:sz w:val="21"/>
          <w:szCs w:val="21"/>
        </w:rPr>
        <w:t>、</w:t>
      </w:r>
      <w:r w:rsidR="008F4261" w:rsidRPr="008F4261">
        <w:rPr>
          <w:rFonts w:ascii="宋体" w:hAnsi="宋体" w:hint="eastAsia"/>
          <w:sz w:val="21"/>
          <w:szCs w:val="21"/>
        </w:rPr>
        <w:t>爱师长</w:t>
      </w:r>
      <w:r w:rsidR="008F4261">
        <w:rPr>
          <w:rFonts w:ascii="宋体" w:hAnsi="宋体" w:hint="eastAsia"/>
          <w:sz w:val="21"/>
          <w:szCs w:val="21"/>
        </w:rPr>
        <w:t>、</w:t>
      </w:r>
      <w:r w:rsidR="008F4261" w:rsidRPr="008F4261">
        <w:rPr>
          <w:rFonts w:ascii="宋体" w:hAnsi="宋体" w:hint="eastAsia"/>
          <w:sz w:val="21"/>
          <w:szCs w:val="21"/>
        </w:rPr>
        <w:t>爱伙伴</w:t>
      </w:r>
      <w:r w:rsidR="008F4261">
        <w:rPr>
          <w:rFonts w:ascii="宋体" w:hAnsi="宋体" w:hint="eastAsia"/>
          <w:sz w:val="21"/>
          <w:szCs w:val="21"/>
        </w:rPr>
        <w:t>、</w:t>
      </w:r>
      <w:r w:rsidR="008F4261" w:rsidRPr="008F4261">
        <w:rPr>
          <w:rFonts w:ascii="宋体" w:hAnsi="宋体" w:hint="eastAsia"/>
          <w:sz w:val="21"/>
          <w:szCs w:val="21"/>
        </w:rPr>
        <w:t>爱集体</w:t>
      </w:r>
      <w:r w:rsidR="008F4261">
        <w:rPr>
          <w:rFonts w:ascii="宋体" w:hAnsi="宋体" w:hint="eastAsia"/>
          <w:sz w:val="21"/>
          <w:szCs w:val="21"/>
        </w:rPr>
        <w:t>”确定为“和美之星”的评价标准，评处“</w:t>
      </w:r>
      <w:r w:rsidR="008F4261" w:rsidRPr="008F4261">
        <w:rPr>
          <w:rFonts w:ascii="宋体" w:hAnsi="宋体" w:hint="eastAsia"/>
          <w:sz w:val="21"/>
          <w:szCs w:val="21"/>
        </w:rPr>
        <w:t>和乐之星</w:t>
      </w:r>
      <w:r w:rsidR="008F4261">
        <w:rPr>
          <w:rFonts w:ascii="宋体" w:hAnsi="宋体" w:hint="eastAsia"/>
          <w:sz w:val="21"/>
          <w:szCs w:val="21"/>
        </w:rPr>
        <w:t>、</w:t>
      </w:r>
      <w:r w:rsidR="008F4261" w:rsidRPr="008F4261">
        <w:rPr>
          <w:rFonts w:ascii="宋体" w:hAnsi="宋体" w:hint="eastAsia"/>
          <w:sz w:val="21"/>
          <w:szCs w:val="21"/>
        </w:rPr>
        <w:t>和敬之星</w:t>
      </w:r>
      <w:r w:rsidR="008F4261">
        <w:rPr>
          <w:rFonts w:ascii="宋体" w:hAnsi="宋体" w:hint="eastAsia"/>
          <w:sz w:val="21"/>
          <w:szCs w:val="21"/>
        </w:rPr>
        <w:t>、</w:t>
      </w:r>
      <w:r w:rsidRPr="008F4261">
        <w:rPr>
          <w:rFonts w:ascii="宋体" w:hAnsi="宋体" w:hint="eastAsia"/>
          <w:sz w:val="21"/>
          <w:szCs w:val="21"/>
        </w:rPr>
        <w:t>和善之星</w:t>
      </w:r>
      <w:r w:rsidR="008F4261">
        <w:rPr>
          <w:rFonts w:ascii="宋体" w:hAnsi="宋体" w:hint="eastAsia"/>
          <w:sz w:val="21"/>
          <w:szCs w:val="21"/>
        </w:rPr>
        <w:t>、</w:t>
      </w:r>
      <w:r w:rsidR="008F4261" w:rsidRPr="008F4261">
        <w:rPr>
          <w:rFonts w:ascii="宋体" w:hAnsi="宋体" w:hint="eastAsia"/>
          <w:sz w:val="21"/>
          <w:szCs w:val="21"/>
        </w:rPr>
        <w:t>和顺之星</w:t>
      </w:r>
      <w:r w:rsidR="008F4261">
        <w:rPr>
          <w:rFonts w:ascii="宋体" w:hAnsi="宋体" w:hint="eastAsia"/>
          <w:sz w:val="21"/>
          <w:szCs w:val="21"/>
        </w:rPr>
        <w:t>”，予以宣传、表彰。“和美之星”评选采取自下而上逐级推荐，注重过程性评价，</w:t>
      </w:r>
      <w:r w:rsidRPr="008F4261">
        <w:rPr>
          <w:rFonts w:ascii="宋体" w:hAnsi="宋体" w:hint="eastAsia"/>
          <w:sz w:val="21"/>
          <w:szCs w:val="21"/>
        </w:rPr>
        <w:t>采用教师评价、同学评价、家长评价、自我评价相结合的全方位、立体式评价方式，不断唤醒</w:t>
      </w:r>
      <w:r w:rsidR="008F4261">
        <w:rPr>
          <w:rFonts w:ascii="宋体" w:hAnsi="宋体" w:hint="eastAsia"/>
          <w:sz w:val="21"/>
          <w:szCs w:val="21"/>
        </w:rPr>
        <w:t>和</w:t>
      </w:r>
      <w:r w:rsidRPr="008F4261">
        <w:rPr>
          <w:rFonts w:ascii="宋体" w:hAnsi="宋体" w:hint="eastAsia"/>
          <w:sz w:val="21"/>
          <w:szCs w:val="21"/>
        </w:rPr>
        <w:t>激励学生，促进学生的全面发展。</w:t>
      </w:r>
    </w:p>
    <w:p w:rsidR="00031F40" w:rsidRPr="005910E8" w:rsidRDefault="008562C9" w:rsidP="00BD10C4">
      <w:pPr>
        <w:ind w:firstLineChars="150" w:firstLine="315"/>
        <w:rPr>
          <w:sz w:val="21"/>
          <w:szCs w:val="21"/>
        </w:rPr>
      </w:pPr>
      <w:r w:rsidRPr="005910E8">
        <w:rPr>
          <w:rFonts w:hint="eastAsia"/>
          <w:sz w:val="21"/>
          <w:szCs w:val="21"/>
        </w:rPr>
        <w:t>（三）</w:t>
      </w:r>
      <w:r w:rsidR="00843E27" w:rsidRPr="005910E8">
        <w:rPr>
          <w:rFonts w:hint="eastAsia"/>
          <w:sz w:val="21"/>
          <w:szCs w:val="21"/>
        </w:rPr>
        <w:t>广集资源，培育品牌</w:t>
      </w:r>
    </w:p>
    <w:p w:rsidR="00A14C94" w:rsidRPr="005910E8" w:rsidRDefault="008D41DA">
      <w:pPr>
        <w:rPr>
          <w:rFonts w:asciiTheme="minorEastAsia" w:hAnsiTheme="minorEastAsia"/>
          <w:color w:val="000000" w:themeColor="text1"/>
          <w:sz w:val="21"/>
          <w:szCs w:val="21"/>
        </w:rPr>
      </w:pPr>
      <w:r w:rsidRPr="005910E8">
        <w:rPr>
          <w:rFonts w:asciiTheme="minorEastAsia" w:hAnsiTheme="minorEastAsia" w:hint="eastAsia"/>
          <w:color w:val="000000" w:themeColor="text1"/>
          <w:sz w:val="21"/>
          <w:szCs w:val="21"/>
        </w:rPr>
        <w:t xml:space="preserve">    </w:t>
      </w:r>
      <w:r w:rsidR="00A819AF" w:rsidRPr="005910E8">
        <w:rPr>
          <w:rFonts w:asciiTheme="minorEastAsia" w:hAnsiTheme="minorEastAsia" w:hint="eastAsia"/>
          <w:color w:val="000000" w:themeColor="text1"/>
          <w:sz w:val="21"/>
          <w:szCs w:val="21"/>
        </w:rPr>
        <w:t>1、</w:t>
      </w:r>
      <w:r w:rsidR="004A484E" w:rsidRPr="005910E8">
        <w:rPr>
          <w:rFonts w:asciiTheme="minorEastAsia" w:hAnsiTheme="minorEastAsia" w:hint="eastAsia"/>
          <w:color w:val="000000" w:themeColor="text1"/>
          <w:sz w:val="21"/>
          <w:szCs w:val="21"/>
        </w:rPr>
        <w:t>共建机制的产生</w:t>
      </w:r>
    </w:p>
    <w:p w:rsidR="00E01714" w:rsidRPr="00ED638C" w:rsidRDefault="008A4050" w:rsidP="00DF6AD2">
      <w:pPr>
        <w:ind w:firstLineChars="200" w:firstLine="420"/>
        <w:jc w:val="left"/>
        <w:rPr>
          <w:rFonts w:ascii="宋体" w:eastAsia="宋体" w:hAnsi="宋体" w:cs="宋体"/>
          <w:color w:val="000000"/>
          <w:kern w:val="0"/>
          <w:sz w:val="21"/>
          <w:szCs w:val="21"/>
        </w:rPr>
      </w:pPr>
      <w:r w:rsidRPr="00ED638C">
        <w:rPr>
          <w:rFonts w:asciiTheme="minorEastAsia" w:hAnsiTheme="minorEastAsia" w:hint="eastAsia"/>
          <w:color w:val="000000" w:themeColor="text1"/>
          <w:sz w:val="21"/>
          <w:szCs w:val="21"/>
        </w:rPr>
        <w:t>为了更好地</w:t>
      </w:r>
      <w:r w:rsidRPr="00ED638C">
        <w:rPr>
          <w:rFonts w:hint="eastAsia"/>
          <w:sz w:val="21"/>
          <w:szCs w:val="21"/>
        </w:rPr>
        <w:t>创建学校、家庭、社区三位一体的德育共同体，</w:t>
      </w:r>
      <w:r w:rsidR="00E01714" w:rsidRPr="00ED638C">
        <w:rPr>
          <w:rFonts w:hint="eastAsia"/>
          <w:sz w:val="21"/>
          <w:szCs w:val="21"/>
        </w:rPr>
        <w:t>我们创新了德育工作年会机制，家庭、社区、学校德育工作者共同参与，总结经验，商讨计划，区德育处领导盛赞我们开了德育</w:t>
      </w:r>
      <w:r w:rsidR="006A2646">
        <w:rPr>
          <w:rFonts w:hint="eastAsia"/>
          <w:sz w:val="21"/>
          <w:szCs w:val="21"/>
        </w:rPr>
        <w:t>共建</w:t>
      </w:r>
      <w:r w:rsidR="00E01714" w:rsidRPr="00ED638C">
        <w:rPr>
          <w:rFonts w:hint="eastAsia"/>
          <w:sz w:val="21"/>
          <w:szCs w:val="21"/>
        </w:rPr>
        <w:t>工作的先河。在首次年会中，我们和</w:t>
      </w:r>
      <w:r w:rsidR="00E01714" w:rsidRPr="006B06B7">
        <w:rPr>
          <w:rFonts w:ascii="宋体" w:eastAsia="宋体" w:hAnsi="宋体" w:cs="宋体" w:hint="eastAsia"/>
          <w:color w:val="000000"/>
          <w:kern w:val="0"/>
          <w:sz w:val="21"/>
          <w:szCs w:val="21"/>
        </w:rPr>
        <w:t>镇江镇微公益志愿服务中心、安家派出所</w:t>
      </w:r>
      <w:r w:rsidR="00E01714" w:rsidRPr="00ED638C">
        <w:rPr>
          <w:rFonts w:ascii="宋体" w:eastAsia="宋体" w:hAnsi="宋体" w:cs="宋体" w:hint="eastAsia"/>
          <w:color w:val="000000"/>
          <w:kern w:val="0"/>
          <w:sz w:val="21"/>
          <w:szCs w:val="21"/>
        </w:rPr>
        <w:t>、安家幼儿园、</w:t>
      </w:r>
      <w:r w:rsidR="006A2646">
        <w:rPr>
          <w:rFonts w:ascii="宋体" w:eastAsia="宋体" w:hAnsi="宋体" w:cs="宋体" w:hint="eastAsia"/>
          <w:color w:val="000000"/>
          <w:kern w:val="0"/>
          <w:sz w:val="21"/>
          <w:szCs w:val="21"/>
        </w:rPr>
        <w:t>春江镇关工委</w:t>
      </w:r>
      <w:r w:rsidR="00E01714" w:rsidRPr="00ED638C">
        <w:rPr>
          <w:rFonts w:ascii="宋体" w:eastAsia="宋体" w:hAnsi="宋体" w:cs="宋体" w:hint="eastAsia"/>
          <w:color w:val="000000"/>
          <w:kern w:val="0"/>
          <w:sz w:val="21"/>
          <w:szCs w:val="21"/>
        </w:rPr>
        <w:t>等十个单位</w:t>
      </w:r>
      <w:r w:rsidR="00E01714" w:rsidRPr="006B06B7">
        <w:rPr>
          <w:rFonts w:ascii="宋体" w:eastAsia="宋体" w:hAnsi="宋体" w:cs="宋体" w:hint="eastAsia"/>
          <w:color w:val="000000"/>
          <w:kern w:val="0"/>
          <w:sz w:val="21"/>
          <w:szCs w:val="21"/>
        </w:rPr>
        <w:t>签订了德育共建协议</w:t>
      </w:r>
      <w:r w:rsidR="00E01714" w:rsidRPr="00ED638C">
        <w:rPr>
          <w:rFonts w:ascii="宋体" w:eastAsia="宋体" w:hAnsi="宋体" w:cs="宋体" w:hint="eastAsia"/>
          <w:color w:val="000000"/>
          <w:kern w:val="0"/>
          <w:sz w:val="21"/>
          <w:szCs w:val="21"/>
        </w:rPr>
        <w:t>。</w:t>
      </w:r>
    </w:p>
    <w:p w:rsidR="00ED638C" w:rsidRPr="00ED638C" w:rsidRDefault="00E01714" w:rsidP="007E1F4A">
      <w:pPr>
        <w:ind w:firstLineChars="200" w:firstLine="420"/>
        <w:jc w:val="left"/>
        <w:rPr>
          <w:rFonts w:ascii="宋体" w:eastAsia="宋体" w:hAnsi="宋体" w:cs="宋体"/>
          <w:color w:val="000000"/>
          <w:kern w:val="0"/>
          <w:sz w:val="21"/>
          <w:szCs w:val="21"/>
        </w:rPr>
      </w:pPr>
      <w:r w:rsidRPr="00ED638C">
        <w:rPr>
          <w:rFonts w:ascii="宋体" w:eastAsia="宋体" w:hAnsi="宋体" w:cs="宋体" w:hint="eastAsia"/>
          <w:color w:val="000000"/>
          <w:kern w:val="0"/>
          <w:sz w:val="21"/>
          <w:szCs w:val="21"/>
        </w:rPr>
        <w:t>为了给学生创造更加丰富、</w:t>
      </w:r>
      <w:r w:rsidR="00DF6AD2" w:rsidRPr="00ED638C">
        <w:rPr>
          <w:rFonts w:ascii="宋体" w:eastAsia="宋体" w:hAnsi="宋体" w:cs="宋体" w:hint="eastAsia"/>
          <w:color w:val="000000"/>
          <w:kern w:val="0"/>
          <w:sz w:val="21"/>
          <w:szCs w:val="21"/>
        </w:rPr>
        <w:t>健康</w:t>
      </w:r>
      <w:r w:rsidRPr="00ED638C">
        <w:rPr>
          <w:rFonts w:ascii="宋体" w:eastAsia="宋体" w:hAnsi="宋体" w:cs="宋体" w:hint="eastAsia"/>
          <w:color w:val="000000"/>
          <w:kern w:val="0"/>
          <w:sz w:val="21"/>
          <w:szCs w:val="21"/>
        </w:rPr>
        <w:t>的</w:t>
      </w:r>
      <w:r w:rsidR="00DF6AD2" w:rsidRPr="00ED638C">
        <w:rPr>
          <w:rFonts w:ascii="宋体" w:eastAsia="宋体" w:hAnsi="宋体" w:cs="宋体" w:hint="eastAsia"/>
          <w:color w:val="000000"/>
          <w:kern w:val="0"/>
          <w:sz w:val="21"/>
          <w:szCs w:val="21"/>
        </w:rPr>
        <w:t>假期生活空间，经过调研，</w:t>
      </w:r>
      <w:r w:rsidR="000E1CB6" w:rsidRPr="00ED638C">
        <w:rPr>
          <w:rFonts w:ascii="宋体" w:eastAsia="宋体" w:hAnsi="宋体" w:cs="宋体" w:hint="eastAsia"/>
          <w:color w:val="000000"/>
          <w:kern w:val="0"/>
          <w:sz w:val="21"/>
          <w:szCs w:val="21"/>
        </w:rPr>
        <w:t>我们</w:t>
      </w:r>
      <w:r w:rsidR="007E1F4A">
        <w:rPr>
          <w:rFonts w:ascii="宋体" w:eastAsia="宋体" w:hAnsi="宋体" w:cs="宋体" w:hint="eastAsia"/>
          <w:color w:val="000000"/>
          <w:kern w:val="0"/>
          <w:sz w:val="21"/>
          <w:szCs w:val="21"/>
        </w:rPr>
        <w:t>争取</w:t>
      </w:r>
      <w:r w:rsidR="00DF6AD2" w:rsidRPr="00ED638C">
        <w:rPr>
          <w:rFonts w:ascii="宋体" w:eastAsia="宋体" w:hAnsi="宋体" w:cs="宋体" w:hint="eastAsia"/>
          <w:color w:val="000000"/>
          <w:kern w:val="0"/>
          <w:sz w:val="21"/>
          <w:szCs w:val="21"/>
        </w:rPr>
        <w:t>了三家单位为我校</w:t>
      </w:r>
      <w:r w:rsidR="00DF6AD2" w:rsidRPr="00ED638C">
        <w:rPr>
          <w:rFonts w:hint="eastAsia"/>
          <w:sz w:val="21"/>
          <w:szCs w:val="21"/>
        </w:rPr>
        <w:t>儿童德育社区学校联盟委员会</w:t>
      </w:r>
      <w:r w:rsidR="00ED638C" w:rsidRPr="00ED638C">
        <w:rPr>
          <w:rFonts w:hint="eastAsia"/>
          <w:sz w:val="21"/>
          <w:szCs w:val="21"/>
        </w:rPr>
        <w:t>，</w:t>
      </w:r>
      <w:r w:rsidR="00ED638C">
        <w:rPr>
          <w:rFonts w:hint="eastAsia"/>
          <w:sz w:val="21"/>
          <w:szCs w:val="21"/>
        </w:rPr>
        <w:t>让他们承担起学生假期</w:t>
      </w:r>
      <w:r w:rsidR="007E1F4A">
        <w:rPr>
          <w:rFonts w:hint="eastAsia"/>
          <w:sz w:val="21"/>
          <w:szCs w:val="21"/>
        </w:rPr>
        <w:t>的部分</w:t>
      </w:r>
      <w:r w:rsidR="00ED638C">
        <w:rPr>
          <w:rFonts w:hint="eastAsia"/>
          <w:sz w:val="21"/>
          <w:szCs w:val="21"/>
        </w:rPr>
        <w:t>德育责任</w:t>
      </w:r>
      <w:r w:rsidR="00ED638C" w:rsidRPr="00ED638C">
        <w:rPr>
          <w:rFonts w:hint="eastAsia"/>
          <w:sz w:val="21"/>
          <w:szCs w:val="21"/>
        </w:rPr>
        <w:t>。如：</w:t>
      </w:r>
      <w:r w:rsidR="00DF6AD2" w:rsidRPr="00ED638C">
        <w:rPr>
          <w:rFonts w:ascii="宋体" w:eastAsia="宋体" w:hAnsi="宋体" w:cs="宋体" w:hint="eastAsia"/>
          <w:color w:val="000000"/>
          <w:kern w:val="0"/>
          <w:sz w:val="21"/>
          <w:szCs w:val="21"/>
        </w:rPr>
        <w:t>安家村委</w:t>
      </w:r>
      <w:r w:rsidR="00ED638C" w:rsidRPr="00ED638C">
        <w:rPr>
          <w:rFonts w:ascii="宋体" w:eastAsia="宋体" w:hAnsi="宋体" w:cs="宋体" w:hint="eastAsia"/>
          <w:color w:val="000000"/>
          <w:kern w:val="0"/>
          <w:sz w:val="21"/>
          <w:szCs w:val="21"/>
        </w:rPr>
        <w:t>利用道德讲堂的形式来培育学生品格，</w:t>
      </w:r>
      <w:r w:rsidR="00DF6AD2" w:rsidRPr="00ED638C">
        <w:rPr>
          <w:rFonts w:ascii="宋体" w:eastAsia="宋体" w:hAnsi="宋体" w:cs="宋体" w:hint="eastAsia"/>
          <w:color w:val="000000"/>
          <w:kern w:val="0"/>
          <w:sz w:val="21"/>
          <w:szCs w:val="21"/>
        </w:rPr>
        <w:t>新魏社区</w:t>
      </w:r>
      <w:r w:rsidR="00ED638C" w:rsidRPr="00ED638C">
        <w:rPr>
          <w:rFonts w:ascii="宋体" w:eastAsia="宋体" w:hAnsi="宋体" w:cs="宋体" w:hint="eastAsia"/>
          <w:color w:val="000000"/>
          <w:kern w:val="0"/>
          <w:sz w:val="21"/>
          <w:szCs w:val="21"/>
        </w:rPr>
        <w:t>利用养老中心的优势组织学生开展敬老爱老活动，</w:t>
      </w:r>
      <w:r w:rsidR="00DF6AD2" w:rsidRPr="00ED638C">
        <w:rPr>
          <w:rFonts w:ascii="宋体" w:eastAsia="宋体" w:hAnsi="宋体" w:cs="宋体" w:hint="eastAsia"/>
          <w:color w:val="000000"/>
          <w:kern w:val="0"/>
          <w:sz w:val="21"/>
          <w:szCs w:val="21"/>
        </w:rPr>
        <w:t>安家苑社区</w:t>
      </w:r>
      <w:r w:rsidR="00ED638C" w:rsidRPr="00ED638C">
        <w:rPr>
          <w:rFonts w:ascii="宋体" w:eastAsia="宋体" w:hAnsi="宋体" w:cs="宋体" w:hint="eastAsia"/>
          <w:color w:val="000000"/>
          <w:kern w:val="0"/>
          <w:sz w:val="21"/>
          <w:szCs w:val="21"/>
        </w:rPr>
        <w:t>则把“小主人在行动”作为</w:t>
      </w:r>
      <w:r w:rsidR="006A2646">
        <w:rPr>
          <w:rFonts w:ascii="宋体" w:eastAsia="宋体" w:hAnsi="宋体" w:cs="宋体" w:hint="eastAsia"/>
          <w:color w:val="000000"/>
          <w:kern w:val="0"/>
          <w:sz w:val="21"/>
          <w:szCs w:val="21"/>
        </w:rPr>
        <w:t>活动</w:t>
      </w:r>
      <w:r w:rsidR="00ED638C" w:rsidRPr="00ED638C">
        <w:rPr>
          <w:rFonts w:ascii="宋体" w:eastAsia="宋体" w:hAnsi="宋体" w:cs="宋体" w:hint="eastAsia"/>
          <w:color w:val="000000"/>
          <w:kern w:val="0"/>
          <w:sz w:val="21"/>
          <w:szCs w:val="21"/>
        </w:rPr>
        <w:t>主题为学生提供了多个体验岗位，培养他们的责任意识</w:t>
      </w:r>
      <w:r w:rsidR="00ED638C">
        <w:rPr>
          <w:rFonts w:ascii="宋体" w:eastAsia="宋体" w:hAnsi="宋体" w:cs="宋体" w:hint="eastAsia"/>
          <w:color w:val="000000"/>
          <w:kern w:val="0"/>
          <w:sz w:val="21"/>
          <w:szCs w:val="21"/>
        </w:rPr>
        <w:t>和服务意识</w:t>
      </w:r>
      <w:r w:rsidR="00ED638C" w:rsidRPr="00ED638C">
        <w:rPr>
          <w:rFonts w:ascii="宋体" w:eastAsia="宋体" w:hAnsi="宋体" w:cs="宋体" w:hint="eastAsia"/>
          <w:color w:val="000000"/>
          <w:kern w:val="0"/>
          <w:sz w:val="21"/>
          <w:szCs w:val="21"/>
        </w:rPr>
        <w:t>。</w:t>
      </w:r>
      <w:r w:rsidR="00ED638C">
        <w:rPr>
          <w:rFonts w:ascii="宋体" w:eastAsia="宋体" w:hAnsi="宋体" w:cs="宋体" w:hint="eastAsia"/>
          <w:color w:val="000000"/>
          <w:kern w:val="0"/>
          <w:sz w:val="21"/>
          <w:szCs w:val="21"/>
        </w:rPr>
        <w:t>德育共建，</w:t>
      </w:r>
      <w:r w:rsidR="006A2646">
        <w:rPr>
          <w:rFonts w:ascii="宋体" w:eastAsia="宋体" w:hAnsi="宋体" w:cs="宋体" w:hint="eastAsia"/>
          <w:color w:val="000000"/>
          <w:kern w:val="0"/>
          <w:sz w:val="21"/>
          <w:szCs w:val="21"/>
        </w:rPr>
        <w:t>使得教育的资源更丰富，教育的力量更强大。</w:t>
      </w:r>
    </w:p>
    <w:p w:rsidR="00C07A64" w:rsidRPr="005910E8" w:rsidRDefault="008D41DA">
      <w:pPr>
        <w:rPr>
          <w:rFonts w:asciiTheme="minorEastAsia" w:hAnsiTheme="minorEastAsia"/>
          <w:color w:val="000000" w:themeColor="text1"/>
          <w:sz w:val="21"/>
          <w:szCs w:val="21"/>
        </w:rPr>
      </w:pPr>
      <w:r w:rsidRPr="005910E8">
        <w:rPr>
          <w:rFonts w:asciiTheme="minorEastAsia" w:hAnsiTheme="minorEastAsia" w:hint="eastAsia"/>
          <w:color w:val="000000" w:themeColor="text1"/>
          <w:sz w:val="21"/>
          <w:szCs w:val="21"/>
        </w:rPr>
        <w:t xml:space="preserve">    </w:t>
      </w:r>
      <w:r w:rsidR="00C07A64" w:rsidRPr="005910E8">
        <w:rPr>
          <w:rFonts w:asciiTheme="minorEastAsia" w:hAnsiTheme="minorEastAsia" w:hint="eastAsia"/>
          <w:color w:val="000000" w:themeColor="text1"/>
          <w:sz w:val="21"/>
          <w:szCs w:val="21"/>
        </w:rPr>
        <w:t>2、“家访周”活动的</w:t>
      </w:r>
      <w:r w:rsidR="0016136C" w:rsidRPr="005910E8">
        <w:rPr>
          <w:rFonts w:asciiTheme="minorEastAsia" w:hAnsiTheme="minorEastAsia" w:hint="eastAsia"/>
          <w:color w:val="000000" w:themeColor="text1"/>
          <w:sz w:val="21"/>
          <w:szCs w:val="21"/>
        </w:rPr>
        <w:t>影响</w:t>
      </w:r>
    </w:p>
    <w:p w:rsidR="008D41DA" w:rsidRPr="00A67448" w:rsidRDefault="008D41DA" w:rsidP="00A67448">
      <w:pPr>
        <w:ind w:firstLineChars="200" w:firstLine="420"/>
        <w:rPr>
          <w:rFonts w:ascii="宋体" w:hAnsi="宋体"/>
          <w:kern w:val="0"/>
          <w:sz w:val="21"/>
          <w:szCs w:val="21"/>
        </w:rPr>
      </w:pPr>
      <w:r w:rsidRPr="00E073C3">
        <w:rPr>
          <w:rFonts w:asciiTheme="minorEastAsia" w:hAnsiTheme="minorEastAsia" w:hint="eastAsia"/>
          <w:color w:val="000000" w:themeColor="text1"/>
          <w:sz w:val="21"/>
          <w:szCs w:val="21"/>
        </w:rPr>
        <w:t>每年利用“生命教育月”和“师德建设月”，组织开展教师集中上门家访活动，任课老</w:t>
      </w:r>
      <w:r w:rsidRPr="00A67448">
        <w:rPr>
          <w:rFonts w:ascii="宋体" w:hAnsi="宋体" w:hint="eastAsia"/>
          <w:sz w:val="21"/>
          <w:szCs w:val="21"/>
        </w:rPr>
        <w:t>师人人参与，走进</w:t>
      </w:r>
      <w:r w:rsidR="009D34CD" w:rsidRPr="00A67448">
        <w:rPr>
          <w:rFonts w:ascii="宋体" w:hAnsi="宋体" w:cs="Tahoma" w:hint="eastAsia"/>
          <w:kern w:val="0"/>
          <w:sz w:val="21"/>
          <w:szCs w:val="21"/>
        </w:rPr>
        <w:t>学困生、家庭经济困难学生、单亲家庭学生、心理和情绪不稳定的学生家庭，</w:t>
      </w:r>
      <w:r w:rsidRPr="00A67448">
        <w:rPr>
          <w:rFonts w:ascii="宋体" w:hAnsi="宋体" w:hint="eastAsia"/>
          <w:sz w:val="21"/>
          <w:szCs w:val="21"/>
        </w:rPr>
        <w:t>与家长面对面，增进了解，共商教育对策。</w:t>
      </w:r>
      <w:r w:rsidRPr="00A67448">
        <w:rPr>
          <w:rFonts w:ascii="宋体" w:hAnsi="宋体" w:cs="Tahoma" w:hint="eastAsia"/>
          <w:kern w:val="0"/>
          <w:sz w:val="21"/>
          <w:szCs w:val="21"/>
        </w:rPr>
        <w:t>集体家访加强了学校与家庭的联系，统一了学校与家庭的教育步调，充分发挥对家庭教育的指导作用，更好地促进了学生的健康成长。</w:t>
      </w:r>
      <w:r w:rsidRPr="00A67448">
        <w:rPr>
          <w:rFonts w:ascii="宋体" w:hAnsi="宋体" w:hint="eastAsia"/>
          <w:kern w:val="0"/>
          <w:sz w:val="21"/>
          <w:szCs w:val="21"/>
        </w:rPr>
        <w:t>这一活动广受社会赞誉，《常州日报》进行了专题报道。</w:t>
      </w:r>
    </w:p>
    <w:p w:rsidR="00C07A64" w:rsidRPr="005910E8" w:rsidRDefault="008D41DA">
      <w:pPr>
        <w:rPr>
          <w:sz w:val="21"/>
          <w:szCs w:val="21"/>
        </w:rPr>
      </w:pPr>
      <w:r w:rsidRPr="00013ED5">
        <w:rPr>
          <w:rFonts w:hint="eastAsia"/>
          <w:b/>
          <w:sz w:val="21"/>
          <w:szCs w:val="21"/>
        </w:rPr>
        <w:t xml:space="preserve">  </w:t>
      </w:r>
      <w:r w:rsidRPr="005910E8">
        <w:rPr>
          <w:rFonts w:hint="eastAsia"/>
          <w:sz w:val="21"/>
          <w:szCs w:val="21"/>
        </w:rPr>
        <w:t xml:space="preserve">  </w:t>
      </w:r>
      <w:r w:rsidR="00C07A64" w:rsidRPr="005910E8">
        <w:rPr>
          <w:rFonts w:hint="eastAsia"/>
          <w:sz w:val="21"/>
          <w:szCs w:val="21"/>
        </w:rPr>
        <w:t>3</w:t>
      </w:r>
      <w:r w:rsidR="00C07A64" w:rsidRPr="005910E8">
        <w:rPr>
          <w:rFonts w:hint="eastAsia"/>
          <w:sz w:val="21"/>
          <w:szCs w:val="21"/>
        </w:rPr>
        <w:t>、志愿者品牌的力量</w:t>
      </w:r>
    </w:p>
    <w:p w:rsidR="008D41DA" w:rsidRPr="00A67448" w:rsidRDefault="008D41DA" w:rsidP="008D41DA">
      <w:pPr>
        <w:ind w:firstLine="480"/>
        <w:jc w:val="left"/>
        <w:rPr>
          <w:rFonts w:ascii="宋体" w:hAnsi="宋体"/>
          <w:sz w:val="21"/>
          <w:szCs w:val="21"/>
        </w:rPr>
      </w:pPr>
      <w:r w:rsidRPr="00A67448">
        <w:rPr>
          <w:rFonts w:ascii="宋体" w:hAnsi="宋体" w:hint="eastAsia"/>
          <w:sz w:val="21"/>
          <w:szCs w:val="21"/>
        </w:rPr>
        <w:t>主动与春江微公益志愿服务中心联系，统筹安排，</w:t>
      </w:r>
      <w:r w:rsidRPr="00A67448">
        <w:rPr>
          <w:rFonts w:ascii="宋体" w:hAnsi="宋体" w:hint="eastAsia"/>
          <w:kern w:val="0"/>
          <w:sz w:val="21"/>
          <w:szCs w:val="21"/>
        </w:rPr>
        <w:t>双向滋养，</w:t>
      </w:r>
      <w:r w:rsidRPr="00A67448">
        <w:rPr>
          <w:rFonts w:ascii="宋体" w:hAnsi="宋体" w:hint="eastAsia"/>
          <w:sz w:val="21"/>
          <w:szCs w:val="21"/>
        </w:rPr>
        <w:t>整体架构师生的志愿服务活动，扩大学生、教师志愿者的活动参与面，通过周末课堂、志愿服务、参观学习、公益宣传、公益劳动、家长义工等志愿服务活动，逐步打造安小“志愿者在行动”的德育品牌特色。</w:t>
      </w:r>
      <w:r w:rsidR="001A486F" w:rsidRPr="00A67448">
        <w:rPr>
          <w:rFonts w:ascii="宋体" w:hAnsi="宋体" w:hint="eastAsia"/>
          <w:sz w:val="21"/>
          <w:szCs w:val="21"/>
        </w:rPr>
        <w:t>三年中，</w:t>
      </w:r>
      <w:r w:rsidR="001A486F" w:rsidRPr="00A67448">
        <w:rPr>
          <w:rFonts w:ascii="Times" w:hAnsi="Times" w:cs="Times"/>
          <w:kern w:val="0"/>
          <w:sz w:val="21"/>
          <w:szCs w:val="21"/>
        </w:rPr>
        <w:t>“</w:t>
      </w:r>
      <w:r w:rsidR="001A486F" w:rsidRPr="00A67448">
        <w:rPr>
          <w:rFonts w:ascii="Times" w:hAnsi="Times" w:cs="Times"/>
          <w:kern w:val="0"/>
          <w:sz w:val="21"/>
          <w:szCs w:val="21"/>
        </w:rPr>
        <w:t>新市民子女周末课堂</w:t>
      </w:r>
      <w:r w:rsidR="001A486F" w:rsidRPr="00A67448">
        <w:rPr>
          <w:rFonts w:ascii="Times" w:hAnsi="Times" w:cs="Times"/>
          <w:kern w:val="0"/>
          <w:sz w:val="21"/>
          <w:szCs w:val="21"/>
        </w:rPr>
        <w:t>”“</w:t>
      </w:r>
      <w:r w:rsidR="001A486F" w:rsidRPr="00A67448">
        <w:rPr>
          <w:rFonts w:ascii="Times" w:hAnsi="Times" w:cs="Times"/>
          <w:kern w:val="0"/>
          <w:sz w:val="21"/>
          <w:szCs w:val="21"/>
        </w:rPr>
        <w:t>小手拉大手秸秆禁烧</w:t>
      </w:r>
      <w:r w:rsidR="001A486F" w:rsidRPr="00A67448">
        <w:rPr>
          <w:rFonts w:ascii="Times" w:hAnsi="Times" w:cs="Times"/>
          <w:kern w:val="0"/>
          <w:sz w:val="21"/>
          <w:szCs w:val="21"/>
        </w:rPr>
        <w:t>”“</w:t>
      </w:r>
      <w:r w:rsidR="001A486F" w:rsidRPr="00A67448">
        <w:rPr>
          <w:rFonts w:ascii="Times" w:hAnsi="Times" w:cs="Times"/>
          <w:kern w:val="0"/>
          <w:sz w:val="21"/>
          <w:szCs w:val="21"/>
        </w:rPr>
        <w:t>踏上红色征程、争做红色传人</w:t>
      </w:r>
      <w:r w:rsidR="001A486F" w:rsidRPr="00A67448">
        <w:rPr>
          <w:rFonts w:ascii="Times" w:hAnsi="Times" w:cs="Times"/>
          <w:kern w:val="0"/>
          <w:sz w:val="21"/>
          <w:szCs w:val="21"/>
        </w:rPr>
        <w:t>”“</w:t>
      </w:r>
      <w:r w:rsidR="001A486F" w:rsidRPr="00A67448">
        <w:rPr>
          <w:rFonts w:ascii="Times" w:hAnsi="Times" w:cs="Times"/>
          <w:kern w:val="0"/>
          <w:sz w:val="21"/>
          <w:szCs w:val="21"/>
        </w:rPr>
        <w:t>食品安全知识进校园</w:t>
      </w:r>
      <w:r w:rsidR="001A486F" w:rsidRPr="00A67448">
        <w:rPr>
          <w:rFonts w:ascii="Times" w:hAnsi="Times" w:cs="Times"/>
          <w:kern w:val="0"/>
          <w:sz w:val="21"/>
          <w:szCs w:val="21"/>
        </w:rPr>
        <w:t>”“</w:t>
      </w:r>
      <w:r w:rsidR="001A486F" w:rsidRPr="00A67448">
        <w:rPr>
          <w:rFonts w:ascii="Times" w:hAnsi="Times" w:cs="Times"/>
          <w:kern w:val="0"/>
          <w:sz w:val="21"/>
          <w:szCs w:val="21"/>
        </w:rPr>
        <w:t>防震减灾科普知识进校园</w:t>
      </w:r>
      <w:r w:rsidR="001A486F" w:rsidRPr="00A67448">
        <w:rPr>
          <w:rFonts w:ascii="Times" w:hAnsi="Times" w:cs="Times"/>
          <w:kern w:val="0"/>
          <w:sz w:val="21"/>
          <w:szCs w:val="21"/>
        </w:rPr>
        <w:t>”“</w:t>
      </w:r>
      <w:r w:rsidR="001A486F" w:rsidRPr="00A67448">
        <w:rPr>
          <w:rFonts w:ascii="Times" w:hAnsi="Times" w:cs="Times"/>
          <w:kern w:val="0"/>
          <w:sz w:val="21"/>
          <w:szCs w:val="21"/>
        </w:rPr>
        <w:t>情系滨江、爱心储蓄、为爱暴走</w:t>
      </w:r>
      <w:r w:rsidR="001A486F" w:rsidRPr="00A67448">
        <w:rPr>
          <w:rFonts w:ascii="Times" w:hAnsi="Times" w:cs="Times"/>
          <w:kern w:val="0"/>
          <w:sz w:val="21"/>
          <w:szCs w:val="21"/>
        </w:rPr>
        <w:t>”“</w:t>
      </w:r>
      <w:r w:rsidR="001A486F" w:rsidRPr="00A67448">
        <w:rPr>
          <w:rFonts w:ascii="Times" w:hAnsi="Times" w:cs="Times"/>
          <w:kern w:val="0"/>
          <w:sz w:val="21"/>
          <w:szCs w:val="21"/>
        </w:rPr>
        <w:t>走</w:t>
      </w:r>
    </w:p>
    <w:p w:rsidR="00C07A64" w:rsidRPr="005910E8" w:rsidRDefault="005910E8" w:rsidP="005910E8">
      <w:pPr>
        <w:ind w:firstLineChars="200" w:firstLine="422"/>
        <w:rPr>
          <w:b/>
          <w:sz w:val="21"/>
          <w:szCs w:val="21"/>
        </w:rPr>
      </w:pPr>
      <w:r w:rsidRPr="005910E8">
        <w:rPr>
          <w:rFonts w:hint="eastAsia"/>
          <w:b/>
          <w:sz w:val="21"/>
          <w:szCs w:val="21"/>
        </w:rPr>
        <w:t>五、聚焦问题，蓄势待发</w:t>
      </w:r>
    </w:p>
    <w:p w:rsidR="00A650BD" w:rsidRPr="00A650BD" w:rsidRDefault="00557114" w:rsidP="00A650BD">
      <w:pPr>
        <w:widowControl/>
        <w:ind w:firstLineChars="200" w:firstLine="420"/>
        <w:rPr>
          <w:rFonts w:ascii="宋体" w:eastAsia="宋体" w:hAnsi="宋体" w:cs="宋体"/>
          <w:b/>
          <w:bCs/>
          <w:kern w:val="0"/>
          <w:sz w:val="21"/>
          <w:szCs w:val="21"/>
        </w:rPr>
      </w:pPr>
      <w:r w:rsidRPr="00A650BD">
        <w:rPr>
          <w:rFonts w:hint="eastAsia"/>
          <w:sz w:val="21"/>
          <w:szCs w:val="21"/>
        </w:rPr>
        <w:t>三年来，在教育主管部门和各级政府的正确领导和关心支持下，全体师生群策群力，较好地完成了三年发展规划的预定目标</w:t>
      </w:r>
      <w:r w:rsidR="00A650BD" w:rsidRPr="00A650BD">
        <w:rPr>
          <w:rFonts w:hint="eastAsia"/>
          <w:sz w:val="21"/>
          <w:szCs w:val="21"/>
        </w:rPr>
        <w:t>，</w:t>
      </w:r>
      <w:r w:rsidR="00412A07" w:rsidRPr="00A650BD">
        <w:rPr>
          <w:rFonts w:hint="eastAsia"/>
          <w:sz w:val="21"/>
          <w:szCs w:val="21"/>
        </w:rPr>
        <w:t>“和而不同，各美其美；和而共生，美美与共”的内涵不断丰富，发展态势良好，赢得了社会和家长的肯定。</w:t>
      </w:r>
      <w:r w:rsidR="005910E8">
        <w:rPr>
          <w:rFonts w:hint="eastAsia"/>
          <w:sz w:val="21"/>
          <w:szCs w:val="21"/>
        </w:rPr>
        <w:t>但还有一些问题也同样制约着我们的发展</w:t>
      </w:r>
    </w:p>
    <w:p w:rsidR="00EC47DA" w:rsidRPr="005910E8" w:rsidRDefault="005910E8" w:rsidP="005910E8">
      <w:pPr>
        <w:ind w:firstLineChars="200" w:firstLine="420"/>
        <w:jc w:val="left"/>
        <w:rPr>
          <w:sz w:val="21"/>
          <w:szCs w:val="21"/>
        </w:rPr>
      </w:pPr>
      <w:r w:rsidRPr="005910E8">
        <w:rPr>
          <w:rFonts w:hint="eastAsia"/>
          <w:sz w:val="21"/>
          <w:szCs w:val="21"/>
        </w:rPr>
        <w:t>一、</w:t>
      </w:r>
      <w:r w:rsidR="00A650BD" w:rsidRPr="005910E8">
        <w:rPr>
          <w:rFonts w:hint="eastAsia"/>
          <w:sz w:val="21"/>
          <w:szCs w:val="21"/>
        </w:rPr>
        <w:t>文化</w:t>
      </w:r>
      <w:r w:rsidRPr="005910E8">
        <w:rPr>
          <w:rFonts w:hint="eastAsia"/>
          <w:sz w:val="21"/>
          <w:szCs w:val="21"/>
        </w:rPr>
        <w:t>建设的深入推进</w:t>
      </w:r>
    </w:p>
    <w:p w:rsidR="00A650BD" w:rsidRPr="00A650BD" w:rsidRDefault="00A650BD" w:rsidP="00A650BD">
      <w:pPr>
        <w:ind w:firstLineChars="200" w:firstLine="420"/>
        <w:rPr>
          <w:sz w:val="21"/>
          <w:szCs w:val="21"/>
        </w:rPr>
      </w:pPr>
      <w:r w:rsidRPr="00A650BD">
        <w:rPr>
          <w:rFonts w:hint="eastAsia"/>
          <w:sz w:val="21"/>
          <w:szCs w:val="21"/>
        </w:rPr>
        <w:lastRenderedPageBreak/>
        <w:t>文化建设永无止境，学校还需进一步对“</w:t>
      </w:r>
      <w:r>
        <w:rPr>
          <w:rFonts w:hint="eastAsia"/>
          <w:sz w:val="21"/>
          <w:szCs w:val="21"/>
        </w:rPr>
        <w:t>和</w:t>
      </w:r>
      <w:r w:rsidRPr="00A650BD">
        <w:rPr>
          <w:rFonts w:hint="eastAsia"/>
          <w:sz w:val="21"/>
          <w:szCs w:val="21"/>
        </w:rPr>
        <w:t>文化”进行凝练、整合与整体设计，形成</w:t>
      </w:r>
      <w:r>
        <w:rPr>
          <w:rFonts w:hint="eastAsia"/>
          <w:sz w:val="21"/>
          <w:szCs w:val="21"/>
        </w:rPr>
        <w:t>有参与、有奉献、有真情、有温度的校园物质环境和精神环境，使得“和</w:t>
      </w:r>
      <w:r w:rsidRPr="00A650BD">
        <w:rPr>
          <w:rFonts w:hint="eastAsia"/>
          <w:sz w:val="21"/>
          <w:szCs w:val="21"/>
        </w:rPr>
        <w:t>文化”内化于心、外化于形。</w:t>
      </w:r>
    </w:p>
    <w:p w:rsidR="00412A07" w:rsidRPr="005910E8" w:rsidRDefault="00013ED5" w:rsidP="005910E8">
      <w:pPr>
        <w:ind w:firstLineChars="200" w:firstLine="420"/>
        <w:jc w:val="left"/>
        <w:rPr>
          <w:sz w:val="21"/>
          <w:szCs w:val="21"/>
        </w:rPr>
      </w:pPr>
      <w:r w:rsidRPr="005910E8">
        <w:rPr>
          <w:rFonts w:hint="eastAsia"/>
          <w:sz w:val="21"/>
          <w:szCs w:val="21"/>
        </w:rPr>
        <w:t>二、</w:t>
      </w:r>
      <w:r w:rsidR="00A650BD" w:rsidRPr="005910E8">
        <w:rPr>
          <w:rFonts w:hint="eastAsia"/>
          <w:sz w:val="21"/>
          <w:szCs w:val="21"/>
        </w:rPr>
        <w:t>骨干教师</w:t>
      </w:r>
      <w:r w:rsidR="005910E8" w:rsidRPr="005910E8">
        <w:rPr>
          <w:rFonts w:hint="eastAsia"/>
          <w:sz w:val="21"/>
          <w:szCs w:val="21"/>
        </w:rPr>
        <w:t>的有力打造</w:t>
      </w:r>
    </w:p>
    <w:p w:rsidR="00A650BD" w:rsidRPr="00A650BD" w:rsidRDefault="00A650BD" w:rsidP="00A650BD">
      <w:pPr>
        <w:ind w:firstLineChars="200" w:firstLine="420"/>
        <w:rPr>
          <w:rFonts w:ascii="宋体" w:hAnsi="宋体" w:cs="宋体"/>
          <w:sz w:val="21"/>
          <w:szCs w:val="21"/>
        </w:rPr>
      </w:pPr>
      <w:r w:rsidRPr="00A650BD">
        <w:rPr>
          <w:rFonts w:ascii="宋体" w:hAnsi="宋体" w:cs="宋体" w:hint="eastAsia"/>
          <w:sz w:val="21"/>
          <w:szCs w:val="21"/>
        </w:rPr>
        <w:t>学校的骨干教师数量偏少，各学科缺乏领军人物。在迅速提升青年教师专业水平的同时，还需要进一步加强品牌教师的培养，扩大骨干教师队伍，同时帮助中老年教师突破瓶颈，发挥传帮带的作用，从而整体提升师资水平，保障学校健康、可持续地发展。</w:t>
      </w:r>
    </w:p>
    <w:p w:rsidR="00412A07" w:rsidRPr="005910E8" w:rsidRDefault="00013ED5" w:rsidP="005910E8">
      <w:pPr>
        <w:ind w:firstLineChars="200" w:firstLine="420"/>
        <w:jc w:val="left"/>
        <w:rPr>
          <w:sz w:val="21"/>
          <w:szCs w:val="21"/>
        </w:rPr>
      </w:pPr>
      <w:r w:rsidRPr="005910E8">
        <w:rPr>
          <w:rFonts w:hint="eastAsia"/>
          <w:sz w:val="21"/>
          <w:szCs w:val="21"/>
        </w:rPr>
        <w:t>三、</w:t>
      </w:r>
      <w:r w:rsidR="005910E8" w:rsidRPr="005910E8">
        <w:rPr>
          <w:rFonts w:hint="eastAsia"/>
          <w:sz w:val="21"/>
          <w:szCs w:val="21"/>
        </w:rPr>
        <w:t>硬件建设的提速落实</w:t>
      </w:r>
    </w:p>
    <w:p w:rsidR="00523CBB" w:rsidRDefault="008208F6" w:rsidP="008208F6">
      <w:pPr>
        <w:ind w:firstLineChars="200" w:firstLine="420"/>
        <w:rPr>
          <w:sz w:val="21"/>
          <w:szCs w:val="21"/>
        </w:rPr>
      </w:pPr>
      <w:r>
        <w:rPr>
          <w:rFonts w:hint="eastAsia"/>
          <w:sz w:val="21"/>
          <w:szCs w:val="21"/>
        </w:rPr>
        <w:t>从</w:t>
      </w:r>
      <w:r>
        <w:rPr>
          <w:rFonts w:hint="eastAsia"/>
          <w:sz w:val="21"/>
          <w:szCs w:val="21"/>
        </w:rPr>
        <w:t>2013</w:t>
      </w:r>
      <w:r>
        <w:rPr>
          <w:rFonts w:hint="eastAsia"/>
          <w:sz w:val="21"/>
          <w:szCs w:val="21"/>
        </w:rPr>
        <w:t>年部分年级借安家中学的校舍过渡起，至今已有五年，这一情况对不利于师生归属感的形成，浪费人力资源的配置，在很大程度上制约了学校的发展。</w:t>
      </w:r>
      <w:r w:rsidRPr="00A650BD">
        <w:rPr>
          <w:rFonts w:hint="eastAsia"/>
          <w:sz w:val="21"/>
          <w:szCs w:val="21"/>
        </w:rPr>
        <w:t>解决校舍</w:t>
      </w:r>
      <w:r>
        <w:rPr>
          <w:rFonts w:hint="eastAsia"/>
          <w:sz w:val="21"/>
          <w:szCs w:val="21"/>
        </w:rPr>
        <w:t>不足、教育技术装备</w:t>
      </w:r>
      <w:r w:rsidRPr="00A650BD">
        <w:rPr>
          <w:rFonts w:hint="eastAsia"/>
          <w:sz w:val="21"/>
          <w:szCs w:val="21"/>
        </w:rPr>
        <w:t>薄弱</w:t>
      </w:r>
      <w:r>
        <w:rPr>
          <w:rFonts w:hint="eastAsia"/>
          <w:sz w:val="21"/>
          <w:szCs w:val="21"/>
        </w:rPr>
        <w:t>的</w:t>
      </w:r>
      <w:r w:rsidRPr="00A650BD">
        <w:rPr>
          <w:rFonts w:hint="eastAsia"/>
          <w:sz w:val="21"/>
          <w:szCs w:val="21"/>
        </w:rPr>
        <w:t>问题成了燃眉之急。</w:t>
      </w:r>
    </w:p>
    <w:p w:rsidR="005910E8" w:rsidRDefault="005910E8" w:rsidP="005910E8">
      <w:pPr>
        <w:ind w:firstLineChars="3000" w:firstLine="6300"/>
        <w:rPr>
          <w:sz w:val="21"/>
          <w:szCs w:val="21"/>
        </w:rPr>
      </w:pPr>
      <w:r>
        <w:rPr>
          <w:rFonts w:hint="eastAsia"/>
          <w:sz w:val="21"/>
          <w:szCs w:val="21"/>
        </w:rPr>
        <w:t>2018</w:t>
      </w:r>
      <w:r>
        <w:rPr>
          <w:rFonts w:hint="eastAsia"/>
          <w:sz w:val="21"/>
          <w:szCs w:val="21"/>
        </w:rPr>
        <w:t>年</w:t>
      </w:r>
      <w:r>
        <w:rPr>
          <w:rFonts w:hint="eastAsia"/>
          <w:sz w:val="21"/>
          <w:szCs w:val="21"/>
        </w:rPr>
        <w:t>6</w:t>
      </w:r>
      <w:r>
        <w:rPr>
          <w:rFonts w:hint="eastAsia"/>
          <w:sz w:val="21"/>
          <w:szCs w:val="21"/>
        </w:rPr>
        <w:t>月</w:t>
      </w:r>
    </w:p>
    <w:sectPr w:rsidR="005910E8" w:rsidSect="006F51FE">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F96" w:rsidRDefault="005D4F96" w:rsidP="00391F21">
      <w:r>
        <w:separator/>
      </w:r>
    </w:p>
  </w:endnote>
  <w:endnote w:type="continuationSeparator" w:id="0">
    <w:p w:rsidR="005D4F96" w:rsidRDefault="005D4F96" w:rsidP="00391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F96" w:rsidRDefault="005D4F96" w:rsidP="00391F21">
      <w:r>
        <w:separator/>
      </w:r>
    </w:p>
  </w:footnote>
  <w:footnote w:type="continuationSeparator" w:id="0">
    <w:p w:rsidR="005D4F96" w:rsidRDefault="005D4F96" w:rsidP="00391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1、"/>
      <w:lvlJc w:val="left"/>
    </w:lvl>
  </w:abstractNum>
  <w:abstractNum w:abstractNumId="1">
    <w:nsid w:val="00000004"/>
    <w:multiLevelType w:val="singleLevel"/>
    <w:tmpl w:val="00000004"/>
    <w:lvl w:ilvl="0">
      <w:start w:val="1"/>
      <w:numFmt w:val="decimal"/>
      <w:suff w:val="nothing"/>
      <w:lvlText w:val="%1、"/>
      <w:lvlJc w:val="left"/>
    </w:lvl>
  </w:abstractNum>
  <w:abstractNum w:abstractNumId="2">
    <w:nsid w:val="00000008"/>
    <w:multiLevelType w:val="singleLevel"/>
    <w:tmpl w:val="00000008"/>
    <w:lvl w:ilvl="0">
      <w:start w:val="1"/>
      <w:numFmt w:val="decimal"/>
      <w:suff w:val="nothing"/>
      <w:lvlText w:val="%1、"/>
      <w:lvlJc w:val="left"/>
    </w:lvl>
  </w:abstractNum>
  <w:abstractNum w:abstractNumId="3">
    <w:nsid w:val="0000000C"/>
    <w:multiLevelType w:val="singleLevel"/>
    <w:tmpl w:val="0000000C"/>
    <w:lvl w:ilvl="0">
      <w:start w:val="1"/>
      <w:numFmt w:val="decimal"/>
      <w:suff w:val="nothing"/>
      <w:lvlText w:val="%1、"/>
      <w:lvlJc w:val="left"/>
    </w:lvl>
  </w:abstractNum>
  <w:abstractNum w:abstractNumId="4">
    <w:nsid w:val="0E143AE3"/>
    <w:multiLevelType w:val="hybridMultilevel"/>
    <w:tmpl w:val="206C48C0"/>
    <w:lvl w:ilvl="0" w:tplc="30FCBBE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895782C"/>
    <w:multiLevelType w:val="singleLevel"/>
    <w:tmpl w:val="5895782C"/>
    <w:lvl w:ilvl="0">
      <w:start w:val="2"/>
      <w:numFmt w:val="decimal"/>
      <w:suff w:val="nothing"/>
      <w:lvlText w:val="%1、"/>
      <w:lvlJc w:val="left"/>
    </w:lvl>
  </w:abstractNum>
  <w:abstractNum w:abstractNumId="6">
    <w:nsid w:val="5F451450"/>
    <w:multiLevelType w:val="hybridMultilevel"/>
    <w:tmpl w:val="5D086C10"/>
    <w:lvl w:ilvl="0" w:tplc="D47C13D0">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742C100B"/>
    <w:multiLevelType w:val="hybridMultilevel"/>
    <w:tmpl w:val="D4F6943C"/>
    <w:lvl w:ilvl="0" w:tplc="005C3E0C">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7BE37B56"/>
    <w:multiLevelType w:val="hybridMultilevel"/>
    <w:tmpl w:val="0D421A3C"/>
    <w:lvl w:ilvl="0" w:tplc="BD482E28">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08C"/>
    <w:rsid w:val="00000209"/>
    <w:rsid w:val="000008E4"/>
    <w:rsid w:val="000013E2"/>
    <w:rsid w:val="00013ED5"/>
    <w:rsid w:val="000174F6"/>
    <w:rsid w:val="00022C14"/>
    <w:rsid w:val="00023BD1"/>
    <w:rsid w:val="00031F40"/>
    <w:rsid w:val="00045B54"/>
    <w:rsid w:val="0005263F"/>
    <w:rsid w:val="0006228B"/>
    <w:rsid w:val="00074AA7"/>
    <w:rsid w:val="00091F4F"/>
    <w:rsid w:val="000A3FB6"/>
    <w:rsid w:val="000B2993"/>
    <w:rsid w:val="000B5D8A"/>
    <w:rsid w:val="000B6434"/>
    <w:rsid w:val="000E1CB6"/>
    <w:rsid w:val="000E1D29"/>
    <w:rsid w:val="000F790A"/>
    <w:rsid w:val="0010088C"/>
    <w:rsid w:val="0010281B"/>
    <w:rsid w:val="001135EA"/>
    <w:rsid w:val="00116091"/>
    <w:rsid w:val="001205C3"/>
    <w:rsid w:val="0012354F"/>
    <w:rsid w:val="00126751"/>
    <w:rsid w:val="0014676F"/>
    <w:rsid w:val="0016136C"/>
    <w:rsid w:val="0017083F"/>
    <w:rsid w:val="00183795"/>
    <w:rsid w:val="00195EDB"/>
    <w:rsid w:val="001A486F"/>
    <w:rsid w:val="001C163D"/>
    <w:rsid w:val="001D1746"/>
    <w:rsid w:val="001D2A4A"/>
    <w:rsid w:val="001D360E"/>
    <w:rsid w:val="001D4C5B"/>
    <w:rsid w:val="001E65E9"/>
    <w:rsid w:val="001E7422"/>
    <w:rsid w:val="001F3B57"/>
    <w:rsid w:val="001F6EC6"/>
    <w:rsid w:val="0020760B"/>
    <w:rsid w:val="00221949"/>
    <w:rsid w:val="00230591"/>
    <w:rsid w:val="00232AC5"/>
    <w:rsid w:val="00250A30"/>
    <w:rsid w:val="00250BC3"/>
    <w:rsid w:val="0025102E"/>
    <w:rsid w:val="00252296"/>
    <w:rsid w:val="00253FE9"/>
    <w:rsid w:val="0028135E"/>
    <w:rsid w:val="002842A3"/>
    <w:rsid w:val="00284F00"/>
    <w:rsid w:val="00287B82"/>
    <w:rsid w:val="002903ED"/>
    <w:rsid w:val="00294573"/>
    <w:rsid w:val="002A1A9F"/>
    <w:rsid w:val="002A1C70"/>
    <w:rsid w:val="002A63C8"/>
    <w:rsid w:val="002B0CE6"/>
    <w:rsid w:val="002B2E72"/>
    <w:rsid w:val="002C3CFC"/>
    <w:rsid w:val="002D5D92"/>
    <w:rsid w:val="002D688A"/>
    <w:rsid w:val="002D6985"/>
    <w:rsid w:val="002D6B26"/>
    <w:rsid w:val="002E7604"/>
    <w:rsid w:val="003043DF"/>
    <w:rsid w:val="003331A0"/>
    <w:rsid w:val="00342DE8"/>
    <w:rsid w:val="00355842"/>
    <w:rsid w:val="00362F9C"/>
    <w:rsid w:val="00367929"/>
    <w:rsid w:val="00381500"/>
    <w:rsid w:val="00391F21"/>
    <w:rsid w:val="003C3C3C"/>
    <w:rsid w:val="003C73BB"/>
    <w:rsid w:val="003C7B04"/>
    <w:rsid w:val="003D48FD"/>
    <w:rsid w:val="003F64EA"/>
    <w:rsid w:val="004005C4"/>
    <w:rsid w:val="00412A07"/>
    <w:rsid w:val="00417AD4"/>
    <w:rsid w:val="0042601C"/>
    <w:rsid w:val="004277F1"/>
    <w:rsid w:val="004311E3"/>
    <w:rsid w:val="00432DDC"/>
    <w:rsid w:val="00437130"/>
    <w:rsid w:val="00441D0D"/>
    <w:rsid w:val="00446674"/>
    <w:rsid w:val="00452026"/>
    <w:rsid w:val="00456EBA"/>
    <w:rsid w:val="00463FC5"/>
    <w:rsid w:val="00466AE5"/>
    <w:rsid w:val="004A484E"/>
    <w:rsid w:val="004A6F5E"/>
    <w:rsid w:val="004C7735"/>
    <w:rsid w:val="004D0FE1"/>
    <w:rsid w:val="004F1540"/>
    <w:rsid w:val="00504F6F"/>
    <w:rsid w:val="005138EA"/>
    <w:rsid w:val="00514CBB"/>
    <w:rsid w:val="00523CBB"/>
    <w:rsid w:val="00554023"/>
    <w:rsid w:val="00557114"/>
    <w:rsid w:val="005910E8"/>
    <w:rsid w:val="00592194"/>
    <w:rsid w:val="005A2060"/>
    <w:rsid w:val="005C390D"/>
    <w:rsid w:val="005C56CC"/>
    <w:rsid w:val="005D1032"/>
    <w:rsid w:val="005D41CC"/>
    <w:rsid w:val="005D4F96"/>
    <w:rsid w:val="005E53C0"/>
    <w:rsid w:val="00604861"/>
    <w:rsid w:val="006355A7"/>
    <w:rsid w:val="00637FA6"/>
    <w:rsid w:val="006518EB"/>
    <w:rsid w:val="00654C88"/>
    <w:rsid w:val="00655F6F"/>
    <w:rsid w:val="006668D8"/>
    <w:rsid w:val="0068148B"/>
    <w:rsid w:val="00687E9F"/>
    <w:rsid w:val="006A1B29"/>
    <w:rsid w:val="006A2646"/>
    <w:rsid w:val="006B06B7"/>
    <w:rsid w:val="006B76F7"/>
    <w:rsid w:val="006B7EF7"/>
    <w:rsid w:val="006C03C8"/>
    <w:rsid w:val="006E0B90"/>
    <w:rsid w:val="006E1C71"/>
    <w:rsid w:val="006F51FE"/>
    <w:rsid w:val="006F617A"/>
    <w:rsid w:val="00701DD9"/>
    <w:rsid w:val="00702E9A"/>
    <w:rsid w:val="00706830"/>
    <w:rsid w:val="00706DCD"/>
    <w:rsid w:val="0071208C"/>
    <w:rsid w:val="0073517E"/>
    <w:rsid w:val="00743E36"/>
    <w:rsid w:val="00745358"/>
    <w:rsid w:val="00763C11"/>
    <w:rsid w:val="00775F67"/>
    <w:rsid w:val="00783506"/>
    <w:rsid w:val="00783D29"/>
    <w:rsid w:val="0079191E"/>
    <w:rsid w:val="007952A8"/>
    <w:rsid w:val="00796731"/>
    <w:rsid w:val="007A02C7"/>
    <w:rsid w:val="007A71BD"/>
    <w:rsid w:val="007D2269"/>
    <w:rsid w:val="007D5053"/>
    <w:rsid w:val="007E1F4A"/>
    <w:rsid w:val="007E2398"/>
    <w:rsid w:val="008072D3"/>
    <w:rsid w:val="00811A67"/>
    <w:rsid w:val="00813B82"/>
    <w:rsid w:val="008208F6"/>
    <w:rsid w:val="00822F65"/>
    <w:rsid w:val="00843E27"/>
    <w:rsid w:val="008562C9"/>
    <w:rsid w:val="00856388"/>
    <w:rsid w:val="00870EFC"/>
    <w:rsid w:val="0087185D"/>
    <w:rsid w:val="0088527A"/>
    <w:rsid w:val="00887B3C"/>
    <w:rsid w:val="008904CF"/>
    <w:rsid w:val="008A4050"/>
    <w:rsid w:val="008A7232"/>
    <w:rsid w:val="008D291A"/>
    <w:rsid w:val="008D41DA"/>
    <w:rsid w:val="008E7D85"/>
    <w:rsid w:val="008F4261"/>
    <w:rsid w:val="008F4988"/>
    <w:rsid w:val="008F4F02"/>
    <w:rsid w:val="00905981"/>
    <w:rsid w:val="00923BBC"/>
    <w:rsid w:val="009322E9"/>
    <w:rsid w:val="00932F12"/>
    <w:rsid w:val="00937241"/>
    <w:rsid w:val="00964270"/>
    <w:rsid w:val="00972269"/>
    <w:rsid w:val="0097421E"/>
    <w:rsid w:val="00974F7F"/>
    <w:rsid w:val="009932FB"/>
    <w:rsid w:val="009A1898"/>
    <w:rsid w:val="009B5712"/>
    <w:rsid w:val="009B61AB"/>
    <w:rsid w:val="009D34CD"/>
    <w:rsid w:val="009E27F7"/>
    <w:rsid w:val="009E3339"/>
    <w:rsid w:val="00A107E7"/>
    <w:rsid w:val="00A14C94"/>
    <w:rsid w:val="00A17E98"/>
    <w:rsid w:val="00A22F4B"/>
    <w:rsid w:val="00A30657"/>
    <w:rsid w:val="00A306C8"/>
    <w:rsid w:val="00A320C8"/>
    <w:rsid w:val="00A46202"/>
    <w:rsid w:val="00A55B05"/>
    <w:rsid w:val="00A650BD"/>
    <w:rsid w:val="00A67448"/>
    <w:rsid w:val="00A819AF"/>
    <w:rsid w:val="00A95892"/>
    <w:rsid w:val="00AB5829"/>
    <w:rsid w:val="00AB7349"/>
    <w:rsid w:val="00AC2258"/>
    <w:rsid w:val="00AC4A5E"/>
    <w:rsid w:val="00AD411F"/>
    <w:rsid w:val="00AF14AB"/>
    <w:rsid w:val="00B309B1"/>
    <w:rsid w:val="00B3476C"/>
    <w:rsid w:val="00B5021B"/>
    <w:rsid w:val="00B57740"/>
    <w:rsid w:val="00B70195"/>
    <w:rsid w:val="00BA6C6F"/>
    <w:rsid w:val="00BC3541"/>
    <w:rsid w:val="00BC3D97"/>
    <w:rsid w:val="00BD10C4"/>
    <w:rsid w:val="00BD15D4"/>
    <w:rsid w:val="00BD7F87"/>
    <w:rsid w:val="00BE5FB4"/>
    <w:rsid w:val="00C06F15"/>
    <w:rsid w:val="00C07A64"/>
    <w:rsid w:val="00C10DB5"/>
    <w:rsid w:val="00C17AF7"/>
    <w:rsid w:val="00C2543D"/>
    <w:rsid w:val="00C272A9"/>
    <w:rsid w:val="00C67146"/>
    <w:rsid w:val="00C81312"/>
    <w:rsid w:val="00CB288D"/>
    <w:rsid w:val="00CB7DA7"/>
    <w:rsid w:val="00CE0711"/>
    <w:rsid w:val="00CE49A4"/>
    <w:rsid w:val="00CE7BF7"/>
    <w:rsid w:val="00CF47AD"/>
    <w:rsid w:val="00CF5988"/>
    <w:rsid w:val="00D17B6B"/>
    <w:rsid w:val="00D21FF9"/>
    <w:rsid w:val="00D30454"/>
    <w:rsid w:val="00D33649"/>
    <w:rsid w:val="00D8015C"/>
    <w:rsid w:val="00D90CB4"/>
    <w:rsid w:val="00DB1C13"/>
    <w:rsid w:val="00DC129E"/>
    <w:rsid w:val="00DC13F2"/>
    <w:rsid w:val="00DD6F30"/>
    <w:rsid w:val="00DD7FA4"/>
    <w:rsid w:val="00DF6AD2"/>
    <w:rsid w:val="00E01714"/>
    <w:rsid w:val="00E073C3"/>
    <w:rsid w:val="00E1608D"/>
    <w:rsid w:val="00E519D6"/>
    <w:rsid w:val="00E529D4"/>
    <w:rsid w:val="00E5336B"/>
    <w:rsid w:val="00E550D5"/>
    <w:rsid w:val="00E56F7F"/>
    <w:rsid w:val="00E816AE"/>
    <w:rsid w:val="00E917B6"/>
    <w:rsid w:val="00E9712C"/>
    <w:rsid w:val="00EA2217"/>
    <w:rsid w:val="00EB1C8A"/>
    <w:rsid w:val="00EC47DA"/>
    <w:rsid w:val="00ED3CA5"/>
    <w:rsid w:val="00ED638C"/>
    <w:rsid w:val="00EE1E8E"/>
    <w:rsid w:val="00EE2C43"/>
    <w:rsid w:val="00EE6284"/>
    <w:rsid w:val="00EF4205"/>
    <w:rsid w:val="00EF710D"/>
    <w:rsid w:val="00F00AC4"/>
    <w:rsid w:val="00F069C7"/>
    <w:rsid w:val="00F06B58"/>
    <w:rsid w:val="00F10F7A"/>
    <w:rsid w:val="00F11BA7"/>
    <w:rsid w:val="00F1396F"/>
    <w:rsid w:val="00F152C5"/>
    <w:rsid w:val="00F1672B"/>
    <w:rsid w:val="00F209DD"/>
    <w:rsid w:val="00F21231"/>
    <w:rsid w:val="00F24776"/>
    <w:rsid w:val="00F3691F"/>
    <w:rsid w:val="00F37C38"/>
    <w:rsid w:val="00F5211C"/>
    <w:rsid w:val="00F52265"/>
    <w:rsid w:val="00F54160"/>
    <w:rsid w:val="00F7516C"/>
    <w:rsid w:val="00FA064A"/>
    <w:rsid w:val="00FA4895"/>
    <w:rsid w:val="00FB320B"/>
    <w:rsid w:val="00FB60F9"/>
    <w:rsid w:val="00FB70F9"/>
    <w:rsid w:val="00FC2868"/>
    <w:rsid w:val="00FC6FC7"/>
    <w:rsid w:val="00FD4205"/>
    <w:rsid w:val="00FD58E3"/>
    <w:rsid w:val="00FD6614"/>
    <w:rsid w:val="00FE7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EDB"/>
    <w:pPr>
      <w:ind w:firstLineChars="200" w:firstLine="420"/>
    </w:pPr>
  </w:style>
  <w:style w:type="paragraph" w:styleId="a4">
    <w:name w:val="Normal (Web)"/>
    <w:basedOn w:val="a"/>
    <w:rsid w:val="00E1608D"/>
    <w:pPr>
      <w:spacing w:before="100" w:beforeAutospacing="1" w:after="100" w:afterAutospacing="1"/>
      <w:jc w:val="left"/>
    </w:pPr>
    <w:rPr>
      <w:rFonts w:ascii="Calibri" w:eastAsia="宋体" w:hAnsi="Calibri" w:cs="Times New Roman"/>
      <w:kern w:val="0"/>
    </w:rPr>
  </w:style>
  <w:style w:type="paragraph" w:styleId="a5">
    <w:name w:val="header"/>
    <w:basedOn w:val="a"/>
    <w:link w:val="Char"/>
    <w:uiPriority w:val="99"/>
    <w:unhideWhenUsed/>
    <w:rsid w:val="00391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91F21"/>
    <w:rPr>
      <w:sz w:val="18"/>
      <w:szCs w:val="18"/>
    </w:rPr>
  </w:style>
  <w:style w:type="paragraph" w:styleId="a6">
    <w:name w:val="footer"/>
    <w:basedOn w:val="a"/>
    <w:link w:val="Char0"/>
    <w:uiPriority w:val="99"/>
    <w:unhideWhenUsed/>
    <w:rsid w:val="00391F21"/>
    <w:pPr>
      <w:tabs>
        <w:tab w:val="center" w:pos="4153"/>
        <w:tab w:val="right" w:pos="8306"/>
      </w:tabs>
      <w:snapToGrid w:val="0"/>
      <w:jc w:val="left"/>
    </w:pPr>
    <w:rPr>
      <w:sz w:val="18"/>
      <w:szCs w:val="18"/>
    </w:rPr>
  </w:style>
  <w:style w:type="character" w:customStyle="1" w:styleId="Char0">
    <w:name w:val="页脚 Char"/>
    <w:basedOn w:val="a0"/>
    <w:link w:val="a6"/>
    <w:uiPriority w:val="99"/>
    <w:rsid w:val="00391F21"/>
    <w:rPr>
      <w:sz w:val="18"/>
      <w:szCs w:val="18"/>
    </w:rPr>
  </w:style>
  <w:style w:type="paragraph" w:styleId="a7">
    <w:name w:val="Balloon Text"/>
    <w:basedOn w:val="a"/>
    <w:link w:val="Char1"/>
    <w:uiPriority w:val="99"/>
    <w:semiHidden/>
    <w:unhideWhenUsed/>
    <w:rsid w:val="00391F21"/>
    <w:rPr>
      <w:sz w:val="18"/>
      <w:szCs w:val="18"/>
    </w:rPr>
  </w:style>
  <w:style w:type="character" w:customStyle="1" w:styleId="Char1">
    <w:name w:val="批注框文本 Char"/>
    <w:basedOn w:val="a0"/>
    <w:link w:val="a7"/>
    <w:uiPriority w:val="99"/>
    <w:semiHidden/>
    <w:rsid w:val="00391F21"/>
    <w:rPr>
      <w:sz w:val="18"/>
      <w:szCs w:val="18"/>
    </w:rPr>
  </w:style>
  <w:style w:type="character" w:customStyle="1" w:styleId="ca-4">
    <w:name w:val="ca-4"/>
    <w:basedOn w:val="a0"/>
    <w:qFormat/>
    <w:rsid w:val="00EC4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EDB"/>
    <w:pPr>
      <w:ind w:firstLineChars="200" w:firstLine="420"/>
    </w:pPr>
  </w:style>
  <w:style w:type="paragraph" w:styleId="a4">
    <w:name w:val="Normal (Web)"/>
    <w:basedOn w:val="a"/>
    <w:rsid w:val="00E1608D"/>
    <w:pPr>
      <w:spacing w:before="100" w:beforeAutospacing="1" w:after="100" w:afterAutospacing="1"/>
      <w:jc w:val="left"/>
    </w:pPr>
    <w:rPr>
      <w:rFonts w:ascii="Calibri" w:eastAsia="宋体" w:hAnsi="Calibri" w:cs="Times New Roman"/>
      <w:kern w:val="0"/>
    </w:rPr>
  </w:style>
  <w:style w:type="paragraph" w:styleId="a5">
    <w:name w:val="header"/>
    <w:basedOn w:val="a"/>
    <w:link w:val="Char"/>
    <w:uiPriority w:val="99"/>
    <w:unhideWhenUsed/>
    <w:rsid w:val="00391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91F21"/>
    <w:rPr>
      <w:sz w:val="18"/>
      <w:szCs w:val="18"/>
    </w:rPr>
  </w:style>
  <w:style w:type="paragraph" w:styleId="a6">
    <w:name w:val="footer"/>
    <w:basedOn w:val="a"/>
    <w:link w:val="Char0"/>
    <w:uiPriority w:val="99"/>
    <w:unhideWhenUsed/>
    <w:rsid w:val="00391F21"/>
    <w:pPr>
      <w:tabs>
        <w:tab w:val="center" w:pos="4153"/>
        <w:tab w:val="right" w:pos="8306"/>
      </w:tabs>
      <w:snapToGrid w:val="0"/>
      <w:jc w:val="left"/>
    </w:pPr>
    <w:rPr>
      <w:sz w:val="18"/>
      <w:szCs w:val="18"/>
    </w:rPr>
  </w:style>
  <w:style w:type="character" w:customStyle="1" w:styleId="Char0">
    <w:name w:val="页脚 Char"/>
    <w:basedOn w:val="a0"/>
    <w:link w:val="a6"/>
    <w:uiPriority w:val="99"/>
    <w:rsid w:val="00391F21"/>
    <w:rPr>
      <w:sz w:val="18"/>
      <w:szCs w:val="18"/>
    </w:rPr>
  </w:style>
  <w:style w:type="paragraph" w:styleId="a7">
    <w:name w:val="Balloon Text"/>
    <w:basedOn w:val="a"/>
    <w:link w:val="Char1"/>
    <w:uiPriority w:val="99"/>
    <w:semiHidden/>
    <w:unhideWhenUsed/>
    <w:rsid w:val="00391F21"/>
    <w:rPr>
      <w:sz w:val="18"/>
      <w:szCs w:val="18"/>
    </w:rPr>
  </w:style>
  <w:style w:type="character" w:customStyle="1" w:styleId="Char1">
    <w:name w:val="批注框文本 Char"/>
    <w:basedOn w:val="a0"/>
    <w:link w:val="a7"/>
    <w:uiPriority w:val="99"/>
    <w:semiHidden/>
    <w:rsid w:val="00391F21"/>
    <w:rPr>
      <w:sz w:val="18"/>
      <w:szCs w:val="18"/>
    </w:rPr>
  </w:style>
  <w:style w:type="character" w:customStyle="1" w:styleId="ca-4">
    <w:name w:val="ca-4"/>
    <w:basedOn w:val="a0"/>
    <w:qFormat/>
    <w:rsid w:val="00EC47DA"/>
  </w:style>
</w:styles>
</file>

<file path=word/webSettings.xml><?xml version="1.0" encoding="utf-8"?>
<w:webSettings xmlns:r="http://schemas.openxmlformats.org/officeDocument/2006/relationships" xmlns:w="http://schemas.openxmlformats.org/wordprocessingml/2006/main">
  <w:divs>
    <w:div w:id="576289070">
      <w:bodyDiv w:val="1"/>
      <w:marLeft w:val="0"/>
      <w:marRight w:val="0"/>
      <w:marTop w:val="0"/>
      <w:marBottom w:val="0"/>
      <w:divBdr>
        <w:top w:val="none" w:sz="0" w:space="0" w:color="auto"/>
        <w:left w:val="none" w:sz="0" w:space="0" w:color="auto"/>
        <w:bottom w:val="none" w:sz="0" w:space="0" w:color="auto"/>
        <w:right w:val="none" w:sz="0" w:space="0" w:color="auto"/>
      </w:divBdr>
    </w:div>
    <w:div w:id="887886197">
      <w:bodyDiv w:val="1"/>
      <w:marLeft w:val="0"/>
      <w:marRight w:val="0"/>
      <w:marTop w:val="0"/>
      <w:marBottom w:val="0"/>
      <w:divBdr>
        <w:top w:val="none" w:sz="0" w:space="0" w:color="auto"/>
        <w:left w:val="none" w:sz="0" w:space="0" w:color="auto"/>
        <w:bottom w:val="none" w:sz="0" w:space="0" w:color="auto"/>
        <w:right w:val="none" w:sz="0" w:space="0" w:color="auto"/>
      </w:divBdr>
      <w:divsChild>
        <w:div w:id="1238710517">
          <w:marLeft w:val="0"/>
          <w:marRight w:val="0"/>
          <w:marTop w:val="0"/>
          <w:marBottom w:val="0"/>
          <w:divBdr>
            <w:top w:val="none" w:sz="0" w:space="0" w:color="auto"/>
            <w:left w:val="none" w:sz="0" w:space="0" w:color="auto"/>
            <w:bottom w:val="none" w:sz="0" w:space="0" w:color="auto"/>
            <w:right w:val="none" w:sz="0" w:space="0" w:color="auto"/>
          </w:divBdr>
        </w:div>
      </w:divsChild>
    </w:div>
    <w:div w:id="992174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1370</Words>
  <Characters>7812</Characters>
  <Application>Microsoft Office Word</Application>
  <DocSecurity>0</DocSecurity>
  <Lines>65</Lines>
  <Paragraphs>18</Paragraphs>
  <ScaleCrop>false</ScaleCrop>
  <Company>aj</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 h</dc:creator>
  <cp:lastModifiedBy>Administrator</cp:lastModifiedBy>
  <cp:revision>3</cp:revision>
  <dcterms:created xsi:type="dcterms:W3CDTF">2018-06-25T00:50:00Z</dcterms:created>
  <dcterms:modified xsi:type="dcterms:W3CDTF">2018-06-27T00:34:00Z</dcterms:modified>
</cp:coreProperties>
</file>