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AD" w:rsidRDefault="00BE58AD" w:rsidP="00BE58AD">
      <w:pPr>
        <w:jc w:val="center"/>
        <w:rPr>
          <w:b/>
          <w:sz w:val="52"/>
          <w:szCs w:val="52"/>
        </w:rPr>
      </w:pPr>
    </w:p>
    <w:p w:rsidR="00BE58AD" w:rsidRDefault="00BE58AD" w:rsidP="00BE58AD">
      <w:pPr>
        <w:jc w:val="center"/>
        <w:rPr>
          <w:b/>
          <w:sz w:val="52"/>
          <w:szCs w:val="52"/>
        </w:rPr>
      </w:pPr>
    </w:p>
    <w:p w:rsidR="00BE58AD" w:rsidRDefault="00BE58AD" w:rsidP="00BE58AD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常州市新北区薛家中心小学</w:t>
      </w:r>
    </w:p>
    <w:p w:rsidR="00BE58AD" w:rsidRDefault="00B357CB" w:rsidP="00BE58A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</w:t>
      </w:r>
      <w:r w:rsidR="00096386">
        <w:rPr>
          <w:rFonts w:hint="eastAsia"/>
          <w:sz w:val="36"/>
          <w:szCs w:val="36"/>
        </w:rPr>
        <w:t>7</w:t>
      </w:r>
      <w:r>
        <w:rPr>
          <w:rFonts w:hint="eastAsia"/>
          <w:sz w:val="36"/>
          <w:szCs w:val="36"/>
        </w:rPr>
        <w:t>~201</w:t>
      </w:r>
      <w:r w:rsidR="00096386">
        <w:rPr>
          <w:rFonts w:hint="eastAsia"/>
          <w:sz w:val="36"/>
          <w:szCs w:val="36"/>
        </w:rPr>
        <w:t>8</w:t>
      </w:r>
      <w:r>
        <w:rPr>
          <w:rFonts w:hint="eastAsia"/>
          <w:sz w:val="36"/>
          <w:szCs w:val="36"/>
        </w:rPr>
        <w:t>年度第一</w:t>
      </w:r>
      <w:r w:rsidR="00BE58AD">
        <w:rPr>
          <w:rFonts w:hint="eastAsia"/>
          <w:sz w:val="36"/>
          <w:szCs w:val="36"/>
        </w:rPr>
        <w:t>学期</w:t>
      </w:r>
    </w:p>
    <w:p w:rsidR="00BE58AD" w:rsidRDefault="00BE58AD" w:rsidP="00BE58AD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校本课程讲义</w:t>
      </w:r>
    </w:p>
    <w:p w:rsidR="00BE58AD" w:rsidRDefault="00BE58AD" w:rsidP="00BE58AD">
      <w:pPr>
        <w:rPr>
          <w:sz w:val="36"/>
          <w:szCs w:val="36"/>
        </w:rPr>
      </w:pPr>
    </w:p>
    <w:p w:rsidR="00BE58AD" w:rsidRDefault="00BE58AD" w:rsidP="00BE58AD"/>
    <w:p w:rsidR="00BE58AD" w:rsidRDefault="00BE58AD" w:rsidP="00BE58AD">
      <w:pPr>
        <w:rPr>
          <w:b/>
          <w:sz w:val="44"/>
          <w:szCs w:val="44"/>
        </w:rPr>
      </w:pPr>
    </w:p>
    <w:p w:rsidR="00BE58AD" w:rsidRDefault="00BE58AD" w:rsidP="00BE58AD">
      <w:pPr>
        <w:rPr>
          <w:b/>
          <w:sz w:val="44"/>
          <w:szCs w:val="44"/>
        </w:rPr>
      </w:pPr>
    </w:p>
    <w:p w:rsidR="00BE58AD" w:rsidRDefault="00BE58AD" w:rsidP="00BE58AD">
      <w:pPr>
        <w:ind w:firstLineChars="200" w:firstLine="883"/>
        <w:rPr>
          <w:b/>
          <w:sz w:val="44"/>
          <w:szCs w:val="44"/>
        </w:rPr>
      </w:pPr>
    </w:p>
    <w:p w:rsidR="00BE58AD" w:rsidRDefault="00BE58AD" w:rsidP="00BE58AD">
      <w:pPr>
        <w:ind w:firstLineChars="200" w:firstLine="883"/>
        <w:rPr>
          <w:b/>
          <w:sz w:val="44"/>
          <w:szCs w:val="44"/>
        </w:rPr>
      </w:pPr>
    </w:p>
    <w:p w:rsidR="00BE58AD" w:rsidRDefault="00BE58AD" w:rsidP="00BE58AD">
      <w:pPr>
        <w:ind w:firstLineChars="200" w:firstLine="883"/>
        <w:rPr>
          <w:b/>
          <w:sz w:val="44"/>
          <w:szCs w:val="44"/>
        </w:rPr>
      </w:pPr>
    </w:p>
    <w:p w:rsidR="00BE58AD" w:rsidRPr="00096386" w:rsidRDefault="00BE58AD" w:rsidP="00BE58AD">
      <w:pPr>
        <w:ind w:firstLineChars="249" w:firstLine="11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课程名称</w:t>
      </w:r>
      <w:r w:rsidR="00096386">
        <w:rPr>
          <w:rFonts w:hint="eastAsia"/>
          <w:b/>
          <w:sz w:val="44"/>
          <w:szCs w:val="44"/>
        </w:rPr>
        <w:t>:</w:t>
      </w:r>
      <w:r w:rsidR="00B357CB">
        <w:rPr>
          <w:rFonts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  <w:u w:val="single"/>
        </w:rPr>
        <w:t>小学数学思维训练</w:t>
      </w:r>
      <w:r w:rsidR="00B357CB">
        <w:rPr>
          <w:rFonts w:hint="eastAsia"/>
          <w:b/>
          <w:sz w:val="44"/>
          <w:szCs w:val="44"/>
          <w:u w:val="single"/>
        </w:rPr>
        <w:t>（</w:t>
      </w:r>
      <w:r w:rsidR="00096386">
        <w:rPr>
          <w:rFonts w:hint="eastAsia"/>
          <w:b/>
          <w:sz w:val="44"/>
          <w:szCs w:val="44"/>
          <w:u w:val="single"/>
        </w:rPr>
        <w:t>1</w:t>
      </w:r>
      <w:r w:rsidR="00096386">
        <w:rPr>
          <w:rFonts w:hint="eastAsia"/>
          <w:b/>
          <w:sz w:val="44"/>
          <w:szCs w:val="44"/>
          <w:u w:val="single"/>
        </w:rPr>
        <w:t>）</w:t>
      </w:r>
      <w:r w:rsidR="00096386">
        <w:rPr>
          <w:rFonts w:hint="eastAsia"/>
          <w:b/>
          <w:sz w:val="44"/>
          <w:szCs w:val="44"/>
          <w:u w:val="single"/>
        </w:rPr>
        <w:t xml:space="preserve">  </w:t>
      </w:r>
    </w:p>
    <w:p w:rsidR="00BE58AD" w:rsidRDefault="00BE58AD" w:rsidP="00BE58AD">
      <w:pPr>
        <w:rPr>
          <w:b/>
          <w:sz w:val="44"/>
          <w:szCs w:val="44"/>
        </w:rPr>
      </w:pPr>
    </w:p>
    <w:p w:rsidR="00BE58AD" w:rsidRDefault="00BE58AD" w:rsidP="00BE58AD">
      <w:pPr>
        <w:rPr>
          <w:b/>
          <w:sz w:val="44"/>
          <w:szCs w:val="44"/>
        </w:rPr>
      </w:pPr>
    </w:p>
    <w:p w:rsidR="00BE58AD" w:rsidRDefault="00BE58AD" w:rsidP="00BE58AD">
      <w:pPr>
        <w:ind w:firstLineChars="249" w:firstLine="11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执教老师：</w:t>
      </w:r>
      <w:r>
        <w:rPr>
          <w:rFonts w:hint="eastAsia"/>
          <w:b/>
          <w:sz w:val="44"/>
          <w:szCs w:val="44"/>
          <w:u w:val="single"/>
        </w:rPr>
        <w:t xml:space="preserve">     </w:t>
      </w:r>
      <w:r w:rsidR="00096386">
        <w:rPr>
          <w:rFonts w:hint="eastAsia"/>
          <w:b/>
          <w:sz w:val="44"/>
          <w:szCs w:val="44"/>
          <w:u w:val="single"/>
        </w:rPr>
        <w:t>李丹丹</w:t>
      </w:r>
      <w:r>
        <w:rPr>
          <w:rFonts w:hint="eastAsia"/>
          <w:b/>
          <w:sz w:val="44"/>
          <w:szCs w:val="44"/>
          <w:u w:val="single"/>
        </w:rPr>
        <w:t xml:space="preserve">            </w:t>
      </w:r>
    </w:p>
    <w:p w:rsidR="00BE58AD" w:rsidRDefault="00BE58AD" w:rsidP="00BE58AD">
      <w:pPr>
        <w:rPr>
          <w:b/>
          <w:sz w:val="44"/>
          <w:szCs w:val="44"/>
        </w:rPr>
      </w:pPr>
    </w:p>
    <w:p w:rsidR="00BE58AD" w:rsidRDefault="00BE58AD" w:rsidP="00BE58AD">
      <w:pPr>
        <w:rPr>
          <w:b/>
          <w:sz w:val="44"/>
          <w:szCs w:val="44"/>
        </w:rPr>
      </w:pPr>
    </w:p>
    <w:p w:rsidR="00BE58AD" w:rsidRDefault="00BE58AD" w:rsidP="00BE58AD">
      <w:pPr>
        <w:ind w:firstLineChars="200" w:firstLine="883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上课地点：</w:t>
      </w:r>
      <w:r>
        <w:rPr>
          <w:rFonts w:hint="eastAsia"/>
          <w:b/>
          <w:sz w:val="44"/>
          <w:szCs w:val="44"/>
          <w:u w:val="single"/>
        </w:rPr>
        <w:t xml:space="preserve">      </w:t>
      </w:r>
      <w:r>
        <w:rPr>
          <w:rFonts w:hint="eastAsia"/>
          <w:b/>
          <w:sz w:val="44"/>
          <w:szCs w:val="44"/>
          <w:u w:val="single"/>
        </w:rPr>
        <w:t>六（</w:t>
      </w:r>
      <w:r w:rsidR="00096386">
        <w:rPr>
          <w:rFonts w:hint="eastAsia"/>
          <w:b/>
          <w:sz w:val="44"/>
          <w:szCs w:val="44"/>
          <w:u w:val="single"/>
        </w:rPr>
        <w:t>1</w:t>
      </w:r>
      <w:r>
        <w:rPr>
          <w:rFonts w:hint="eastAsia"/>
          <w:b/>
          <w:sz w:val="44"/>
          <w:szCs w:val="44"/>
          <w:u w:val="single"/>
        </w:rPr>
        <w:t>）</w:t>
      </w:r>
      <w:r>
        <w:rPr>
          <w:rFonts w:hint="eastAsia"/>
          <w:b/>
          <w:sz w:val="44"/>
          <w:szCs w:val="44"/>
          <w:u w:val="single"/>
        </w:rPr>
        <w:t xml:space="preserve">           </w:t>
      </w:r>
    </w:p>
    <w:p w:rsidR="00BE58AD" w:rsidRDefault="00BE58AD" w:rsidP="00BE58AD">
      <w:pPr>
        <w:rPr>
          <w:b/>
          <w:sz w:val="44"/>
          <w:szCs w:val="44"/>
        </w:rPr>
      </w:pPr>
    </w:p>
    <w:p w:rsidR="00BE58AD" w:rsidRDefault="00BE58AD" w:rsidP="00BE58AD">
      <w:pPr>
        <w:jc w:val="center"/>
        <w:rPr>
          <w:b/>
          <w:sz w:val="28"/>
          <w:szCs w:val="28"/>
        </w:rPr>
      </w:pPr>
    </w:p>
    <w:p w:rsidR="00BE58AD" w:rsidRDefault="00BE58AD" w:rsidP="00BE58AD">
      <w:pPr>
        <w:jc w:val="center"/>
        <w:rPr>
          <w:b/>
          <w:sz w:val="28"/>
          <w:szCs w:val="28"/>
        </w:rPr>
      </w:pPr>
    </w:p>
    <w:p w:rsidR="00BE58AD" w:rsidRDefault="00BE58AD" w:rsidP="00BE58AD">
      <w:pPr>
        <w:jc w:val="center"/>
        <w:rPr>
          <w:b/>
          <w:sz w:val="52"/>
          <w:szCs w:val="52"/>
        </w:rPr>
      </w:pPr>
    </w:p>
    <w:p w:rsidR="004B20D0" w:rsidRDefault="004B20D0" w:rsidP="004B20D0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lastRenderedPageBreak/>
        <w:t>目</w:t>
      </w:r>
      <w:r>
        <w:rPr>
          <w:rFonts w:hint="eastAsia"/>
          <w:b/>
          <w:sz w:val="52"/>
          <w:szCs w:val="52"/>
        </w:rPr>
        <w:t xml:space="preserve">      </w:t>
      </w:r>
      <w:r>
        <w:rPr>
          <w:rFonts w:hint="eastAsia"/>
          <w:b/>
          <w:sz w:val="52"/>
          <w:szCs w:val="52"/>
        </w:rPr>
        <w:t>录</w:t>
      </w:r>
    </w:p>
    <w:p w:rsidR="004B20D0" w:rsidRDefault="004B20D0" w:rsidP="004B20D0">
      <w:pPr>
        <w:rPr>
          <w:b/>
          <w:sz w:val="44"/>
          <w:szCs w:val="44"/>
        </w:rPr>
      </w:pPr>
    </w:p>
    <w:p w:rsidR="004B20D0" w:rsidRDefault="004B20D0" w:rsidP="004B20D0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课程纲要</w:t>
      </w:r>
    </w:p>
    <w:p w:rsidR="004B20D0" w:rsidRDefault="004B20D0" w:rsidP="004B20D0">
      <w:pPr>
        <w:rPr>
          <w:b/>
          <w:sz w:val="44"/>
          <w:szCs w:val="44"/>
        </w:rPr>
      </w:pPr>
    </w:p>
    <w:p w:rsidR="004B20D0" w:rsidRDefault="004B20D0" w:rsidP="004B20D0">
      <w:pPr>
        <w:rPr>
          <w:b/>
          <w:sz w:val="44"/>
          <w:szCs w:val="44"/>
        </w:rPr>
      </w:pPr>
    </w:p>
    <w:p w:rsidR="004B20D0" w:rsidRDefault="004B20D0" w:rsidP="004B20D0">
      <w:pPr>
        <w:rPr>
          <w:b/>
          <w:sz w:val="44"/>
          <w:szCs w:val="44"/>
        </w:rPr>
      </w:pPr>
    </w:p>
    <w:p w:rsidR="004B20D0" w:rsidRDefault="004B20D0" w:rsidP="004B20D0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点名表</w:t>
      </w:r>
    </w:p>
    <w:p w:rsidR="004B20D0" w:rsidRDefault="004B20D0" w:rsidP="004B20D0">
      <w:pPr>
        <w:rPr>
          <w:b/>
          <w:sz w:val="44"/>
          <w:szCs w:val="44"/>
        </w:rPr>
      </w:pPr>
    </w:p>
    <w:p w:rsidR="004B20D0" w:rsidRDefault="004B20D0" w:rsidP="004B20D0">
      <w:pPr>
        <w:rPr>
          <w:b/>
          <w:sz w:val="44"/>
          <w:szCs w:val="44"/>
        </w:rPr>
      </w:pPr>
    </w:p>
    <w:p w:rsidR="004B20D0" w:rsidRDefault="004B20D0" w:rsidP="004B20D0">
      <w:pPr>
        <w:rPr>
          <w:b/>
          <w:sz w:val="44"/>
          <w:szCs w:val="44"/>
        </w:rPr>
      </w:pPr>
    </w:p>
    <w:p w:rsidR="004B20D0" w:rsidRDefault="004B20D0" w:rsidP="004B20D0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讲义</w:t>
      </w:r>
    </w:p>
    <w:p w:rsidR="004B20D0" w:rsidRDefault="004B20D0" w:rsidP="00BE58AD">
      <w:pPr>
        <w:jc w:val="center"/>
        <w:rPr>
          <w:b/>
          <w:sz w:val="52"/>
          <w:szCs w:val="52"/>
        </w:rPr>
      </w:pPr>
    </w:p>
    <w:p w:rsidR="004B20D0" w:rsidRDefault="004B20D0" w:rsidP="00BE58AD">
      <w:pPr>
        <w:jc w:val="center"/>
        <w:rPr>
          <w:b/>
          <w:sz w:val="52"/>
          <w:szCs w:val="52"/>
        </w:rPr>
      </w:pPr>
    </w:p>
    <w:p w:rsidR="004B20D0" w:rsidRDefault="004B20D0" w:rsidP="00BE58AD">
      <w:pPr>
        <w:jc w:val="center"/>
        <w:rPr>
          <w:b/>
          <w:sz w:val="52"/>
          <w:szCs w:val="52"/>
        </w:rPr>
      </w:pPr>
    </w:p>
    <w:p w:rsidR="004B20D0" w:rsidRDefault="004B20D0" w:rsidP="00BE58AD">
      <w:pPr>
        <w:jc w:val="center"/>
        <w:rPr>
          <w:b/>
          <w:sz w:val="52"/>
          <w:szCs w:val="52"/>
        </w:rPr>
      </w:pPr>
    </w:p>
    <w:p w:rsidR="004B20D0" w:rsidRDefault="004B20D0" w:rsidP="00BE58AD">
      <w:pPr>
        <w:jc w:val="center"/>
        <w:rPr>
          <w:b/>
          <w:sz w:val="52"/>
          <w:szCs w:val="52"/>
        </w:rPr>
      </w:pPr>
    </w:p>
    <w:p w:rsidR="004B20D0" w:rsidRDefault="004B20D0" w:rsidP="00BE58AD">
      <w:pPr>
        <w:jc w:val="center"/>
        <w:rPr>
          <w:b/>
          <w:sz w:val="52"/>
          <w:szCs w:val="52"/>
        </w:rPr>
      </w:pPr>
    </w:p>
    <w:p w:rsidR="004B20D0" w:rsidRDefault="004B20D0" w:rsidP="00BE58AD">
      <w:pPr>
        <w:jc w:val="center"/>
        <w:rPr>
          <w:b/>
          <w:sz w:val="52"/>
          <w:szCs w:val="52"/>
        </w:rPr>
      </w:pPr>
    </w:p>
    <w:p w:rsidR="004B20D0" w:rsidRDefault="004B20D0" w:rsidP="00BE58AD">
      <w:pPr>
        <w:jc w:val="center"/>
        <w:rPr>
          <w:b/>
          <w:sz w:val="52"/>
          <w:szCs w:val="52"/>
        </w:rPr>
      </w:pPr>
    </w:p>
    <w:p w:rsidR="004B20D0" w:rsidRDefault="004B20D0" w:rsidP="00BE58AD">
      <w:pPr>
        <w:jc w:val="center"/>
        <w:rPr>
          <w:b/>
          <w:sz w:val="52"/>
          <w:szCs w:val="52"/>
        </w:rPr>
      </w:pPr>
    </w:p>
    <w:p w:rsidR="004B20D0" w:rsidRDefault="004B20D0" w:rsidP="00BE58AD">
      <w:pPr>
        <w:jc w:val="center"/>
        <w:rPr>
          <w:b/>
          <w:sz w:val="52"/>
          <w:szCs w:val="52"/>
        </w:rPr>
      </w:pPr>
    </w:p>
    <w:p w:rsidR="004B20D0" w:rsidRDefault="004B20D0" w:rsidP="00BE58AD">
      <w:pPr>
        <w:jc w:val="center"/>
        <w:rPr>
          <w:b/>
          <w:sz w:val="52"/>
          <w:szCs w:val="52"/>
        </w:rPr>
      </w:pPr>
    </w:p>
    <w:p w:rsidR="004B20D0" w:rsidRDefault="004B20D0" w:rsidP="000C299D">
      <w:pPr>
        <w:rPr>
          <w:b/>
          <w:sz w:val="52"/>
          <w:szCs w:val="52"/>
        </w:rPr>
      </w:pPr>
    </w:p>
    <w:p w:rsidR="004B20D0" w:rsidRPr="0067136A" w:rsidRDefault="004B20D0" w:rsidP="004B20D0">
      <w:pPr>
        <w:jc w:val="center"/>
        <w:rPr>
          <w:b/>
          <w:sz w:val="44"/>
          <w:szCs w:val="44"/>
        </w:rPr>
      </w:pPr>
      <w:r w:rsidRPr="0067136A">
        <w:rPr>
          <w:rFonts w:hint="eastAsia"/>
          <w:b/>
          <w:sz w:val="44"/>
          <w:szCs w:val="44"/>
        </w:rPr>
        <w:lastRenderedPageBreak/>
        <w:t>薛家中心小学校本课程纲要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524"/>
        <w:gridCol w:w="1176"/>
        <w:gridCol w:w="1620"/>
        <w:gridCol w:w="720"/>
        <w:gridCol w:w="1078"/>
        <w:gridCol w:w="876"/>
        <w:gridCol w:w="1106"/>
      </w:tblGrid>
      <w:tr w:rsidR="004B20D0" w:rsidRPr="00F404D1" w:rsidTr="00BE0C50">
        <w:trPr>
          <w:trHeight w:val="170"/>
        </w:trPr>
        <w:tc>
          <w:tcPr>
            <w:tcW w:w="1008" w:type="dxa"/>
            <w:vAlign w:val="center"/>
          </w:tcPr>
          <w:p w:rsidR="004B20D0" w:rsidRPr="00F404D1" w:rsidRDefault="004B20D0" w:rsidP="00BE0C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04D1">
              <w:rPr>
                <w:rFonts w:ascii="宋体" w:hAnsi="宋体" w:hint="eastAsia"/>
                <w:sz w:val="28"/>
                <w:szCs w:val="28"/>
              </w:rPr>
              <w:t>课程</w:t>
            </w:r>
          </w:p>
          <w:p w:rsidR="004B20D0" w:rsidRPr="00F404D1" w:rsidRDefault="004B20D0" w:rsidP="00BE0C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04D1"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1524" w:type="dxa"/>
            <w:vAlign w:val="center"/>
          </w:tcPr>
          <w:p w:rsidR="004B20D0" w:rsidRPr="00F404D1" w:rsidRDefault="004B20D0" w:rsidP="00BE0C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04D1">
              <w:rPr>
                <w:rFonts w:ascii="宋体" w:hAnsi="宋体" w:hint="eastAsia"/>
                <w:sz w:val="28"/>
                <w:szCs w:val="28"/>
              </w:rPr>
              <w:t>数学思维</w:t>
            </w:r>
          </w:p>
          <w:p w:rsidR="004B20D0" w:rsidRPr="00F404D1" w:rsidRDefault="004B20D0" w:rsidP="00BE0C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04D1">
              <w:rPr>
                <w:rFonts w:ascii="宋体" w:hAnsi="宋体" w:hint="eastAsia"/>
                <w:sz w:val="28"/>
                <w:szCs w:val="28"/>
              </w:rPr>
              <w:t>训练（1）</w:t>
            </w:r>
          </w:p>
        </w:tc>
        <w:tc>
          <w:tcPr>
            <w:tcW w:w="1176" w:type="dxa"/>
            <w:vAlign w:val="center"/>
          </w:tcPr>
          <w:p w:rsidR="004B20D0" w:rsidRPr="00F404D1" w:rsidRDefault="004B20D0" w:rsidP="00BE0C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04D1">
              <w:rPr>
                <w:rFonts w:ascii="宋体" w:hAnsi="宋体" w:hint="eastAsia"/>
                <w:sz w:val="28"/>
                <w:szCs w:val="28"/>
              </w:rPr>
              <w:t>撰写老师</w:t>
            </w:r>
          </w:p>
        </w:tc>
        <w:tc>
          <w:tcPr>
            <w:tcW w:w="1620" w:type="dxa"/>
            <w:vAlign w:val="center"/>
          </w:tcPr>
          <w:p w:rsidR="004B20D0" w:rsidRPr="00F404D1" w:rsidRDefault="004B20D0" w:rsidP="00BE0C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04D1">
              <w:rPr>
                <w:rFonts w:ascii="宋体" w:hAnsi="宋体" w:hint="eastAsia"/>
                <w:sz w:val="28"/>
                <w:szCs w:val="28"/>
              </w:rPr>
              <w:t>李丹丹</w:t>
            </w:r>
          </w:p>
        </w:tc>
        <w:tc>
          <w:tcPr>
            <w:tcW w:w="720" w:type="dxa"/>
            <w:vAlign w:val="center"/>
          </w:tcPr>
          <w:p w:rsidR="004B20D0" w:rsidRPr="00F404D1" w:rsidRDefault="004B20D0" w:rsidP="00BE0C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04D1">
              <w:rPr>
                <w:rFonts w:ascii="宋体" w:hAnsi="宋体" w:hint="eastAsia"/>
                <w:sz w:val="28"/>
                <w:szCs w:val="28"/>
              </w:rPr>
              <w:t>课</w:t>
            </w:r>
          </w:p>
          <w:p w:rsidR="004B20D0" w:rsidRPr="00F404D1" w:rsidRDefault="004B20D0" w:rsidP="00BE0C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04D1">
              <w:rPr>
                <w:rFonts w:ascii="宋体" w:hAnsi="宋体" w:hint="eastAsia"/>
                <w:sz w:val="28"/>
                <w:szCs w:val="28"/>
              </w:rPr>
              <w:t>时</w:t>
            </w:r>
          </w:p>
        </w:tc>
        <w:tc>
          <w:tcPr>
            <w:tcW w:w="1078" w:type="dxa"/>
            <w:vAlign w:val="center"/>
          </w:tcPr>
          <w:p w:rsidR="004B20D0" w:rsidRPr="00F404D1" w:rsidRDefault="004B20D0" w:rsidP="00BE0C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04D1">
              <w:rPr>
                <w:rFonts w:ascii="宋体" w:hAnsi="宋体" w:hint="eastAsia"/>
                <w:sz w:val="28"/>
                <w:szCs w:val="28"/>
              </w:rPr>
              <w:t>18</w:t>
            </w:r>
          </w:p>
        </w:tc>
        <w:tc>
          <w:tcPr>
            <w:tcW w:w="876" w:type="dxa"/>
            <w:vAlign w:val="center"/>
          </w:tcPr>
          <w:p w:rsidR="004B20D0" w:rsidRPr="00F404D1" w:rsidRDefault="004B20D0" w:rsidP="00BE0C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04D1">
              <w:rPr>
                <w:rFonts w:ascii="宋体" w:hAnsi="宋体" w:hint="eastAsia"/>
                <w:sz w:val="28"/>
                <w:szCs w:val="28"/>
              </w:rPr>
              <w:t>适用</w:t>
            </w:r>
          </w:p>
          <w:p w:rsidR="004B20D0" w:rsidRPr="00F404D1" w:rsidRDefault="004B20D0" w:rsidP="00BE0C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04D1">
              <w:rPr>
                <w:rFonts w:ascii="宋体" w:hAnsi="宋体" w:hint="eastAsia"/>
                <w:sz w:val="28"/>
                <w:szCs w:val="28"/>
              </w:rPr>
              <w:t>年级</w:t>
            </w:r>
          </w:p>
        </w:tc>
        <w:tc>
          <w:tcPr>
            <w:tcW w:w="1106" w:type="dxa"/>
            <w:vAlign w:val="center"/>
          </w:tcPr>
          <w:p w:rsidR="004B20D0" w:rsidRPr="00F404D1" w:rsidRDefault="004B20D0" w:rsidP="00BE0C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04D1">
              <w:rPr>
                <w:rFonts w:ascii="宋体" w:hAnsi="宋体" w:hint="eastAsia"/>
                <w:sz w:val="28"/>
                <w:szCs w:val="28"/>
              </w:rPr>
              <w:t>六年级</w:t>
            </w:r>
          </w:p>
        </w:tc>
      </w:tr>
      <w:tr w:rsidR="004B20D0" w:rsidRPr="00F404D1" w:rsidTr="00BE0C50">
        <w:trPr>
          <w:trHeight w:val="2808"/>
        </w:trPr>
        <w:tc>
          <w:tcPr>
            <w:tcW w:w="1008" w:type="dxa"/>
            <w:vAlign w:val="center"/>
          </w:tcPr>
          <w:p w:rsidR="004B20D0" w:rsidRPr="00F404D1" w:rsidRDefault="004B20D0" w:rsidP="00BE0C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04D1">
              <w:rPr>
                <w:rFonts w:ascii="宋体" w:hAnsi="宋体" w:hint="eastAsia"/>
                <w:sz w:val="28"/>
                <w:szCs w:val="28"/>
              </w:rPr>
              <w:t>课</w:t>
            </w:r>
          </w:p>
          <w:p w:rsidR="004B20D0" w:rsidRPr="00F404D1" w:rsidRDefault="004B20D0" w:rsidP="00BE0C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04D1">
              <w:rPr>
                <w:rFonts w:ascii="宋体" w:hAnsi="宋体" w:hint="eastAsia"/>
                <w:sz w:val="28"/>
                <w:szCs w:val="28"/>
              </w:rPr>
              <w:t>程</w:t>
            </w:r>
          </w:p>
          <w:p w:rsidR="004B20D0" w:rsidRPr="00F404D1" w:rsidRDefault="004B20D0" w:rsidP="00BE0C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04D1">
              <w:rPr>
                <w:rFonts w:ascii="宋体" w:hAnsi="宋体" w:hint="eastAsia"/>
                <w:sz w:val="28"/>
                <w:szCs w:val="28"/>
              </w:rPr>
              <w:t>目</w:t>
            </w:r>
          </w:p>
          <w:p w:rsidR="004B20D0" w:rsidRPr="00F404D1" w:rsidRDefault="004B20D0" w:rsidP="00BE0C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04D1">
              <w:rPr>
                <w:rFonts w:ascii="宋体" w:hAnsi="宋体" w:hint="eastAsia"/>
                <w:sz w:val="28"/>
                <w:szCs w:val="28"/>
              </w:rPr>
              <w:t>标</w:t>
            </w:r>
          </w:p>
        </w:tc>
        <w:tc>
          <w:tcPr>
            <w:tcW w:w="8100" w:type="dxa"/>
            <w:gridSpan w:val="7"/>
          </w:tcPr>
          <w:p w:rsidR="004B20D0" w:rsidRPr="00F404D1" w:rsidRDefault="004B20D0" w:rsidP="00272DC8">
            <w:pPr>
              <w:numPr>
                <w:ilvl w:val="0"/>
                <w:numId w:val="10"/>
              </w:numPr>
              <w:spacing w:line="276" w:lineRule="auto"/>
              <w:rPr>
                <w:sz w:val="28"/>
                <w:szCs w:val="28"/>
              </w:rPr>
            </w:pPr>
            <w:r w:rsidRPr="00F404D1">
              <w:rPr>
                <w:rFonts w:hint="eastAsia"/>
                <w:sz w:val="28"/>
                <w:szCs w:val="28"/>
              </w:rPr>
              <w:t>通过思维训练</w:t>
            </w:r>
            <w:r w:rsidR="008A5671">
              <w:rPr>
                <w:rFonts w:hint="eastAsia"/>
                <w:sz w:val="28"/>
                <w:szCs w:val="28"/>
              </w:rPr>
              <w:t>基本知识的学习</w:t>
            </w:r>
            <w:r w:rsidRPr="00F404D1">
              <w:rPr>
                <w:rFonts w:hint="eastAsia"/>
                <w:sz w:val="28"/>
                <w:szCs w:val="28"/>
              </w:rPr>
              <w:t>，使学生能巩固所学的数学基础知识</w:t>
            </w:r>
            <w:r w:rsidR="008A5671">
              <w:rPr>
                <w:rFonts w:hint="eastAsia"/>
                <w:sz w:val="28"/>
                <w:szCs w:val="28"/>
              </w:rPr>
              <w:t>和基本技能</w:t>
            </w:r>
            <w:r w:rsidRPr="00F404D1">
              <w:rPr>
                <w:rFonts w:hint="eastAsia"/>
                <w:sz w:val="28"/>
                <w:szCs w:val="28"/>
              </w:rPr>
              <w:t>，形成良好的数学思维模式。</w:t>
            </w:r>
          </w:p>
          <w:p w:rsidR="004B20D0" w:rsidRPr="00F404D1" w:rsidRDefault="004B20D0" w:rsidP="00272DC8">
            <w:pPr>
              <w:spacing w:line="276" w:lineRule="auto"/>
              <w:rPr>
                <w:sz w:val="28"/>
                <w:szCs w:val="28"/>
              </w:rPr>
            </w:pPr>
            <w:r w:rsidRPr="00F404D1">
              <w:rPr>
                <w:rFonts w:hint="eastAsia"/>
                <w:sz w:val="28"/>
                <w:szCs w:val="28"/>
              </w:rPr>
              <w:t xml:space="preserve">2. </w:t>
            </w:r>
            <w:r w:rsidRPr="00F404D1">
              <w:rPr>
                <w:rFonts w:hint="eastAsia"/>
                <w:sz w:val="28"/>
                <w:szCs w:val="28"/>
              </w:rPr>
              <w:t>培养学生的</w:t>
            </w:r>
            <w:r w:rsidR="008A5671">
              <w:rPr>
                <w:rFonts w:hint="eastAsia"/>
                <w:sz w:val="28"/>
                <w:szCs w:val="28"/>
              </w:rPr>
              <w:t>数感、灵活计算能力</w:t>
            </w:r>
            <w:r w:rsidRPr="00F404D1">
              <w:rPr>
                <w:rFonts w:hint="eastAsia"/>
                <w:sz w:val="28"/>
                <w:szCs w:val="28"/>
              </w:rPr>
              <w:t>、</w:t>
            </w:r>
            <w:r w:rsidR="008A5671">
              <w:rPr>
                <w:rFonts w:hint="eastAsia"/>
                <w:sz w:val="28"/>
                <w:szCs w:val="28"/>
              </w:rPr>
              <w:t>观察、交流、合作、</w:t>
            </w:r>
            <w:r w:rsidRPr="00F404D1">
              <w:rPr>
                <w:rFonts w:hint="eastAsia"/>
                <w:sz w:val="28"/>
                <w:szCs w:val="28"/>
              </w:rPr>
              <w:t>归纳、发现问题、解决问题的能力。</w:t>
            </w:r>
          </w:p>
          <w:p w:rsidR="004B20D0" w:rsidRPr="00F404D1" w:rsidRDefault="004B20D0" w:rsidP="00272DC8">
            <w:pPr>
              <w:spacing w:line="276" w:lineRule="auto"/>
              <w:rPr>
                <w:sz w:val="28"/>
                <w:szCs w:val="28"/>
              </w:rPr>
            </w:pPr>
            <w:r w:rsidRPr="00F404D1">
              <w:rPr>
                <w:rFonts w:hint="eastAsia"/>
                <w:sz w:val="28"/>
                <w:szCs w:val="28"/>
              </w:rPr>
              <w:t xml:space="preserve">3. </w:t>
            </w:r>
            <w:r w:rsidRPr="00F404D1">
              <w:rPr>
                <w:rFonts w:hint="eastAsia"/>
                <w:sz w:val="28"/>
                <w:szCs w:val="28"/>
              </w:rPr>
              <w:t>培养学生</w:t>
            </w:r>
            <w:r w:rsidR="008A5671">
              <w:rPr>
                <w:rFonts w:hint="eastAsia"/>
                <w:sz w:val="28"/>
                <w:szCs w:val="28"/>
              </w:rPr>
              <w:t>感受数学的美和价值，培养学生</w:t>
            </w:r>
            <w:r w:rsidRPr="00F404D1">
              <w:rPr>
                <w:rFonts w:hint="eastAsia"/>
                <w:sz w:val="28"/>
                <w:szCs w:val="28"/>
              </w:rPr>
              <w:t>热爱</w:t>
            </w:r>
            <w:r w:rsidR="008A5671">
              <w:rPr>
                <w:rFonts w:hint="eastAsia"/>
                <w:sz w:val="28"/>
                <w:szCs w:val="28"/>
              </w:rPr>
              <w:t>数学学习过程</w:t>
            </w:r>
            <w:r w:rsidRPr="00F404D1">
              <w:rPr>
                <w:rFonts w:hint="eastAsia"/>
                <w:sz w:val="28"/>
                <w:szCs w:val="28"/>
              </w:rPr>
              <w:t>的情感，</w:t>
            </w:r>
            <w:r w:rsidR="008A5671">
              <w:rPr>
                <w:rFonts w:hint="eastAsia"/>
                <w:sz w:val="28"/>
                <w:szCs w:val="28"/>
              </w:rPr>
              <w:t>感受数学数学来源与生活，</w:t>
            </w:r>
            <w:r w:rsidRPr="00F404D1">
              <w:rPr>
                <w:rFonts w:hint="eastAsia"/>
                <w:sz w:val="28"/>
                <w:szCs w:val="28"/>
              </w:rPr>
              <w:t>学会用数学眼光解决生活中的问题。</w:t>
            </w:r>
          </w:p>
        </w:tc>
      </w:tr>
      <w:tr w:rsidR="004B20D0" w:rsidRPr="00F404D1" w:rsidTr="00BE0C50">
        <w:trPr>
          <w:trHeight w:val="2124"/>
        </w:trPr>
        <w:tc>
          <w:tcPr>
            <w:tcW w:w="1008" w:type="dxa"/>
            <w:vAlign w:val="center"/>
          </w:tcPr>
          <w:p w:rsidR="004B20D0" w:rsidRPr="00F404D1" w:rsidRDefault="004B20D0" w:rsidP="00BE0C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04D1">
              <w:rPr>
                <w:rFonts w:ascii="宋体" w:hAnsi="宋体" w:hint="eastAsia"/>
                <w:sz w:val="28"/>
                <w:szCs w:val="28"/>
              </w:rPr>
              <w:t>课</w:t>
            </w:r>
          </w:p>
          <w:p w:rsidR="004B20D0" w:rsidRPr="00F404D1" w:rsidRDefault="004B20D0" w:rsidP="00BE0C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04D1">
              <w:rPr>
                <w:rFonts w:ascii="宋体" w:hAnsi="宋体" w:hint="eastAsia"/>
                <w:sz w:val="28"/>
                <w:szCs w:val="28"/>
              </w:rPr>
              <w:t>程</w:t>
            </w:r>
          </w:p>
          <w:p w:rsidR="004B20D0" w:rsidRPr="00F404D1" w:rsidRDefault="004B20D0" w:rsidP="00BE0C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04D1">
              <w:rPr>
                <w:rFonts w:ascii="宋体" w:hAnsi="宋体" w:hint="eastAsia"/>
                <w:sz w:val="28"/>
                <w:szCs w:val="28"/>
              </w:rPr>
              <w:t>内</w:t>
            </w:r>
          </w:p>
          <w:p w:rsidR="004B20D0" w:rsidRPr="00F404D1" w:rsidRDefault="004B20D0" w:rsidP="00BE0C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04D1">
              <w:rPr>
                <w:rFonts w:ascii="宋体" w:hAnsi="宋体" w:hint="eastAsia"/>
                <w:sz w:val="28"/>
                <w:szCs w:val="28"/>
              </w:rPr>
              <w:t>容</w:t>
            </w:r>
          </w:p>
        </w:tc>
        <w:tc>
          <w:tcPr>
            <w:tcW w:w="8100" w:type="dxa"/>
            <w:gridSpan w:val="7"/>
          </w:tcPr>
          <w:p w:rsidR="008A5671" w:rsidRDefault="004B20D0" w:rsidP="000C299D">
            <w:pPr>
              <w:numPr>
                <w:ilvl w:val="0"/>
                <w:numId w:val="9"/>
              </w:numPr>
              <w:rPr>
                <w:rFonts w:ascii="宋体" w:hAnsi="宋体"/>
                <w:sz w:val="28"/>
                <w:szCs w:val="28"/>
              </w:rPr>
            </w:pPr>
            <w:r w:rsidRPr="00F404D1">
              <w:rPr>
                <w:rFonts w:ascii="宋体" w:hAnsi="宋体" w:hint="eastAsia"/>
                <w:sz w:val="28"/>
                <w:szCs w:val="28"/>
              </w:rPr>
              <w:t>以</w:t>
            </w:r>
            <w:r w:rsidR="008A5671">
              <w:rPr>
                <w:rFonts w:ascii="宋体" w:hAnsi="宋体" w:hint="eastAsia"/>
                <w:sz w:val="28"/>
                <w:szCs w:val="28"/>
              </w:rPr>
              <w:t>五年级小数的加减乘除的运算、解方程和</w:t>
            </w:r>
            <w:r w:rsidRPr="00F404D1">
              <w:rPr>
                <w:rFonts w:ascii="宋体" w:hAnsi="宋体" w:hint="eastAsia"/>
                <w:sz w:val="28"/>
                <w:szCs w:val="28"/>
              </w:rPr>
              <w:t>六年级教材为基础，结合</w:t>
            </w:r>
            <w:r w:rsidR="008A5671">
              <w:rPr>
                <w:rFonts w:ascii="宋体" w:hAnsi="宋体" w:hint="eastAsia"/>
                <w:sz w:val="28"/>
                <w:szCs w:val="28"/>
              </w:rPr>
              <w:t>课程标准的要求和</w:t>
            </w:r>
            <w:r w:rsidRPr="00F404D1">
              <w:rPr>
                <w:rFonts w:ascii="宋体" w:hAnsi="宋体" w:hint="eastAsia"/>
                <w:sz w:val="28"/>
                <w:szCs w:val="28"/>
              </w:rPr>
              <w:t>教材</w:t>
            </w:r>
            <w:r w:rsidR="008A5671">
              <w:rPr>
                <w:rFonts w:ascii="宋体" w:hAnsi="宋体" w:hint="eastAsia"/>
                <w:sz w:val="28"/>
                <w:szCs w:val="28"/>
              </w:rPr>
              <w:t>基本练习，在讲解和练习中夯实学生基础知识的学习。</w:t>
            </w:r>
          </w:p>
          <w:p w:rsidR="004B20D0" w:rsidRPr="00F404D1" w:rsidRDefault="008A5671" w:rsidP="000C299D">
            <w:pPr>
              <w:numPr>
                <w:ilvl w:val="0"/>
                <w:numId w:val="9"/>
              </w:num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以</w:t>
            </w:r>
            <w:r w:rsidR="004B20D0" w:rsidRPr="00F404D1">
              <w:rPr>
                <w:rFonts w:ascii="宋体" w:hAnsi="宋体" w:hint="eastAsia"/>
                <w:sz w:val="28"/>
                <w:szCs w:val="28"/>
              </w:rPr>
              <w:t>数学</w:t>
            </w:r>
            <w:r>
              <w:rPr>
                <w:rFonts w:ascii="宋体" w:hAnsi="宋体" w:hint="eastAsia"/>
                <w:sz w:val="28"/>
                <w:szCs w:val="28"/>
              </w:rPr>
              <w:t>数上的练习和练习资料上的练习整合，争取每节课，都能给学生提供一个作业纸，让学生有足够的练习量。</w:t>
            </w:r>
          </w:p>
        </w:tc>
      </w:tr>
      <w:tr w:rsidR="004B20D0" w:rsidRPr="00F404D1" w:rsidTr="00BE0C50">
        <w:trPr>
          <w:trHeight w:val="2808"/>
        </w:trPr>
        <w:tc>
          <w:tcPr>
            <w:tcW w:w="1008" w:type="dxa"/>
            <w:vAlign w:val="center"/>
          </w:tcPr>
          <w:p w:rsidR="004B20D0" w:rsidRPr="00F404D1" w:rsidRDefault="004B20D0" w:rsidP="00BE0C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04D1">
              <w:rPr>
                <w:rFonts w:ascii="宋体" w:hAnsi="宋体" w:hint="eastAsia"/>
                <w:sz w:val="28"/>
                <w:szCs w:val="28"/>
              </w:rPr>
              <w:t>实</w:t>
            </w:r>
          </w:p>
          <w:p w:rsidR="004B20D0" w:rsidRPr="00F404D1" w:rsidRDefault="004B20D0" w:rsidP="00BE0C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04D1">
              <w:rPr>
                <w:rFonts w:ascii="宋体" w:hAnsi="宋体" w:hint="eastAsia"/>
                <w:sz w:val="28"/>
                <w:szCs w:val="28"/>
              </w:rPr>
              <w:t>施</w:t>
            </w:r>
          </w:p>
          <w:p w:rsidR="004B20D0" w:rsidRPr="00F404D1" w:rsidRDefault="004B20D0" w:rsidP="00BE0C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04D1">
              <w:rPr>
                <w:rFonts w:ascii="宋体" w:hAnsi="宋体" w:hint="eastAsia"/>
                <w:sz w:val="28"/>
                <w:szCs w:val="28"/>
              </w:rPr>
              <w:t>建</w:t>
            </w:r>
          </w:p>
          <w:p w:rsidR="004B20D0" w:rsidRPr="00F404D1" w:rsidRDefault="004B20D0" w:rsidP="00BE0C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04D1">
              <w:rPr>
                <w:rFonts w:ascii="宋体" w:hAnsi="宋体" w:hint="eastAsia"/>
                <w:sz w:val="28"/>
                <w:szCs w:val="28"/>
              </w:rPr>
              <w:t>议</w:t>
            </w:r>
          </w:p>
        </w:tc>
        <w:tc>
          <w:tcPr>
            <w:tcW w:w="8100" w:type="dxa"/>
            <w:gridSpan w:val="7"/>
          </w:tcPr>
          <w:p w:rsidR="004B20D0" w:rsidRPr="00F404D1" w:rsidRDefault="004B20D0" w:rsidP="000C299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404D1">
              <w:rPr>
                <w:rFonts w:hint="eastAsia"/>
                <w:sz w:val="28"/>
                <w:szCs w:val="28"/>
              </w:rPr>
              <w:t>以班为单位，排好座位，选出组长，便于管理；</w:t>
            </w:r>
          </w:p>
          <w:p w:rsidR="004B20D0" w:rsidRPr="00F404D1" w:rsidRDefault="004B20D0" w:rsidP="000C299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404D1">
              <w:rPr>
                <w:rFonts w:hint="eastAsia"/>
                <w:sz w:val="28"/>
                <w:szCs w:val="28"/>
              </w:rPr>
              <w:t>因为没有教材，所以平时课前要提前准备好教学资料</w:t>
            </w:r>
            <w:r w:rsidR="008A5671">
              <w:rPr>
                <w:rFonts w:hint="eastAsia"/>
                <w:sz w:val="28"/>
                <w:szCs w:val="28"/>
              </w:rPr>
              <w:t>，或考卷。</w:t>
            </w:r>
          </w:p>
          <w:p w:rsidR="004B20D0" w:rsidRPr="00F404D1" w:rsidRDefault="004B20D0" w:rsidP="000C299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404D1">
              <w:rPr>
                <w:rFonts w:hint="eastAsia"/>
                <w:sz w:val="28"/>
                <w:szCs w:val="28"/>
              </w:rPr>
              <w:t>平时课堂提问和学生板演照顾到每个班级的学生，调动各班学生学习数学的积极性，</w:t>
            </w:r>
          </w:p>
          <w:p w:rsidR="004B20D0" w:rsidRPr="00F404D1" w:rsidRDefault="004B20D0" w:rsidP="000C299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404D1">
              <w:rPr>
                <w:rFonts w:hint="eastAsia"/>
                <w:sz w:val="28"/>
                <w:szCs w:val="28"/>
              </w:rPr>
              <w:t>做好点名工作，做好学生上课表现记录，做好考核记录。</w:t>
            </w:r>
          </w:p>
        </w:tc>
      </w:tr>
      <w:tr w:rsidR="004B20D0" w:rsidRPr="00F404D1" w:rsidTr="00BE0C50">
        <w:tc>
          <w:tcPr>
            <w:tcW w:w="1008" w:type="dxa"/>
            <w:vAlign w:val="center"/>
          </w:tcPr>
          <w:p w:rsidR="004B20D0" w:rsidRPr="00F404D1" w:rsidRDefault="004B20D0" w:rsidP="00BE0C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04D1">
              <w:rPr>
                <w:rFonts w:ascii="宋体" w:hAnsi="宋体" w:hint="eastAsia"/>
                <w:sz w:val="28"/>
                <w:szCs w:val="28"/>
              </w:rPr>
              <w:t>评</w:t>
            </w:r>
          </w:p>
          <w:p w:rsidR="004B20D0" w:rsidRPr="00F404D1" w:rsidRDefault="004B20D0" w:rsidP="00BE0C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04D1">
              <w:rPr>
                <w:rFonts w:ascii="宋体" w:hAnsi="宋体" w:hint="eastAsia"/>
                <w:sz w:val="28"/>
                <w:szCs w:val="28"/>
              </w:rPr>
              <w:t>价</w:t>
            </w:r>
          </w:p>
          <w:p w:rsidR="004B20D0" w:rsidRPr="00F404D1" w:rsidRDefault="004B20D0" w:rsidP="00BE0C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04D1">
              <w:rPr>
                <w:rFonts w:ascii="宋体" w:hAnsi="宋体" w:hint="eastAsia"/>
                <w:sz w:val="28"/>
                <w:szCs w:val="28"/>
              </w:rPr>
              <w:t>方</w:t>
            </w:r>
          </w:p>
          <w:p w:rsidR="004B20D0" w:rsidRPr="00F404D1" w:rsidRDefault="004B20D0" w:rsidP="00BE0C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04D1">
              <w:rPr>
                <w:rFonts w:ascii="宋体" w:hAnsi="宋体" w:hint="eastAsia"/>
                <w:sz w:val="28"/>
                <w:szCs w:val="28"/>
              </w:rPr>
              <w:t>式</w:t>
            </w:r>
          </w:p>
        </w:tc>
        <w:tc>
          <w:tcPr>
            <w:tcW w:w="8100" w:type="dxa"/>
            <w:gridSpan w:val="7"/>
          </w:tcPr>
          <w:p w:rsidR="004B20D0" w:rsidRPr="00F404D1" w:rsidRDefault="004B20D0" w:rsidP="00BE0C50">
            <w:pPr>
              <w:spacing w:line="360" w:lineRule="auto"/>
              <w:rPr>
                <w:sz w:val="28"/>
                <w:szCs w:val="28"/>
              </w:rPr>
            </w:pPr>
            <w:r w:rsidRPr="00F404D1">
              <w:rPr>
                <w:rFonts w:hint="eastAsia"/>
                <w:sz w:val="28"/>
                <w:szCs w:val="28"/>
              </w:rPr>
              <w:t xml:space="preserve">1. </w:t>
            </w:r>
            <w:r w:rsidR="008A5671">
              <w:rPr>
                <w:rFonts w:hint="eastAsia"/>
                <w:sz w:val="28"/>
                <w:szCs w:val="28"/>
              </w:rPr>
              <w:t>关注</w:t>
            </w:r>
            <w:r w:rsidRPr="00F404D1">
              <w:rPr>
                <w:rFonts w:hint="eastAsia"/>
                <w:sz w:val="28"/>
                <w:szCs w:val="28"/>
              </w:rPr>
              <w:t>学生的学习过程</w:t>
            </w:r>
            <w:r w:rsidR="008A5671">
              <w:rPr>
                <w:rFonts w:hint="eastAsia"/>
                <w:sz w:val="28"/>
                <w:szCs w:val="28"/>
              </w:rPr>
              <w:t>注重过程方法的指导和交流</w:t>
            </w:r>
            <w:r w:rsidRPr="00F404D1">
              <w:rPr>
                <w:rFonts w:hint="eastAsia"/>
                <w:sz w:val="28"/>
                <w:szCs w:val="28"/>
              </w:rPr>
              <w:t>，</w:t>
            </w:r>
            <w:r w:rsidR="008A5671">
              <w:rPr>
                <w:rFonts w:hint="eastAsia"/>
                <w:sz w:val="28"/>
                <w:szCs w:val="28"/>
              </w:rPr>
              <w:t>关注基本知识基本技能的学习</w:t>
            </w:r>
            <w:r w:rsidRPr="00F404D1">
              <w:rPr>
                <w:rFonts w:hint="eastAsia"/>
                <w:sz w:val="28"/>
                <w:szCs w:val="28"/>
              </w:rPr>
              <w:t>，</w:t>
            </w:r>
            <w:r w:rsidR="008A5671">
              <w:rPr>
                <w:rFonts w:hint="eastAsia"/>
                <w:sz w:val="28"/>
                <w:szCs w:val="28"/>
              </w:rPr>
              <w:t>关注学生灵活计算的能力。</w:t>
            </w:r>
          </w:p>
          <w:p w:rsidR="004B20D0" w:rsidRPr="00F404D1" w:rsidRDefault="004B20D0" w:rsidP="008A5671">
            <w:pPr>
              <w:spacing w:line="360" w:lineRule="auto"/>
              <w:rPr>
                <w:sz w:val="28"/>
                <w:szCs w:val="28"/>
              </w:rPr>
            </w:pPr>
            <w:r w:rsidRPr="00F404D1">
              <w:rPr>
                <w:rFonts w:hint="eastAsia"/>
                <w:sz w:val="28"/>
                <w:szCs w:val="28"/>
              </w:rPr>
              <w:t xml:space="preserve">2. </w:t>
            </w:r>
            <w:r w:rsidRPr="00F404D1">
              <w:rPr>
                <w:rFonts w:hint="eastAsia"/>
                <w:sz w:val="28"/>
                <w:szCs w:val="28"/>
              </w:rPr>
              <w:t>采用形成性评价的方式，平时课堂表现占</w:t>
            </w:r>
            <w:r w:rsidR="008A5671">
              <w:rPr>
                <w:rFonts w:hint="eastAsia"/>
                <w:sz w:val="28"/>
                <w:szCs w:val="28"/>
              </w:rPr>
              <w:t>6</w:t>
            </w:r>
            <w:r w:rsidRPr="00F404D1">
              <w:rPr>
                <w:rFonts w:hint="eastAsia"/>
                <w:sz w:val="28"/>
                <w:szCs w:val="28"/>
              </w:rPr>
              <w:t>0%</w:t>
            </w:r>
            <w:r w:rsidR="008A5671">
              <w:rPr>
                <w:rFonts w:hint="eastAsia"/>
                <w:sz w:val="28"/>
                <w:szCs w:val="28"/>
              </w:rPr>
              <w:t>（课堂发言占</w:t>
            </w:r>
            <w:r w:rsidR="008A5671">
              <w:rPr>
                <w:rFonts w:hint="eastAsia"/>
                <w:sz w:val="28"/>
                <w:szCs w:val="28"/>
              </w:rPr>
              <w:t>20%</w:t>
            </w:r>
            <w:r w:rsidR="008A5671">
              <w:rPr>
                <w:rFonts w:hint="eastAsia"/>
                <w:sz w:val="28"/>
                <w:szCs w:val="28"/>
              </w:rPr>
              <w:t>，作业质量占</w:t>
            </w:r>
            <w:r w:rsidR="008A5671">
              <w:rPr>
                <w:rFonts w:hint="eastAsia"/>
                <w:sz w:val="28"/>
                <w:szCs w:val="28"/>
              </w:rPr>
              <w:t>20%</w:t>
            </w:r>
            <w:r w:rsidR="008A5671">
              <w:rPr>
                <w:rFonts w:hint="eastAsia"/>
                <w:sz w:val="28"/>
                <w:szCs w:val="28"/>
              </w:rPr>
              <w:t>，每次过程性测试占</w:t>
            </w:r>
            <w:r w:rsidR="008A5671">
              <w:rPr>
                <w:rFonts w:hint="eastAsia"/>
                <w:sz w:val="28"/>
                <w:szCs w:val="28"/>
              </w:rPr>
              <w:t>20%</w:t>
            </w:r>
            <w:r w:rsidR="008A5671">
              <w:rPr>
                <w:rFonts w:hint="eastAsia"/>
                <w:sz w:val="28"/>
                <w:szCs w:val="28"/>
              </w:rPr>
              <w:t>）</w:t>
            </w:r>
            <w:r w:rsidRPr="00F404D1">
              <w:rPr>
                <w:rFonts w:hint="eastAsia"/>
                <w:sz w:val="28"/>
                <w:szCs w:val="28"/>
              </w:rPr>
              <w:t>，期末测试占</w:t>
            </w:r>
            <w:r w:rsidR="008A5671">
              <w:rPr>
                <w:rFonts w:hint="eastAsia"/>
                <w:sz w:val="28"/>
                <w:szCs w:val="28"/>
              </w:rPr>
              <w:t>4</w:t>
            </w:r>
            <w:r w:rsidRPr="00F404D1">
              <w:rPr>
                <w:rFonts w:hint="eastAsia"/>
                <w:sz w:val="28"/>
                <w:szCs w:val="28"/>
              </w:rPr>
              <w:t>0%</w:t>
            </w:r>
            <w:r w:rsidR="008A5671">
              <w:rPr>
                <w:rFonts w:hint="eastAsia"/>
                <w:sz w:val="28"/>
                <w:szCs w:val="28"/>
              </w:rPr>
              <w:t>，重视</w:t>
            </w:r>
            <w:r w:rsidR="008A5671" w:rsidRPr="00F404D1">
              <w:rPr>
                <w:rFonts w:hint="eastAsia"/>
                <w:sz w:val="28"/>
                <w:szCs w:val="28"/>
              </w:rPr>
              <w:t>学生在学习过程中的自我评价和自我改进。</w:t>
            </w:r>
          </w:p>
        </w:tc>
      </w:tr>
    </w:tbl>
    <w:p w:rsidR="00BE58AD" w:rsidRDefault="00BE58AD" w:rsidP="007E7CA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lastRenderedPageBreak/>
        <w:t>六年级数学思维训练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（</w:t>
      </w:r>
      <w:r w:rsidR="00096386">
        <w:rPr>
          <w:rFonts w:hint="eastAsia"/>
          <w:b/>
          <w:sz w:val="28"/>
          <w:szCs w:val="28"/>
          <w:u w:val="single"/>
        </w:rPr>
        <w:t>1</w:t>
      </w:r>
      <w:r>
        <w:rPr>
          <w:rFonts w:hint="eastAsia"/>
          <w:b/>
          <w:sz w:val="28"/>
          <w:szCs w:val="28"/>
          <w:u w:val="single"/>
        </w:rPr>
        <w:t>）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课程点名表</w:t>
      </w:r>
    </w:p>
    <w:tbl>
      <w:tblPr>
        <w:tblStyle w:val="a6"/>
        <w:tblW w:w="10310" w:type="dxa"/>
        <w:jc w:val="center"/>
        <w:tblLayout w:type="fixed"/>
        <w:tblLook w:val="0000"/>
      </w:tblPr>
      <w:tblGrid>
        <w:gridCol w:w="931"/>
        <w:gridCol w:w="960"/>
        <w:gridCol w:w="490"/>
        <w:gridCol w:w="489"/>
        <w:gridCol w:w="489"/>
        <w:gridCol w:w="488"/>
        <w:gridCol w:w="488"/>
        <w:gridCol w:w="488"/>
        <w:gridCol w:w="488"/>
        <w:gridCol w:w="488"/>
        <w:gridCol w:w="488"/>
        <w:gridCol w:w="489"/>
        <w:gridCol w:w="505"/>
        <w:gridCol w:w="504"/>
        <w:gridCol w:w="505"/>
        <w:gridCol w:w="505"/>
        <w:gridCol w:w="505"/>
        <w:gridCol w:w="505"/>
        <w:gridCol w:w="505"/>
      </w:tblGrid>
      <w:tr w:rsidR="00BE58AD" w:rsidTr="00BE58AD">
        <w:trPr>
          <w:trHeight w:val="234"/>
          <w:jc w:val="center"/>
        </w:trPr>
        <w:tc>
          <w:tcPr>
            <w:tcW w:w="931" w:type="dxa"/>
          </w:tcPr>
          <w:p w:rsidR="00BE58AD" w:rsidRDefault="00BE58AD" w:rsidP="000963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960" w:type="dxa"/>
          </w:tcPr>
          <w:p w:rsidR="00BE58AD" w:rsidRDefault="00BE58AD" w:rsidP="000963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490" w:type="dxa"/>
          </w:tcPr>
          <w:p w:rsidR="00BE58AD" w:rsidRDefault="00BE58AD" w:rsidP="000963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489" w:type="dxa"/>
          </w:tcPr>
          <w:p w:rsidR="00BE58AD" w:rsidRDefault="00BE58AD" w:rsidP="000963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489" w:type="dxa"/>
          </w:tcPr>
          <w:p w:rsidR="00BE58AD" w:rsidRDefault="00BE58AD" w:rsidP="000963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488" w:type="dxa"/>
          </w:tcPr>
          <w:p w:rsidR="00BE58AD" w:rsidRDefault="00BE58AD" w:rsidP="000963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488" w:type="dxa"/>
          </w:tcPr>
          <w:p w:rsidR="00BE58AD" w:rsidRDefault="00BE58AD" w:rsidP="000963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488" w:type="dxa"/>
          </w:tcPr>
          <w:p w:rsidR="00BE58AD" w:rsidRDefault="00BE58AD" w:rsidP="000963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488" w:type="dxa"/>
          </w:tcPr>
          <w:p w:rsidR="00BE58AD" w:rsidRDefault="00BE58AD" w:rsidP="000963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488" w:type="dxa"/>
          </w:tcPr>
          <w:p w:rsidR="00BE58AD" w:rsidRDefault="00BE58AD" w:rsidP="000963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488" w:type="dxa"/>
          </w:tcPr>
          <w:p w:rsidR="00BE58AD" w:rsidRDefault="00BE58AD" w:rsidP="000963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489" w:type="dxa"/>
          </w:tcPr>
          <w:p w:rsidR="00BE58AD" w:rsidRDefault="00BE58AD" w:rsidP="000963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505" w:type="dxa"/>
          </w:tcPr>
          <w:p w:rsidR="00BE58AD" w:rsidRDefault="00BE58AD" w:rsidP="000963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</w:t>
            </w:r>
          </w:p>
        </w:tc>
        <w:tc>
          <w:tcPr>
            <w:tcW w:w="504" w:type="dxa"/>
          </w:tcPr>
          <w:p w:rsidR="00BE58AD" w:rsidRDefault="00BE58AD" w:rsidP="000963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</w:t>
            </w:r>
          </w:p>
        </w:tc>
        <w:tc>
          <w:tcPr>
            <w:tcW w:w="505" w:type="dxa"/>
          </w:tcPr>
          <w:p w:rsidR="00BE58AD" w:rsidRDefault="00BE58AD" w:rsidP="000963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13</w:t>
            </w:r>
          </w:p>
        </w:tc>
        <w:tc>
          <w:tcPr>
            <w:tcW w:w="505" w:type="dxa"/>
          </w:tcPr>
          <w:p w:rsidR="00BE58AD" w:rsidRDefault="00BE58AD" w:rsidP="000963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14</w:t>
            </w:r>
          </w:p>
        </w:tc>
        <w:tc>
          <w:tcPr>
            <w:tcW w:w="505" w:type="dxa"/>
          </w:tcPr>
          <w:p w:rsidR="00BE58AD" w:rsidRDefault="00BE58AD" w:rsidP="000963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15</w:t>
            </w:r>
          </w:p>
        </w:tc>
        <w:tc>
          <w:tcPr>
            <w:tcW w:w="505" w:type="dxa"/>
          </w:tcPr>
          <w:p w:rsidR="00BE58AD" w:rsidRDefault="00BE58AD" w:rsidP="000963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16</w:t>
            </w:r>
          </w:p>
        </w:tc>
        <w:tc>
          <w:tcPr>
            <w:tcW w:w="505" w:type="dxa"/>
          </w:tcPr>
          <w:p w:rsidR="00BE58AD" w:rsidRDefault="00BE58AD" w:rsidP="000963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17</w:t>
            </w:r>
          </w:p>
        </w:tc>
      </w:tr>
      <w:tr w:rsidR="00BE58AD" w:rsidTr="00BE58AD">
        <w:trPr>
          <w:trHeight w:val="373"/>
          <w:jc w:val="center"/>
        </w:trPr>
        <w:tc>
          <w:tcPr>
            <w:tcW w:w="931" w:type="dxa"/>
          </w:tcPr>
          <w:p w:rsidR="00BE58AD" w:rsidRDefault="00BE58AD" w:rsidP="0009638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960" w:type="dxa"/>
          </w:tcPr>
          <w:p w:rsidR="00BE58AD" w:rsidRDefault="00DB5ECC" w:rsidP="0009638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李帅</w:t>
            </w:r>
          </w:p>
        </w:tc>
        <w:tc>
          <w:tcPr>
            <w:tcW w:w="490" w:type="dxa"/>
          </w:tcPr>
          <w:p w:rsidR="00BE58AD" w:rsidRDefault="00BE58AD" w:rsidP="00096386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BE58AD" w:rsidRDefault="00BE58AD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BE58AD" w:rsidRDefault="00BE58AD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BE58AD" w:rsidRDefault="00BE58AD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BE58AD" w:rsidRDefault="00BE58AD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BE58AD" w:rsidRDefault="00BE58AD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BE58AD" w:rsidRDefault="00BE58AD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BE58AD" w:rsidRDefault="00BE58AD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BE58AD" w:rsidRDefault="00BE58AD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BE58AD" w:rsidRDefault="00BE58AD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BE58AD" w:rsidRDefault="00BE58AD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BE58AD" w:rsidRDefault="00BE58AD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BE58AD" w:rsidRDefault="00BE58AD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BE58AD" w:rsidRDefault="00BE58AD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BE58AD" w:rsidRDefault="00BE58AD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BE58AD" w:rsidRDefault="00BE58AD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BE58AD" w:rsidRDefault="00BE58AD" w:rsidP="00096386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89"/>
          <w:jc w:val="center"/>
        </w:trPr>
        <w:tc>
          <w:tcPr>
            <w:tcW w:w="931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960" w:type="dxa"/>
          </w:tcPr>
          <w:p w:rsidR="00146507" w:rsidRDefault="00DB5ECC" w:rsidP="00096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辛浪</w:t>
            </w:r>
          </w:p>
        </w:tc>
        <w:tc>
          <w:tcPr>
            <w:tcW w:w="490" w:type="dxa"/>
          </w:tcPr>
          <w:p w:rsidR="00146507" w:rsidRDefault="00146507" w:rsidP="00096386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74"/>
          <w:jc w:val="center"/>
        </w:trPr>
        <w:tc>
          <w:tcPr>
            <w:tcW w:w="931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960" w:type="dxa"/>
          </w:tcPr>
          <w:p w:rsidR="00146507" w:rsidRDefault="00DB5ECC" w:rsidP="00096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孙馨雷</w:t>
            </w:r>
          </w:p>
        </w:tc>
        <w:tc>
          <w:tcPr>
            <w:tcW w:w="490" w:type="dxa"/>
          </w:tcPr>
          <w:p w:rsidR="00146507" w:rsidRDefault="00146507" w:rsidP="00096386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74"/>
          <w:jc w:val="center"/>
        </w:trPr>
        <w:tc>
          <w:tcPr>
            <w:tcW w:w="931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960" w:type="dxa"/>
          </w:tcPr>
          <w:p w:rsidR="00146507" w:rsidRDefault="00DB5ECC" w:rsidP="00096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张煜哲</w:t>
            </w:r>
          </w:p>
        </w:tc>
        <w:tc>
          <w:tcPr>
            <w:tcW w:w="490" w:type="dxa"/>
          </w:tcPr>
          <w:p w:rsidR="00146507" w:rsidRDefault="00146507" w:rsidP="00096386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74"/>
          <w:jc w:val="center"/>
        </w:trPr>
        <w:tc>
          <w:tcPr>
            <w:tcW w:w="931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960" w:type="dxa"/>
          </w:tcPr>
          <w:p w:rsidR="00146507" w:rsidRDefault="00DB5ECC" w:rsidP="00096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董浩然</w:t>
            </w:r>
          </w:p>
        </w:tc>
        <w:tc>
          <w:tcPr>
            <w:tcW w:w="490" w:type="dxa"/>
          </w:tcPr>
          <w:p w:rsidR="00146507" w:rsidRDefault="00146507" w:rsidP="00096386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89"/>
          <w:jc w:val="center"/>
        </w:trPr>
        <w:tc>
          <w:tcPr>
            <w:tcW w:w="931" w:type="dxa"/>
          </w:tcPr>
          <w:p w:rsidR="00146507" w:rsidRDefault="00146507" w:rsidP="00096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960" w:type="dxa"/>
          </w:tcPr>
          <w:p w:rsidR="00146507" w:rsidRDefault="002F5C64" w:rsidP="00096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薛中文</w:t>
            </w:r>
          </w:p>
        </w:tc>
        <w:tc>
          <w:tcPr>
            <w:tcW w:w="490" w:type="dxa"/>
          </w:tcPr>
          <w:p w:rsidR="00146507" w:rsidRDefault="00146507" w:rsidP="00096386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74"/>
          <w:jc w:val="center"/>
        </w:trPr>
        <w:tc>
          <w:tcPr>
            <w:tcW w:w="931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960" w:type="dxa"/>
          </w:tcPr>
          <w:p w:rsidR="00146507" w:rsidRDefault="00DB5ECC" w:rsidP="00096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杨雪</w:t>
            </w:r>
          </w:p>
        </w:tc>
        <w:tc>
          <w:tcPr>
            <w:tcW w:w="490" w:type="dxa"/>
          </w:tcPr>
          <w:p w:rsidR="00146507" w:rsidRDefault="00146507" w:rsidP="00096386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74"/>
          <w:jc w:val="center"/>
        </w:trPr>
        <w:tc>
          <w:tcPr>
            <w:tcW w:w="931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960" w:type="dxa"/>
          </w:tcPr>
          <w:p w:rsidR="00146507" w:rsidRDefault="00DB5ECC" w:rsidP="00096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李瀚宇</w:t>
            </w:r>
          </w:p>
        </w:tc>
        <w:tc>
          <w:tcPr>
            <w:tcW w:w="490" w:type="dxa"/>
          </w:tcPr>
          <w:p w:rsidR="00146507" w:rsidRDefault="00146507" w:rsidP="00096386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74"/>
          <w:jc w:val="center"/>
        </w:trPr>
        <w:tc>
          <w:tcPr>
            <w:tcW w:w="931" w:type="dxa"/>
          </w:tcPr>
          <w:p w:rsidR="00146507" w:rsidRDefault="00146507" w:rsidP="00096386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960" w:type="dxa"/>
          </w:tcPr>
          <w:p w:rsidR="00146507" w:rsidRDefault="00DB5ECC" w:rsidP="00096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李伟轩</w:t>
            </w:r>
          </w:p>
        </w:tc>
        <w:tc>
          <w:tcPr>
            <w:tcW w:w="490" w:type="dxa"/>
          </w:tcPr>
          <w:p w:rsidR="00146507" w:rsidRDefault="00146507" w:rsidP="00096386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89"/>
          <w:jc w:val="center"/>
        </w:trPr>
        <w:tc>
          <w:tcPr>
            <w:tcW w:w="931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960" w:type="dxa"/>
          </w:tcPr>
          <w:p w:rsidR="00146507" w:rsidRDefault="00DB5ECC" w:rsidP="00096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王雨轩</w:t>
            </w:r>
          </w:p>
        </w:tc>
        <w:tc>
          <w:tcPr>
            <w:tcW w:w="490" w:type="dxa"/>
          </w:tcPr>
          <w:p w:rsidR="00146507" w:rsidRDefault="00146507" w:rsidP="00096386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74"/>
          <w:jc w:val="center"/>
        </w:trPr>
        <w:tc>
          <w:tcPr>
            <w:tcW w:w="931" w:type="dxa"/>
          </w:tcPr>
          <w:p w:rsidR="00146507" w:rsidRDefault="00146507" w:rsidP="00096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960" w:type="dxa"/>
          </w:tcPr>
          <w:p w:rsidR="00146507" w:rsidRDefault="002F5C64" w:rsidP="00096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周江</w:t>
            </w:r>
          </w:p>
        </w:tc>
        <w:tc>
          <w:tcPr>
            <w:tcW w:w="490" w:type="dxa"/>
          </w:tcPr>
          <w:p w:rsidR="00146507" w:rsidRDefault="00146507" w:rsidP="00096386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74"/>
          <w:jc w:val="center"/>
        </w:trPr>
        <w:tc>
          <w:tcPr>
            <w:tcW w:w="931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960" w:type="dxa"/>
          </w:tcPr>
          <w:p w:rsidR="00146507" w:rsidRDefault="002F5C64" w:rsidP="00096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李进</w:t>
            </w:r>
          </w:p>
        </w:tc>
        <w:tc>
          <w:tcPr>
            <w:tcW w:w="490" w:type="dxa"/>
          </w:tcPr>
          <w:p w:rsidR="00146507" w:rsidRDefault="00146507" w:rsidP="00096386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89"/>
          <w:jc w:val="center"/>
        </w:trPr>
        <w:tc>
          <w:tcPr>
            <w:tcW w:w="931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960" w:type="dxa"/>
          </w:tcPr>
          <w:p w:rsidR="00146507" w:rsidRDefault="002F5C64" w:rsidP="00096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张结</w:t>
            </w:r>
          </w:p>
        </w:tc>
        <w:tc>
          <w:tcPr>
            <w:tcW w:w="490" w:type="dxa"/>
          </w:tcPr>
          <w:p w:rsidR="00146507" w:rsidRDefault="00146507" w:rsidP="00096386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74"/>
          <w:jc w:val="center"/>
        </w:trPr>
        <w:tc>
          <w:tcPr>
            <w:tcW w:w="931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960" w:type="dxa"/>
          </w:tcPr>
          <w:p w:rsidR="00146507" w:rsidRDefault="002F5C64" w:rsidP="00096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焦增辉</w:t>
            </w:r>
          </w:p>
        </w:tc>
        <w:tc>
          <w:tcPr>
            <w:tcW w:w="490" w:type="dxa"/>
          </w:tcPr>
          <w:p w:rsidR="00146507" w:rsidRDefault="00146507" w:rsidP="00096386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74"/>
          <w:jc w:val="center"/>
        </w:trPr>
        <w:tc>
          <w:tcPr>
            <w:tcW w:w="931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960" w:type="dxa"/>
          </w:tcPr>
          <w:p w:rsidR="00146507" w:rsidRDefault="002F5C64" w:rsidP="00096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广群</w:t>
            </w:r>
          </w:p>
        </w:tc>
        <w:tc>
          <w:tcPr>
            <w:tcW w:w="490" w:type="dxa"/>
          </w:tcPr>
          <w:p w:rsidR="00146507" w:rsidRDefault="00146507" w:rsidP="00096386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74"/>
          <w:jc w:val="center"/>
        </w:trPr>
        <w:tc>
          <w:tcPr>
            <w:tcW w:w="931" w:type="dxa"/>
          </w:tcPr>
          <w:p w:rsidR="00146507" w:rsidRDefault="00146507" w:rsidP="00096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六（</w:t>
            </w: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960" w:type="dxa"/>
          </w:tcPr>
          <w:p w:rsidR="00146507" w:rsidRDefault="00DB5ECC" w:rsidP="00096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黄冬炎</w:t>
            </w:r>
          </w:p>
        </w:tc>
        <w:tc>
          <w:tcPr>
            <w:tcW w:w="490" w:type="dxa"/>
          </w:tcPr>
          <w:p w:rsidR="00146507" w:rsidRDefault="00146507" w:rsidP="00096386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89"/>
          <w:jc w:val="center"/>
        </w:trPr>
        <w:tc>
          <w:tcPr>
            <w:tcW w:w="931" w:type="dxa"/>
          </w:tcPr>
          <w:p w:rsidR="00146507" w:rsidRDefault="00146507" w:rsidP="00096386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960" w:type="dxa"/>
          </w:tcPr>
          <w:p w:rsidR="00146507" w:rsidRDefault="00DB5ECC" w:rsidP="00096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张古月</w:t>
            </w:r>
          </w:p>
        </w:tc>
        <w:tc>
          <w:tcPr>
            <w:tcW w:w="490" w:type="dxa"/>
          </w:tcPr>
          <w:p w:rsidR="00146507" w:rsidRDefault="00146507" w:rsidP="00096386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74"/>
          <w:jc w:val="center"/>
        </w:trPr>
        <w:tc>
          <w:tcPr>
            <w:tcW w:w="931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960" w:type="dxa"/>
          </w:tcPr>
          <w:p w:rsidR="00146507" w:rsidRDefault="00DB5ECC" w:rsidP="00096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刘淼</w:t>
            </w:r>
          </w:p>
        </w:tc>
        <w:tc>
          <w:tcPr>
            <w:tcW w:w="490" w:type="dxa"/>
          </w:tcPr>
          <w:p w:rsidR="00146507" w:rsidRDefault="00146507" w:rsidP="00096386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74"/>
          <w:jc w:val="center"/>
        </w:trPr>
        <w:tc>
          <w:tcPr>
            <w:tcW w:w="931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960" w:type="dxa"/>
          </w:tcPr>
          <w:p w:rsidR="00146507" w:rsidRDefault="00DB5ECC" w:rsidP="00096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郝思诚</w:t>
            </w:r>
          </w:p>
        </w:tc>
        <w:tc>
          <w:tcPr>
            <w:tcW w:w="490" w:type="dxa"/>
          </w:tcPr>
          <w:p w:rsidR="00146507" w:rsidRDefault="00146507" w:rsidP="00096386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89"/>
          <w:jc w:val="center"/>
        </w:trPr>
        <w:tc>
          <w:tcPr>
            <w:tcW w:w="931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960" w:type="dxa"/>
          </w:tcPr>
          <w:p w:rsidR="00146507" w:rsidRDefault="00DB5ECC" w:rsidP="00096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陈烨</w:t>
            </w:r>
          </w:p>
        </w:tc>
        <w:tc>
          <w:tcPr>
            <w:tcW w:w="490" w:type="dxa"/>
          </w:tcPr>
          <w:p w:rsidR="00146507" w:rsidRDefault="00146507" w:rsidP="00096386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74"/>
          <w:jc w:val="center"/>
        </w:trPr>
        <w:tc>
          <w:tcPr>
            <w:tcW w:w="931" w:type="dxa"/>
          </w:tcPr>
          <w:p w:rsidR="00146507" w:rsidRDefault="00146507" w:rsidP="00096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六（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960" w:type="dxa"/>
          </w:tcPr>
          <w:p w:rsidR="00146507" w:rsidRDefault="00077E86" w:rsidP="00096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周舟</w:t>
            </w:r>
          </w:p>
        </w:tc>
        <w:tc>
          <w:tcPr>
            <w:tcW w:w="490" w:type="dxa"/>
          </w:tcPr>
          <w:p w:rsidR="00146507" w:rsidRDefault="00146507" w:rsidP="00096386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89"/>
          <w:jc w:val="center"/>
        </w:trPr>
        <w:tc>
          <w:tcPr>
            <w:tcW w:w="931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960" w:type="dxa"/>
          </w:tcPr>
          <w:p w:rsidR="00146507" w:rsidRDefault="00077E86" w:rsidP="00096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张敏</w:t>
            </w:r>
          </w:p>
        </w:tc>
        <w:tc>
          <w:tcPr>
            <w:tcW w:w="490" w:type="dxa"/>
          </w:tcPr>
          <w:p w:rsidR="00146507" w:rsidRDefault="00146507" w:rsidP="00096386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74"/>
          <w:jc w:val="center"/>
        </w:trPr>
        <w:tc>
          <w:tcPr>
            <w:tcW w:w="931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960" w:type="dxa"/>
          </w:tcPr>
          <w:p w:rsidR="00146507" w:rsidRDefault="00077E86" w:rsidP="00096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贾雨洲</w:t>
            </w:r>
          </w:p>
        </w:tc>
        <w:tc>
          <w:tcPr>
            <w:tcW w:w="490" w:type="dxa"/>
          </w:tcPr>
          <w:p w:rsidR="00146507" w:rsidRDefault="00146507" w:rsidP="00096386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74"/>
          <w:jc w:val="center"/>
        </w:trPr>
        <w:tc>
          <w:tcPr>
            <w:tcW w:w="931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960" w:type="dxa"/>
          </w:tcPr>
          <w:p w:rsidR="00146507" w:rsidRDefault="002F5C64" w:rsidP="00096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缪凯朗</w:t>
            </w:r>
          </w:p>
        </w:tc>
        <w:tc>
          <w:tcPr>
            <w:tcW w:w="490" w:type="dxa"/>
          </w:tcPr>
          <w:p w:rsidR="00146507" w:rsidRDefault="00146507" w:rsidP="00096386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89"/>
          <w:jc w:val="center"/>
        </w:trPr>
        <w:tc>
          <w:tcPr>
            <w:tcW w:w="931" w:type="dxa"/>
          </w:tcPr>
          <w:p w:rsidR="00146507" w:rsidRDefault="00146507" w:rsidP="00096386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960" w:type="dxa"/>
          </w:tcPr>
          <w:p w:rsidR="00146507" w:rsidRDefault="002F5C64" w:rsidP="00096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周彦融</w:t>
            </w:r>
          </w:p>
        </w:tc>
        <w:tc>
          <w:tcPr>
            <w:tcW w:w="490" w:type="dxa"/>
          </w:tcPr>
          <w:p w:rsidR="00146507" w:rsidRDefault="00146507" w:rsidP="00096386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89"/>
          <w:jc w:val="center"/>
        </w:trPr>
        <w:tc>
          <w:tcPr>
            <w:tcW w:w="931" w:type="dxa"/>
          </w:tcPr>
          <w:p w:rsidR="00146507" w:rsidRDefault="00146507" w:rsidP="00096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六（</w:t>
            </w:r>
            <w:r>
              <w:rPr>
                <w:rFonts w:hint="eastAsia"/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960" w:type="dxa"/>
          </w:tcPr>
          <w:p w:rsidR="00146507" w:rsidRDefault="00DB5ECC" w:rsidP="00096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黄心悦</w:t>
            </w:r>
          </w:p>
        </w:tc>
        <w:tc>
          <w:tcPr>
            <w:tcW w:w="490" w:type="dxa"/>
          </w:tcPr>
          <w:p w:rsidR="00146507" w:rsidRDefault="00146507" w:rsidP="00096386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89"/>
          <w:jc w:val="center"/>
        </w:trPr>
        <w:tc>
          <w:tcPr>
            <w:tcW w:w="931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960" w:type="dxa"/>
          </w:tcPr>
          <w:p w:rsidR="00146507" w:rsidRDefault="00DB5ECC" w:rsidP="0009638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杜乘帆</w:t>
            </w:r>
          </w:p>
        </w:tc>
        <w:tc>
          <w:tcPr>
            <w:tcW w:w="490" w:type="dxa"/>
          </w:tcPr>
          <w:p w:rsidR="00146507" w:rsidRDefault="00146507" w:rsidP="00096386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89"/>
          <w:jc w:val="center"/>
        </w:trPr>
        <w:tc>
          <w:tcPr>
            <w:tcW w:w="931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960" w:type="dxa"/>
          </w:tcPr>
          <w:p w:rsidR="00146507" w:rsidRDefault="00DB5ECC" w:rsidP="0009638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段昌盛</w:t>
            </w:r>
          </w:p>
        </w:tc>
        <w:tc>
          <w:tcPr>
            <w:tcW w:w="490" w:type="dxa"/>
          </w:tcPr>
          <w:p w:rsidR="00146507" w:rsidRDefault="00146507" w:rsidP="00096386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</w:tr>
    </w:tbl>
    <w:p w:rsidR="00BE58AD" w:rsidRDefault="00BE58AD" w:rsidP="00BE58AD">
      <w:pPr>
        <w:jc w:val="center"/>
        <w:rPr>
          <w:b/>
          <w:sz w:val="28"/>
          <w:szCs w:val="28"/>
          <w:u w:val="single"/>
        </w:rPr>
      </w:pPr>
    </w:p>
    <w:p w:rsidR="00BE58AD" w:rsidRDefault="00BE58AD" w:rsidP="00BE58A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lastRenderedPageBreak/>
        <w:t>六年级数学思维训练</w:t>
      </w:r>
      <w:r w:rsidR="008A5383">
        <w:rPr>
          <w:rFonts w:hint="eastAsia"/>
          <w:b/>
          <w:sz w:val="28"/>
          <w:szCs w:val="28"/>
          <w:u w:val="single"/>
        </w:rPr>
        <w:t>(1)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课程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点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名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6"/>
        <w:tblW w:w="10300" w:type="dxa"/>
        <w:jc w:val="center"/>
        <w:tblLayout w:type="fixed"/>
        <w:tblLook w:val="0000"/>
      </w:tblPr>
      <w:tblGrid>
        <w:gridCol w:w="940"/>
        <w:gridCol w:w="975"/>
        <w:gridCol w:w="483"/>
        <w:gridCol w:w="486"/>
        <w:gridCol w:w="486"/>
        <w:gridCol w:w="486"/>
        <w:gridCol w:w="486"/>
        <w:gridCol w:w="467"/>
        <w:gridCol w:w="505"/>
        <w:gridCol w:w="486"/>
        <w:gridCol w:w="486"/>
        <w:gridCol w:w="487"/>
        <w:gridCol w:w="504"/>
        <w:gridCol w:w="503"/>
        <w:gridCol w:w="504"/>
        <w:gridCol w:w="504"/>
        <w:gridCol w:w="504"/>
        <w:gridCol w:w="504"/>
        <w:gridCol w:w="504"/>
      </w:tblGrid>
      <w:tr w:rsidR="00BE58AD" w:rsidTr="00BE58AD">
        <w:trPr>
          <w:trHeight w:val="234"/>
          <w:jc w:val="center"/>
        </w:trPr>
        <w:tc>
          <w:tcPr>
            <w:tcW w:w="940" w:type="dxa"/>
          </w:tcPr>
          <w:p w:rsidR="00BE58AD" w:rsidRDefault="00BE58AD" w:rsidP="00096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975" w:type="dxa"/>
          </w:tcPr>
          <w:p w:rsidR="00BE58AD" w:rsidRDefault="00BE58AD" w:rsidP="000963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483" w:type="dxa"/>
          </w:tcPr>
          <w:p w:rsidR="00BE58AD" w:rsidRDefault="00BE58AD" w:rsidP="000963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486" w:type="dxa"/>
          </w:tcPr>
          <w:p w:rsidR="00BE58AD" w:rsidRDefault="00BE58AD" w:rsidP="000963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486" w:type="dxa"/>
          </w:tcPr>
          <w:p w:rsidR="00BE58AD" w:rsidRDefault="00BE58AD" w:rsidP="000963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486" w:type="dxa"/>
          </w:tcPr>
          <w:p w:rsidR="00BE58AD" w:rsidRDefault="00BE58AD" w:rsidP="000963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486" w:type="dxa"/>
          </w:tcPr>
          <w:p w:rsidR="00BE58AD" w:rsidRDefault="00BE58AD" w:rsidP="000963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467" w:type="dxa"/>
          </w:tcPr>
          <w:p w:rsidR="00BE58AD" w:rsidRDefault="00BE58AD" w:rsidP="000963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505" w:type="dxa"/>
          </w:tcPr>
          <w:p w:rsidR="00BE58AD" w:rsidRDefault="00BE58AD" w:rsidP="000963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486" w:type="dxa"/>
          </w:tcPr>
          <w:p w:rsidR="00BE58AD" w:rsidRDefault="00BE58AD" w:rsidP="000963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486" w:type="dxa"/>
          </w:tcPr>
          <w:p w:rsidR="00BE58AD" w:rsidRDefault="00BE58AD" w:rsidP="000963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487" w:type="dxa"/>
          </w:tcPr>
          <w:p w:rsidR="00BE58AD" w:rsidRDefault="00BE58AD" w:rsidP="000963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504" w:type="dxa"/>
          </w:tcPr>
          <w:p w:rsidR="00BE58AD" w:rsidRDefault="00BE58AD" w:rsidP="000963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</w:t>
            </w:r>
          </w:p>
        </w:tc>
        <w:tc>
          <w:tcPr>
            <w:tcW w:w="503" w:type="dxa"/>
          </w:tcPr>
          <w:p w:rsidR="00BE58AD" w:rsidRDefault="00BE58AD" w:rsidP="000963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</w:t>
            </w:r>
          </w:p>
        </w:tc>
        <w:tc>
          <w:tcPr>
            <w:tcW w:w="504" w:type="dxa"/>
          </w:tcPr>
          <w:p w:rsidR="00BE58AD" w:rsidRDefault="00BE58AD" w:rsidP="000963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13</w:t>
            </w:r>
          </w:p>
        </w:tc>
        <w:tc>
          <w:tcPr>
            <w:tcW w:w="504" w:type="dxa"/>
          </w:tcPr>
          <w:p w:rsidR="00BE58AD" w:rsidRDefault="00BE58AD" w:rsidP="000963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14</w:t>
            </w:r>
          </w:p>
        </w:tc>
        <w:tc>
          <w:tcPr>
            <w:tcW w:w="504" w:type="dxa"/>
          </w:tcPr>
          <w:p w:rsidR="00BE58AD" w:rsidRDefault="00BE58AD" w:rsidP="000963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15</w:t>
            </w:r>
          </w:p>
        </w:tc>
        <w:tc>
          <w:tcPr>
            <w:tcW w:w="504" w:type="dxa"/>
          </w:tcPr>
          <w:p w:rsidR="00BE58AD" w:rsidRDefault="00BE58AD" w:rsidP="000963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16</w:t>
            </w:r>
          </w:p>
        </w:tc>
        <w:tc>
          <w:tcPr>
            <w:tcW w:w="504" w:type="dxa"/>
          </w:tcPr>
          <w:p w:rsidR="00BE58AD" w:rsidRDefault="00BE58AD" w:rsidP="000963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17</w:t>
            </w:r>
          </w:p>
        </w:tc>
      </w:tr>
      <w:tr w:rsidR="00146507" w:rsidTr="00BE58AD">
        <w:trPr>
          <w:trHeight w:val="474"/>
          <w:jc w:val="center"/>
        </w:trPr>
        <w:tc>
          <w:tcPr>
            <w:tcW w:w="940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975" w:type="dxa"/>
          </w:tcPr>
          <w:p w:rsidR="00146507" w:rsidRDefault="00DB5ECC" w:rsidP="002E0E4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鲁紫煊</w:t>
            </w:r>
          </w:p>
        </w:tc>
        <w:tc>
          <w:tcPr>
            <w:tcW w:w="483" w:type="dxa"/>
          </w:tcPr>
          <w:p w:rsidR="00146507" w:rsidRDefault="00146507" w:rsidP="002E0E4A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7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3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</w:tr>
      <w:tr w:rsidR="00146507" w:rsidTr="00DB5ECC">
        <w:trPr>
          <w:trHeight w:val="70"/>
          <w:jc w:val="center"/>
        </w:trPr>
        <w:tc>
          <w:tcPr>
            <w:tcW w:w="940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975" w:type="dxa"/>
          </w:tcPr>
          <w:p w:rsidR="00146507" w:rsidRDefault="00DB5ECC" w:rsidP="002E0E4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芮一茜</w:t>
            </w:r>
          </w:p>
        </w:tc>
        <w:tc>
          <w:tcPr>
            <w:tcW w:w="483" w:type="dxa"/>
          </w:tcPr>
          <w:p w:rsidR="00146507" w:rsidRDefault="00146507" w:rsidP="002E0E4A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7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3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89"/>
          <w:jc w:val="center"/>
        </w:trPr>
        <w:tc>
          <w:tcPr>
            <w:tcW w:w="940" w:type="dxa"/>
          </w:tcPr>
          <w:p w:rsidR="00146507" w:rsidRDefault="00146507" w:rsidP="002E0E4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六（</w:t>
            </w:r>
            <w:r>
              <w:rPr>
                <w:rFonts w:hint="eastAsia"/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975" w:type="dxa"/>
          </w:tcPr>
          <w:p w:rsidR="00146507" w:rsidRDefault="00A75B0B" w:rsidP="002E0E4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房宇</w:t>
            </w:r>
          </w:p>
        </w:tc>
        <w:tc>
          <w:tcPr>
            <w:tcW w:w="483" w:type="dxa"/>
          </w:tcPr>
          <w:p w:rsidR="00146507" w:rsidRDefault="00146507" w:rsidP="002E0E4A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7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3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74"/>
          <w:jc w:val="center"/>
        </w:trPr>
        <w:tc>
          <w:tcPr>
            <w:tcW w:w="940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975" w:type="dxa"/>
          </w:tcPr>
          <w:p w:rsidR="00146507" w:rsidRDefault="00A75B0B" w:rsidP="002E0E4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朱敏</w:t>
            </w:r>
          </w:p>
        </w:tc>
        <w:tc>
          <w:tcPr>
            <w:tcW w:w="483" w:type="dxa"/>
          </w:tcPr>
          <w:p w:rsidR="00146507" w:rsidRDefault="00146507" w:rsidP="002E0E4A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7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3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74"/>
          <w:jc w:val="center"/>
        </w:trPr>
        <w:tc>
          <w:tcPr>
            <w:tcW w:w="940" w:type="dxa"/>
          </w:tcPr>
          <w:p w:rsidR="00146507" w:rsidRDefault="00146507" w:rsidP="002E0E4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975" w:type="dxa"/>
          </w:tcPr>
          <w:p w:rsidR="00146507" w:rsidRDefault="00A75B0B" w:rsidP="002E0E4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吴晨</w:t>
            </w:r>
          </w:p>
        </w:tc>
        <w:tc>
          <w:tcPr>
            <w:tcW w:w="483" w:type="dxa"/>
          </w:tcPr>
          <w:p w:rsidR="00146507" w:rsidRDefault="00146507" w:rsidP="002E0E4A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7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3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74"/>
          <w:jc w:val="center"/>
        </w:trPr>
        <w:tc>
          <w:tcPr>
            <w:tcW w:w="940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975" w:type="dxa"/>
          </w:tcPr>
          <w:p w:rsidR="00146507" w:rsidRDefault="00A75B0B" w:rsidP="002E0E4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包圣淞</w:t>
            </w:r>
          </w:p>
        </w:tc>
        <w:tc>
          <w:tcPr>
            <w:tcW w:w="483" w:type="dxa"/>
          </w:tcPr>
          <w:p w:rsidR="00146507" w:rsidRDefault="00146507" w:rsidP="002E0E4A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7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3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89"/>
          <w:jc w:val="center"/>
        </w:trPr>
        <w:tc>
          <w:tcPr>
            <w:tcW w:w="940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975" w:type="dxa"/>
          </w:tcPr>
          <w:p w:rsidR="00146507" w:rsidRDefault="00A75B0B" w:rsidP="002E0E4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钟立煌</w:t>
            </w:r>
          </w:p>
        </w:tc>
        <w:tc>
          <w:tcPr>
            <w:tcW w:w="483" w:type="dxa"/>
          </w:tcPr>
          <w:p w:rsidR="00146507" w:rsidRDefault="00146507" w:rsidP="002E0E4A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7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3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74"/>
          <w:jc w:val="center"/>
        </w:trPr>
        <w:tc>
          <w:tcPr>
            <w:tcW w:w="940" w:type="dxa"/>
          </w:tcPr>
          <w:p w:rsidR="00146507" w:rsidRDefault="00146507" w:rsidP="002E0E4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六（</w:t>
            </w:r>
            <w:r>
              <w:rPr>
                <w:rFonts w:hint="eastAsia"/>
                <w:b/>
                <w:sz w:val="24"/>
              </w:rPr>
              <w:t>8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975" w:type="dxa"/>
          </w:tcPr>
          <w:p w:rsidR="00146507" w:rsidRDefault="002F5C64" w:rsidP="002E0E4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冯静茹</w:t>
            </w:r>
          </w:p>
        </w:tc>
        <w:tc>
          <w:tcPr>
            <w:tcW w:w="483" w:type="dxa"/>
          </w:tcPr>
          <w:p w:rsidR="00146507" w:rsidRDefault="00146507" w:rsidP="002E0E4A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7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3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74"/>
          <w:jc w:val="center"/>
        </w:trPr>
        <w:tc>
          <w:tcPr>
            <w:tcW w:w="940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975" w:type="dxa"/>
          </w:tcPr>
          <w:p w:rsidR="00146507" w:rsidRDefault="002F5C64" w:rsidP="002E0E4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李海生</w:t>
            </w:r>
          </w:p>
        </w:tc>
        <w:tc>
          <w:tcPr>
            <w:tcW w:w="483" w:type="dxa"/>
          </w:tcPr>
          <w:p w:rsidR="00146507" w:rsidRDefault="00146507" w:rsidP="002E0E4A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7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3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89"/>
          <w:jc w:val="center"/>
        </w:trPr>
        <w:tc>
          <w:tcPr>
            <w:tcW w:w="940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975" w:type="dxa"/>
          </w:tcPr>
          <w:p w:rsidR="00146507" w:rsidRDefault="002F5C64" w:rsidP="002E0E4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王琳娜</w:t>
            </w:r>
          </w:p>
        </w:tc>
        <w:tc>
          <w:tcPr>
            <w:tcW w:w="483" w:type="dxa"/>
          </w:tcPr>
          <w:p w:rsidR="00146507" w:rsidRDefault="00146507" w:rsidP="002E0E4A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7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3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74"/>
          <w:jc w:val="center"/>
        </w:trPr>
        <w:tc>
          <w:tcPr>
            <w:tcW w:w="940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975" w:type="dxa"/>
          </w:tcPr>
          <w:p w:rsidR="00146507" w:rsidRDefault="002F5C64" w:rsidP="002E0E4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唐馨</w:t>
            </w:r>
          </w:p>
        </w:tc>
        <w:tc>
          <w:tcPr>
            <w:tcW w:w="483" w:type="dxa"/>
          </w:tcPr>
          <w:p w:rsidR="00146507" w:rsidRDefault="00146507" w:rsidP="002E0E4A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7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3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74"/>
          <w:jc w:val="center"/>
        </w:trPr>
        <w:tc>
          <w:tcPr>
            <w:tcW w:w="940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975" w:type="dxa"/>
          </w:tcPr>
          <w:p w:rsidR="00146507" w:rsidRDefault="002F5C64" w:rsidP="002E0E4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饶翌清</w:t>
            </w:r>
          </w:p>
        </w:tc>
        <w:tc>
          <w:tcPr>
            <w:tcW w:w="483" w:type="dxa"/>
          </w:tcPr>
          <w:p w:rsidR="00146507" w:rsidRDefault="00146507" w:rsidP="002E0E4A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7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3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74"/>
          <w:jc w:val="center"/>
        </w:trPr>
        <w:tc>
          <w:tcPr>
            <w:tcW w:w="940" w:type="dxa"/>
          </w:tcPr>
          <w:p w:rsidR="00146507" w:rsidRDefault="00146507" w:rsidP="002E0E4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六（</w:t>
            </w:r>
            <w:r>
              <w:rPr>
                <w:rFonts w:hint="eastAsia"/>
                <w:b/>
                <w:sz w:val="24"/>
              </w:rPr>
              <w:t>9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975" w:type="dxa"/>
          </w:tcPr>
          <w:p w:rsidR="00146507" w:rsidRDefault="00DB5ECC" w:rsidP="002E0E4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王琦</w:t>
            </w:r>
          </w:p>
        </w:tc>
        <w:tc>
          <w:tcPr>
            <w:tcW w:w="483" w:type="dxa"/>
          </w:tcPr>
          <w:p w:rsidR="00146507" w:rsidRDefault="00146507" w:rsidP="002E0E4A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7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3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89"/>
          <w:jc w:val="center"/>
        </w:trPr>
        <w:tc>
          <w:tcPr>
            <w:tcW w:w="940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975" w:type="dxa"/>
          </w:tcPr>
          <w:p w:rsidR="00146507" w:rsidRDefault="00DB5ECC" w:rsidP="002E0E4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侯智杰</w:t>
            </w:r>
          </w:p>
        </w:tc>
        <w:tc>
          <w:tcPr>
            <w:tcW w:w="483" w:type="dxa"/>
          </w:tcPr>
          <w:p w:rsidR="00146507" w:rsidRDefault="00146507" w:rsidP="002E0E4A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7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3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74"/>
          <w:jc w:val="center"/>
        </w:trPr>
        <w:tc>
          <w:tcPr>
            <w:tcW w:w="940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975" w:type="dxa"/>
          </w:tcPr>
          <w:p w:rsidR="00146507" w:rsidRDefault="00DB5ECC" w:rsidP="002E0E4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潘泽昊</w:t>
            </w:r>
          </w:p>
        </w:tc>
        <w:tc>
          <w:tcPr>
            <w:tcW w:w="483" w:type="dxa"/>
          </w:tcPr>
          <w:p w:rsidR="00146507" w:rsidRDefault="00146507" w:rsidP="002E0E4A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7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3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74"/>
          <w:jc w:val="center"/>
        </w:trPr>
        <w:tc>
          <w:tcPr>
            <w:tcW w:w="940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975" w:type="dxa"/>
          </w:tcPr>
          <w:p w:rsidR="00146507" w:rsidRDefault="00DB5ECC" w:rsidP="002E0E4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吴成程</w:t>
            </w:r>
          </w:p>
        </w:tc>
        <w:tc>
          <w:tcPr>
            <w:tcW w:w="483" w:type="dxa"/>
          </w:tcPr>
          <w:p w:rsidR="00146507" w:rsidRDefault="00146507" w:rsidP="002E0E4A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487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3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89"/>
          <w:jc w:val="center"/>
        </w:trPr>
        <w:tc>
          <w:tcPr>
            <w:tcW w:w="940" w:type="dxa"/>
          </w:tcPr>
          <w:p w:rsidR="00146507" w:rsidRDefault="00146507" w:rsidP="002E0E4A">
            <w:pPr>
              <w:rPr>
                <w:b/>
                <w:sz w:val="24"/>
              </w:rPr>
            </w:pPr>
          </w:p>
        </w:tc>
        <w:tc>
          <w:tcPr>
            <w:tcW w:w="975" w:type="dxa"/>
          </w:tcPr>
          <w:p w:rsidR="00146507" w:rsidRDefault="00DB5ECC" w:rsidP="00096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毛屿</w:t>
            </w:r>
            <w:r w:rsidR="00A75B0B">
              <w:rPr>
                <w:rFonts w:hint="eastAsia"/>
                <w:b/>
                <w:sz w:val="24"/>
              </w:rPr>
              <w:t>湘</w:t>
            </w:r>
          </w:p>
        </w:tc>
        <w:tc>
          <w:tcPr>
            <w:tcW w:w="483" w:type="dxa"/>
          </w:tcPr>
          <w:p w:rsidR="00146507" w:rsidRDefault="00146507" w:rsidP="00096386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7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3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74"/>
          <w:jc w:val="center"/>
        </w:trPr>
        <w:tc>
          <w:tcPr>
            <w:tcW w:w="940" w:type="dxa"/>
          </w:tcPr>
          <w:p w:rsidR="00146507" w:rsidRDefault="002F5C64" w:rsidP="00096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  <w:r>
              <w:rPr>
                <w:rFonts w:hint="eastAsia"/>
                <w:b/>
                <w:sz w:val="24"/>
              </w:rPr>
              <w:t>(10)</w:t>
            </w:r>
          </w:p>
        </w:tc>
        <w:tc>
          <w:tcPr>
            <w:tcW w:w="975" w:type="dxa"/>
          </w:tcPr>
          <w:p w:rsidR="00146507" w:rsidRDefault="002F5C64" w:rsidP="00096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钱明月</w:t>
            </w:r>
          </w:p>
        </w:tc>
        <w:tc>
          <w:tcPr>
            <w:tcW w:w="483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7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3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89"/>
          <w:jc w:val="center"/>
        </w:trPr>
        <w:tc>
          <w:tcPr>
            <w:tcW w:w="940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975" w:type="dxa"/>
          </w:tcPr>
          <w:p w:rsidR="00146507" w:rsidRDefault="002F5C64" w:rsidP="00096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张世杰</w:t>
            </w:r>
          </w:p>
        </w:tc>
        <w:tc>
          <w:tcPr>
            <w:tcW w:w="483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7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3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89"/>
          <w:jc w:val="center"/>
        </w:trPr>
        <w:tc>
          <w:tcPr>
            <w:tcW w:w="940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975" w:type="dxa"/>
          </w:tcPr>
          <w:p w:rsidR="00146507" w:rsidRDefault="002F5C64" w:rsidP="00096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顾宇豪</w:t>
            </w:r>
          </w:p>
        </w:tc>
        <w:tc>
          <w:tcPr>
            <w:tcW w:w="483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7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3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89"/>
          <w:jc w:val="center"/>
        </w:trPr>
        <w:tc>
          <w:tcPr>
            <w:tcW w:w="940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975" w:type="dxa"/>
          </w:tcPr>
          <w:p w:rsidR="00146507" w:rsidRDefault="002F5C64" w:rsidP="00096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吴文杰</w:t>
            </w:r>
          </w:p>
        </w:tc>
        <w:tc>
          <w:tcPr>
            <w:tcW w:w="483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7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3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</w:tr>
      <w:tr w:rsidR="00146507" w:rsidTr="00BE58AD">
        <w:trPr>
          <w:trHeight w:val="489"/>
          <w:jc w:val="center"/>
        </w:trPr>
        <w:tc>
          <w:tcPr>
            <w:tcW w:w="940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975" w:type="dxa"/>
          </w:tcPr>
          <w:p w:rsidR="00146507" w:rsidRDefault="002F5C64" w:rsidP="00096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顾睿</w:t>
            </w:r>
          </w:p>
        </w:tc>
        <w:tc>
          <w:tcPr>
            <w:tcW w:w="483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5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6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487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3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146507" w:rsidRDefault="00146507" w:rsidP="00096386">
            <w:pPr>
              <w:rPr>
                <w:b/>
                <w:sz w:val="24"/>
              </w:rPr>
            </w:pPr>
          </w:p>
        </w:tc>
      </w:tr>
    </w:tbl>
    <w:p w:rsidR="00BE58AD" w:rsidRDefault="00BE58AD" w:rsidP="00BE58AD">
      <w:pPr>
        <w:rPr>
          <w:b/>
          <w:sz w:val="44"/>
          <w:szCs w:val="44"/>
        </w:rPr>
      </w:pPr>
    </w:p>
    <w:p w:rsidR="00AC5700" w:rsidRDefault="00AC5700" w:rsidP="00BE58AD">
      <w:pPr>
        <w:rPr>
          <w:b/>
          <w:sz w:val="44"/>
          <w:szCs w:val="44"/>
        </w:rPr>
      </w:pPr>
    </w:p>
    <w:p w:rsidR="00AC5700" w:rsidRDefault="00AC5700" w:rsidP="00BE58AD">
      <w:pPr>
        <w:rPr>
          <w:b/>
          <w:sz w:val="44"/>
          <w:szCs w:val="44"/>
        </w:rPr>
      </w:pPr>
    </w:p>
    <w:p w:rsidR="00AC5700" w:rsidRDefault="00AC5700" w:rsidP="00BE58AD">
      <w:pPr>
        <w:rPr>
          <w:b/>
          <w:sz w:val="44"/>
          <w:szCs w:val="44"/>
        </w:rPr>
      </w:pPr>
    </w:p>
    <w:p w:rsidR="00AC5700" w:rsidRDefault="00AC5700" w:rsidP="00BE58AD">
      <w:pPr>
        <w:rPr>
          <w:b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9"/>
        <w:gridCol w:w="8410"/>
      </w:tblGrid>
      <w:tr w:rsidR="00AC5700" w:rsidTr="00AC5700">
        <w:trPr>
          <w:trHeight w:val="72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0" w:rsidRDefault="00AC570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课时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0" w:rsidRDefault="00AC570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具体内容安排</w:t>
            </w:r>
          </w:p>
        </w:tc>
      </w:tr>
      <w:tr w:rsidR="00AC5700" w:rsidTr="00AC5700">
        <w:trPr>
          <w:trHeight w:val="74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00" w:rsidRPr="00816A9A" w:rsidRDefault="00AC5700">
            <w:pPr>
              <w:jc w:val="center"/>
              <w:rPr>
                <w:b/>
                <w:sz w:val="28"/>
                <w:szCs w:val="28"/>
              </w:rPr>
            </w:pPr>
            <w:r w:rsidRPr="00816A9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0" w:rsidRPr="00816A9A" w:rsidRDefault="00AC5700" w:rsidP="00F225F9">
            <w:pPr>
              <w:rPr>
                <w:b/>
                <w:sz w:val="28"/>
                <w:szCs w:val="28"/>
              </w:rPr>
            </w:pPr>
            <w:r w:rsidRPr="00816A9A">
              <w:rPr>
                <w:rFonts w:hint="eastAsia"/>
                <w:b/>
                <w:sz w:val="28"/>
                <w:szCs w:val="28"/>
              </w:rPr>
              <w:t>明确常规要求</w:t>
            </w:r>
            <w:r w:rsidR="00F225F9" w:rsidRPr="00816A9A">
              <w:rPr>
                <w:rFonts w:hint="eastAsia"/>
                <w:b/>
                <w:sz w:val="28"/>
                <w:szCs w:val="28"/>
              </w:rPr>
              <w:t>、计算摸底测试</w:t>
            </w:r>
          </w:p>
        </w:tc>
      </w:tr>
      <w:tr w:rsidR="00AC5700" w:rsidTr="00AC5700">
        <w:trPr>
          <w:trHeight w:val="72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00" w:rsidRPr="00816A9A" w:rsidRDefault="00AC5700">
            <w:pPr>
              <w:jc w:val="center"/>
              <w:rPr>
                <w:b/>
                <w:sz w:val="28"/>
                <w:szCs w:val="28"/>
              </w:rPr>
            </w:pPr>
            <w:r w:rsidRPr="00816A9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0" w:rsidRPr="00816A9A" w:rsidRDefault="00F225F9">
            <w:pPr>
              <w:rPr>
                <w:b/>
                <w:sz w:val="28"/>
                <w:szCs w:val="28"/>
              </w:rPr>
            </w:pPr>
            <w:r w:rsidRPr="00816A9A">
              <w:rPr>
                <w:rFonts w:hint="eastAsia"/>
                <w:b/>
                <w:sz w:val="28"/>
                <w:szCs w:val="28"/>
              </w:rPr>
              <w:t>小数加减法的练习</w:t>
            </w:r>
          </w:p>
        </w:tc>
      </w:tr>
      <w:tr w:rsidR="00AC5700" w:rsidTr="00AC5700">
        <w:trPr>
          <w:trHeight w:val="72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00" w:rsidRPr="00816A9A" w:rsidRDefault="00AC5700">
            <w:pPr>
              <w:jc w:val="center"/>
              <w:rPr>
                <w:b/>
                <w:sz w:val="28"/>
                <w:szCs w:val="28"/>
              </w:rPr>
            </w:pPr>
            <w:r w:rsidRPr="00816A9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0" w:rsidRPr="00816A9A" w:rsidRDefault="00F225F9">
            <w:pPr>
              <w:rPr>
                <w:b/>
                <w:sz w:val="28"/>
                <w:szCs w:val="28"/>
              </w:rPr>
            </w:pPr>
            <w:r w:rsidRPr="00816A9A">
              <w:rPr>
                <w:rFonts w:hint="eastAsia"/>
                <w:b/>
                <w:sz w:val="28"/>
                <w:szCs w:val="28"/>
              </w:rPr>
              <w:t>小数乘</w:t>
            </w:r>
            <w:r w:rsidR="001F0389" w:rsidRPr="00816A9A">
              <w:rPr>
                <w:rFonts w:hint="eastAsia"/>
                <w:b/>
                <w:sz w:val="28"/>
                <w:szCs w:val="28"/>
              </w:rPr>
              <w:t>法</w:t>
            </w:r>
            <w:r w:rsidRPr="00816A9A">
              <w:rPr>
                <w:rFonts w:hint="eastAsia"/>
                <w:b/>
                <w:sz w:val="28"/>
                <w:szCs w:val="28"/>
              </w:rPr>
              <w:t>的练习</w:t>
            </w:r>
          </w:p>
        </w:tc>
      </w:tr>
      <w:tr w:rsidR="00AC5700" w:rsidTr="00AC5700">
        <w:trPr>
          <w:trHeight w:val="72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00" w:rsidRPr="00816A9A" w:rsidRDefault="00AC5700">
            <w:pPr>
              <w:jc w:val="center"/>
              <w:rPr>
                <w:b/>
                <w:sz w:val="28"/>
                <w:szCs w:val="28"/>
              </w:rPr>
            </w:pPr>
            <w:r w:rsidRPr="00816A9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00" w:rsidRPr="00816A9A" w:rsidRDefault="00F225F9">
            <w:pPr>
              <w:rPr>
                <w:b/>
                <w:sz w:val="28"/>
                <w:szCs w:val="28"/>
              </w:rPr>
            </w:pPr>
            <w:r w:rsidRPr="00816A9A">
              <w:rPr>
                <w:rFonts w:hint="eastAsia"/>
                <w:b/>
                <w:sz w:val="28"/>
                <w:szCs w:val="28"/>
              </w:rPr>
              <w:t>小数除法的练习</w:t>
            </w:r>
          </w:p>
        </w:tc>
      </w:tr>
      <w:tr w:rsidR="001F0389" w:rsidTr="00AC5700">
        <w:trPr>
          <w:trHeight w:val="74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89" w:rsidRPr="00816A9A" w:rsidRDefault="001F0389">
            <w:pPr>
              <w:jc w:val="center"/>
              <w:rPr>
                <w:b/>
                <w:sz w:val="28"/>
                <w:szCs w:val="28"/>
              </w:rPr>
            </w:pPr>
            <w:r w:rsidRPr="00816A9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89" w:rsidRPr="00816A9A" w:rsidRDefault="001F0389" w:rsidP="001F0389">
            <w:pPr>
              <w:rPr>
                <w:b/>
                <w:sz w:val="28"/>
                <w:szCs w:val="28"/>
              </w:rPr>
            </w:pPr>
            <w:r w:rsidRPr="00816A9A">
              <w:rPr>
                <w:rFonts w:hint="eastAsia"/>
                <w:b/>
                <w:sz w:val="28"/>
                <w:szCs w:val="28"/>
              </w:rPr>
              <w:t>长方体和正方体的特征和表面积的练习</w:t>
            </w:r>
          </w:p>
        </w:tc>
      </w:tr>
      <w:tr w:rsidR="001F0389" w:rsidTr="00AC5700">
        <w:trPr>
          <w:trHeight w:val="72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89" w:rsidRPr="00816A9A" w:rsidRDefault="001F0389">
            <w:pPr>
              <w:jc w:val="center"/>
              <w:rPr>
                <w:b/>
                <w:sz w:val="28"/>
                <w:szCs w:val="28"/>
              </w:rPr>
            </w:pPr>
            <w:r w:rsidRPr="00816A9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89" w:rsidRPr="00816A9A" w:rsidRDefault="001F0389" w:rsidP="001F0389">
            <w:pPr>
              <w:rPr>
                <w:b/>
                <w:sz w:val="28"/>
                <w:szCs w:val="28"/>
              </w:rPr>
            </w:pPr>
            <w:r w:rsidRPr="00816A9A">
              <w:rPr>
                <w:rFonts w:hint="eastAsia"/>
                <w:b/>
                <w:sz w:val="28"/>
                <w:szCs w:val="28"/>
              </w:rPr>
              <w:t>长方体和正方体的表面积灵活应用</w:t>
            </w:r>
          </w:p>
        </w:tc>
      </w:tr>
      <w:tr w:rsidR="001F0389" w:rsidTr="00AC5700">
        <w:trPr>
          <w:trHeight w:val="72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89" w:rsidRPr="00816A9A" w:rsidRDefault="001F0389">
            <w:pPr>
              <w:jc w:val="center"/>
              <w:rPr>
                <w:b/>
                <w:sz w:val="28"/>
                <w:szCs w:val="28"/>
              </w:rPr>
            </w:pPr>
            <w:r w:rsidRPr="00816A9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89" w:rsidRPr="00816A9A" w:rsidRDefault="001F0389" w:rsidP="001F0389">
            <w:pPr>
              <w:rPr>
                <w:b/>
                <w:sz w:val="28"/>
                <w:szCs w:val="28"/>
              </w:rPr>
            </w:pPr>
            <w:r w:rsidRPr="00816A9A">
              <w:rPr>
                <w:rFonts w:hint="eastAsia"/>
                <w:b/>
                <w:sz w:val="28"/>
                <w:szCs w:val="28"/>
              </w:rPr>
              <w:t>学生的长方体和正方体的体积运用</w:t>
            </w:r>
          </w:p>
        </w:tc>
      </w:tr>
      <w:tr w:rsidR="001F0389" w:rsidTr="00AC5700">
        <w:trPr>
          <w:trHeight w:val="72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89" w:rsidRPr="00816A9A" w:rsidRDefault="001F0389">
            <w:pPr>
              <w:jc w:val="center"/>
              <w:rPr>
                <w:b/>
                <w:sz w:val="28"/>
                <w:szCs w:val="28"/>
              </w:rPr>
            </w:pPr>
            <w:r w:rsidRPr="00816A9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89" w:rsidRPr="00816A9A" w:rsidRDefault="001F0389" w:rsidP="001F0389">
            <w:pPr>
              <w:rPr>
                <w:b/>
                <w:sz w:val="28"/>
                <w:szCs w:val="28"/>
              </w:rPr>
            </w:pPr>
            <w:r w:rsidRPr="00816A9A">
              <w:rPr>
                <w:rFonts w:hint="eastAsia"/>
                <w:b/>
                <w:sz w:val="28"/>
                <w:szCs w:val="28"/>
              </w:rPr>
              <w:t>分数乘法的灵活应用</w:t>
            </w:r>
          </w:p>
        </w:tc>
      </w:tr>
      <w:tr w:rsidR="001F0389" w:rsidTr="00AC5700">
        <w:trPr>
          <w:trHeight w:val="74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89" w:rsidRPr="00816A9A" w:rsidRDefault="001F0389">
            <w:pPr>
              <w:jc w:val="center"/>
              <w:rPr>
                <w:b/>
                <w:sz w:val="28"/>
                <w:szCs w:val="28"/>
              </w:rPr>
            </w:pPr>
            <w:r w:rsidRPr="00816A9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89" w:rsidRPr="00816A9A" w:rsidRDefault="001F0389" w:rsidP="001F0389">
            <w:pPr>
              <w:rPr>
                <w:b/>
                <w:sz w:val="28"/>
                <w:szCs w:val="28"/>
              </w:rPr>
            </w:pPr>
            <w:r w:rsidRPr="00816A9A">
              <w:rPr>
                <w:rFonts w:hint="eastAsia"/>
                <w:b/>
                <w:sz w:val="28"/>
                <w:szCs w:val="28"/>
              </w:rPr>
              <w:t>分数乘法的灵活应用与倒数</w:t>
            </w:r>
          </w:p>
        </w:tc>
      </w:tr>
      <w:tr w:rsidR="001F0389" w:rsidTr="00AC5700">
        <w:trPr>
          <w:trHeight w:val="72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89" w:rsidRPr="00816A9A" w:rsidRDefault="001F0389">
            <w:pPr>
              <w:jc w:val="center"/>
              <w:rPr>
                <w:b/>
                <w:sz w:val="28"/>
                <w:szCs w:val="28"/>
              </w:rPr>
            </w:pPr>
            <w:r w:rsidRPr="00816A9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89" w:rsidRPr="00816A9A" w:rsidRDefault="001F0389" w:rsidP="001F0389">
            <w:pPr>
              <w:rPr>
                <w:b/>
                <w:sz w:val="28"/>
                <w:szCs w:val="28"/>
              </w:rPr>
            </w:pPr>
            <w:r w:rsidRPr="00816A9A">
              <w:rPr>
                <w:rFonts w:hint="eastAsia"/>
                <w:b/>
                <w:sz w:val="28"/>
                <w:szCs w:val="28"/>
              </w:rPr>
              <w:t>分数除法的计算</w:t>
            </w:r>
          </w:p>
        </w:tc>
      </w:tr>
      <w:tr w:rsidR="001F0389" w:rsidTr="00AC5700">
        <w:trPr>
          <w:trHeight w:val="72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89" w:rsidRPr="00816A9A" w:rsidRDefault="001F0389">
            <w:pPr>
              <w:jc w:val="center"/>
              <w:rPr>
                <w:b/>
                <w:sz w:val="28"/>
                <w:szCs w:val="28"/>
              </w:rPr>
            </w:pPr>
            <w:r w:rsidRPr="00816A9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89" w:rsidRPr="00816A9A" w:rsidRDefault="001F0389" w:rsidP="001F0389">
            <w:pPr>
              <w:rPr>
                <w:b/>
                <w:sz w:val="28"/>
                <w:szCs w:val="28"/>
              </w:rPr>
            </w:pPr>
            <w:r w:rsidRPr="00816A9A">
              <w:rPr>
                <w:rFonts w:hint="eastAsia"/>
                <w:b/>
                <w:sz w:val="28"/>
                <w:szCs w:val="28"/>
              </w:rPr>
              <w:t>分数乘数混合运算</w:t>
            </w:r>
          </w:p>
        </w:tc>
      </w:tr>
      <w:tr w:rsidR="001F0389" w:rsidTr="00AC5700">
        <w:trPr>
          <w:trHeight w:val="72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89" w:rsidRPr="00816A9A" w:rsidRDefault="001F0389">
            <w:pPr>
              <w:jc w:val="center"/>
              <w:rPr>
                <w:b/>
                <w:sz w:val="28"/>
                <w:szCs w:val="28"/>
              </w:rPr>
            </w:pPr>
            <w:r w:rsidRPr="00816A9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89" w:rsidRPr="00816A9A" w:rsidRDefault="001F0389" w:rsidP="001F0389">
            <w:pPr>
              <w:rPr>
                <w:b/>
                <w:sz w:val="28"/>
                <w:szCs w:val="28"/>
              </w:rPr>
            </w:pPr>
            <w:r w:rsidRPr="00816A9A">
              <w:rPr>
                <w:rFonts w:hint="eastAsia"/>
                <w:b/>
                <w:sz w:val="28"/>
                <w:szCs w:val="28"/>
              </w:rPr>
              <w:t>分数四则混合运算</w:t>
            </w:r>
          </w:p>
        </w:tc>
      </w:tr>
      <w:tr w:rsidR="008369FF" w:rsidTr="00AC5700">
        <w:trPr>
          <w:trHeight w:val="74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FF" w:rsidRPr="00816A9A" w:rsidRDefault="008369FF">
            <w:pPr>
              <w:jc w:val="center"/>
              <w:rPr>
                <w:b/>
                <w:sz w:val="28"/>
                <w:szCs w:val="28"/>
              </w:rPr>
            </w:pPr>
            <w:r w:rsidRPr="00816A9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FF" w:rsidRPr="00816A9A" w:rsidRDefault="00816A9A" w:rsidP="008369FF">
            <w:pPr>
              <w:rPr>
                <w:b/>
                <w:sz w:val="24"/>
              </w:rPr>
            </w:pPr>
            <w:r w:rsidRPr="00816A9A">
              <w:rPr>
                <w:rFonts w:hint="eastAsia"/>
                <w:b/>
                <w:sz w:val="24"/>
              </w:rPr>
              <w:t>分数连除与混合运算</w:t>
            </w:r>
          </w:p>
        </w:tc>
      </w:tr>
      <w:tr w:rsidR="00595666" w:rsidTr="00AC5700">
        <w:trPr>
          <w:trHeight w:val="72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66" w:rsidRPr="00816A9A" w:rsidRDefault="00595666">
            <w:pPr>
              <w:jc w:val="center"/>
              <w:rPr>
                <w:b/>
                <w:sz w:val="28"/>
                <w:szCs w:val="28"/>
              </w:rPr>
            </w:pPr>
            <w:r w:rsidRPr="00816A9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66" w:rsidRPr="00816A9A" w:rsidRDefault="008369FF" w:rsidP="00BE0C50">
            <w:pPr>
              <w:rPr>
                <w:b/>
                <w:sz w:val="28"/>
                <w:szCs w:val="28"/>
              </w:rPr>
            </w:pPr>
            <w:r w:rsidRPr="00816A9A">
              <w:rPr>
                <w:rFonts w:hint="eastAsia"/>
                <w:b/>
                <w:sz w:val="28"/>
                <w:szCs w:val="28"/>
              </w:rPr>
              <w:t>求比值和化简比</w:t>
            </w:r>
          </w:p>
        </w:tc>
      </w:tr>
      <w:tr w:rsidR="00595666" w:rsidTr="00AC5700">
        <w:trPr>
          <w:trHeight w:val="72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66" w:rsidRPr="00816A9A" w:rsidRDefault="00595666">
            <w:pPr>
              <w:jc w:val="center"/>
              <w:rPr>
                <w:b/>
                <w:sz w:val="28"/>
                <w:szCs w:val="28"/>
              </w:rPr>
            </w:pPr>
            <w:r w:rsidRPr="00816A9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66" w:rsidRPr="00816A9A" w:rsidRDefault="008369FF" w:rsidP="00BE0C50">
            <w:pPr>
              <w:rPr>
                <w:b/>
                <w:sz w:val="28"/>
                <w:szCs w:val="28"/>
              </w:rPr>
            </w:pPr>
            <w:r w:rsidRPr="00816A9A">
              <w:rPr>
                <w:rFonts w:hint="eastAsia"/>
                <w:b/>
                <w:sz w:val="28"/>
                <w:szCs w:val="28"/>
              </w:rPr>
              <w:t>用转化策略解决实际问题的练习</w:t>
            </w:r>
          </w:p>
        </w:tc>
      </w:tr>
      <w:tr w:rsidR="00595666" w:rsidTr="00AC5700">
        <w:trPr>
          <w:trHeight w:val="74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66" w:rsidRPr="00816A9A" w:rsidRDefault="00595666">
            <w:pPr>
              <w:jc w:val="center"/>
              <w:rPr>
                <w:b/>
                <w:sz w:val="28"/>
                <w:szCs w:val="28"/>
              </w:rPr>
            </w:pPr>
            <w:r w:rsidRPr="00816A9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66" w:rsidRPr="00816A9A" w:rsidRDefault="008369FF" w:rsidP="00BE0C50">
            <w:pPr>
              <w:rPr>
                <w:b/>
                <w:sz w:val="28"/>
                <w:szCs w:val="28"/>
              </w:rPr>
            </w:pPr>
            <w:r w:rsidRPr="00816A9A">
              <w:rPr>
                <w:rFonts w:hint="eastAsia"/>
                <w:b/>
                <w:sz w:val="28"/>
                <w:szCs w:val="28"/>
              </w:rPr>
              <w:t>列方程解决实际问题</w:t>
            </w:r>
          </w:p>
        </w:tc>
      </w:tr>
      <w:tr w:rsidR="00F225F9" w:rsidTr="00595666">
        <w:trPr>
          <w:trHeight w:val="70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F9" w:rsidRPr="00816A9A" w:rsidRDefault="00F225F9">
            <w:pPr>
              <w:jc w:val="center"/>
              <w:rPr>
                <w:b/>
                <w:sz w:val="28"/>
                <w:szCs w:val="28"/>
              </w:rPr>
            </w:pPr>
            <w:r w:rsidRPr="00816A9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66" w:rsidRPr="00816A9A" w:rsidRDefault="00595666" w:rsidP="00F225F9">
            <w:pPr>
              <w:rPr>
                <w:b/>
                <w:sz w:val="28"/>
                <w:szCs w:val="28"/>
              </w:rPr>
            </w:pPr>
            <w:r w:rsidRPr="00816A9A">
              <w:rPr>
                <w:rFonts w:hint="eastAsia"/>
                <w:b/>
                <w:sz w:val="28"/>
                <w:szCs w:val="28"/>
              </w:rPr>
              <w:t>期末回顾复习</w:t>
            </w:r>
          </w:p>
        </w:tc>
      </w:tr>
    </w:tbl>
    <w:p w:rsidR="00AC5700" w:rsidRDefault="00AC5700" w:rsidP="00AC5700">
      <w:pPr>
        <w:rPr>
          <w:b/>
          <w:sz w:val="44"/>
          <w:szCs w:val="44"/>
        </w:rPr>
      </w:pPr>
    </w:p>
    <w:p w:rsidR="00AC5700" w:rsidRDefault="00AC5700" w:rsidP="00BE58AD">
      <w:pPr>
        <w:rPr>
          <w:b/>
          <w:sz w:val="44"/>
          <w:szCs w:val="44"/>
        </w:rPr>
        <w:sectPr w:rsidR="00AC5700">
          <w:headerReference w:type="default" r:id="rId7"/>
          <w:pgSz w:w="11906" w:h="16838"/>
          <w:pgMar w:top="567" w:right="1134" w:bottom="567" w:left="1134" w:header="851" w:footer="992" w:gutter="0"/>
          <w:cols w:space="720"/>
          <w:docGrid w:type="lines" w:linePitch="312"/>
        </w:sectPr>
      </w:pPr>
    </w:p>
    <w:p w:rsidR="00BE58AD" w:rsidRDefault="00BE58AD" w:rsidP="00BE58A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  <w:r>
        <w:rPr>
          <w:rFonts w:hint="eastAsia"/>
          <w:b/>
          <w:sz w:val="44"/>
          <w:szCs w:val="44"/>
        </w:rPr>
        <w:t>1</w:t>
      </w:r>
    </w:p>
    <w:tbl>
      <w:tblPr>
        <w:tblStyle w:val="a6"/>
        <w:tblW w:w="0" w:type="auto"/>
        <w:jc w:val="center"/>
        <w:tblLayout w:type="fixed"/>
        <w:tblLook w:val="0000"/>
      </w:tblPr>
      <w:tblGrid>
        <w:gridCol w:w="1548"/>
        <w:gridCol w:w="7434"/>
      </w:tblGrid>
      <w:tr w:rsidR="00BE58AD" w:rsidTr="00096386">
        <w:trPr>
          <w:jc w:val="center"/>
        </w:trPr>
        <w:tc>
          <w:tcPr>
            <w:tcW w:w="1548" w:type="dxa"/>
          </w:tcPr>
          <w:p w:rsidR="00BE58AD" w:rsidRDefault="00BE58AD" w:rsidP="000963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BE58AD" w:rsidRDefault="00BE58AD" w:rsidP="000963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 w:rsidR="00BE58AD" w:rsidRPr="007E7CA8" w:rsidRDefault="00BE58AD" w:rsidP="00096386">
            <w:pPr>
              <w:rPr>
                <w:b/>
                <w:sz w:val="32"/>
                <w:szCs w:val="32"/>
              </w:rPr>
            </w:pPr>
            <w:r w:rsidRPr="007E7CA8">
              <w:rPr>
                <w:rFonts w:hint="eastAsia"/>
                <w:b/>
                <w:sz w:val="32"/>
                <w:szCs w:val="32"/>
              </w:rPr>
              <w:t>明确常规要求</w:t>
            </w:r>
            <w:r w:rsidR="007E7CA8" w:rsidRPr="007E7CA8">
              <w:rPr>
                <w:rFonts w:hint="eastAsia"/>
                <w:b/>
                <w:sz w:val="32"/>
                <w:szCs w:val="32"/>
              </w:rPr>
              <w:t>、计算摸底测试</w:t>
            </w:r>
          </w:p>
        </w:tc>
      </w:tr>
      <w:tr w:rsidR="00BE58AD" w:rsidTr="00096386">
        <w:trPr>
          <w:jc w:val="center"/>
        </w:trPr>
        <w:tc>
          <w:tcPr>
            <w:tcW w:w="1548" w:type="dxa"/>
            <w:vAlign w:val="center"/>
          </w:tcPr>
          <w:p w:rsidR="00BE58AD" w:rsidRDefault="00BE58AD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BE58AD" w:rsidRDefault="00BE58AD" w:rsidP="000963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BE58AD" w:rsidRDefault="00BE58AD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BE58AD" w:rsidRDefault="00BE58AD" w:rsidP="000963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BE58AD" w:rsidRDefault="00BE58AD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BE58AD" w:rsidRDefault="00BE58AD" w:rsidP="000963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BE58AD" w:rsidRDefault="00BE58AD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BE58AD" w:rsidRDefault="00BE58AD" w:rsidP="000963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 w:rsidR="007E7CA8" w:rsidRDefault="009047B5" w:rsidP="007E7CA8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一、</w:t>
            </w:r>
            <w:r w:rsidR="007E7CA8" w:rsidRPr="007E7CA8">
              <w:rPr>
                <w:rFonts w:hint="eastAsia"/>
                <w:b/>
                <w:sz w:val="32"/>
                <w:szCs w:val="32"/>
              </w:rPr>
              <w:t>明确常规要求</w:t>
            </w:r>
            <w:r w:rsidR="007E7CA8">
              <w:rPr>
                <w:rFonts w:hint="eastAsia"/>
                <w:b/>
                <w:sz w:val="32"/>
                <w:szCs w:val="32"/>
              </w:rPr>
              <w:t>（</w:t>
            </w:r>
            <w:r w:rsidR="007E7CA8">
              <w:rPr>
                <w:rFonts w:hint="eastAsia"/>
                <w:b/>
                <w:sz w:val="32"/>
                <w:szCs w:val="32"/>
              </w:rPr>
              <w:t>20</w:t>
            </w:r>
            <w:r w:rsidR="007E7CA8">
              <w:rPr>
                <w:rFonts w:hint="eastAsia"/>
                <w:b/>
                <w:sz w:val="32"/>
                <w:szCs w:val="32"/>
              </w:rPr>
              <w:t>分钟）</w:t>
            </w:r>
          </w:p>
          <w:p w:rsidR="00BE58AD" w:rsidRPr="009047B5" w:rsidRDefault="00BE58AD" w:rsidP="00BE58AD">
            <w:pPr>
              <w:numPr>
                <w:ilvl w:val="0"/>
                <w:numId w:val="2"/>
              </w:numPr>
              <w:spacing w:line="360" w:lineRule="auto"/>
              <w:rPr>
                <w:b/>
                <w:sz w:val="24"/>
              </w:rPr>
            </w:pPr>
            <w:r w:rsidRPr="009047B5">
              <w:rPr>
                <w:rFonts w:hint="eastAsia"/>
                <w:b/>
                <w:sz w:val="24"/>
              </w:rPr>
              <w:t>点名；</w:t>
            </w:r>
          </w:p>
          <w:p w:rsidR="00BE58AD" w:rsidRPr="009047B5" w:rsidRDefault="00BE58AD" w:rsidP="00BE58AD">
            <w:pPr>
              <w:numPr>
                <w:ilvl w:val="0"/>
                <w:numId w:val="2"/>
              </w:numPr>
              <w:spacing w:line="360" w:lineRule="auto"/>
              <w:rPr>
                <w:b/>
                <w:sz w:val="24"/>
              </w:rPr>
            </w:pPr>
            <w:r w:rsidRPr="009047B5">
              <w:rPr>
                <w:rFonts w:hint="eastAsia"/>
                <w:b/>
                <w:sz w:val="24"/>
              </w:rPr>
              <w:t>向学生讲清数学思维训练的重要性；</w:t>
            </w:r>
          </w:p>
          <w:p w:rsidR="00BE58AD" w:rsidRPr="009047B5" w:rsidRDefault="00BE58AD" w:rsidP="00BE58AD">
            <w:pPr>
              <w:numPr>
                <w:ilvl w:val="0"/>
                <w:numId w:val="2"/>
              </w:numPr>
              <w:spacing w:line="360" w:lineRule="auto"/>
              <w:rPr>
                <w:b/>
                <w:sz w:val="24"/>
              </w:rPr>
            </w:pPr>
            <w:r w:rsidRPr="009047B5">
              <w:rPr>
                <w:rFonts w:hint="eastAsia"/>
                <w:b/>
                <w:sz w:val="24"/>
              </w:rPr>
              <w:t>明确每次活动的要求；</w:t>
            </w:r>
          </w:p>
          <w:p w:rsidR="00BE58AD" w:rsidRPr="009047B5" w:rsidRDefault="00BE58AD" w:rsidP="00BE58AD">
            <w:pPr>
              <w:numPr>
                <w:ilvl w:val="0"/>
                <w:numId w:val="2"/>
              </w:numPr>
              <w:spacing w:line="360" w:lineRule="auto"/>
              <w:rPr>
                <w:b/>
                <w:sz w:val="24"/>
              </w:rPr>
            </w:pPr>
            <w:r w:rsidRPr="009047B5">
              <w:rPr>
                <w:rFonts w:hint="eastAsia"/>
                <w:b/>
                <w:sz w:val="24"/>
              </w:rPr>
              <w:t>排座位，各班选小组长；</w:t>
            </w:r>
          </w:p>
          <w:p w:rsidR="00BE58AD" w:rsidRPr="009047B5" w:rsidRDefault="00BE58AD" w:rsidP="00BE58AD">
            <w:pPr>
              <w:numPr>
                <w:ilvl w:val="0"/>
                <w:numId w:val="2"/>
              </w:numPr>
              <w:spacing w:line="360" w:lineRule="auto"/>
              <w:rPr>
                <w:b/>
                <w:sz w:val="24"/>
              </w:rPr>
            </w:pPr>
            <w:r w:rsidRPr="009047B5">
              <w:rPr>
                <w:rFonts w:hint="eastAsia"/>
                <w:b/>
                <w:sz w:val="24"/>
              </w:rPr>
              <w:t>各班选一个字写的好的同学，填写本班参加数学思维训练同学的座位表；</w:t>
            </w:r>
          </w:p>
          <w:p w:rsidR="00BE58AD" w:rsidRPr="009047B5" w:rsidRDefault="00BE58AD" w:rsidP="00BE58AD">
            <w:pPr>
              <w:numPr>
                <w:ilvl w:val="0"/>
                <w:numId w:val="2"/>
              </w:numPr>
              <w:spacing w:line="360" w:lineRule="auto"/>
              <w:rPr>
                <w:b/>
                <w:sz w:val="24"/>
              </w:rPr>
            </w:pPr>
            <w:r w:rsidRPr="009047B5">
              <w:rPr>
                <w:rFonts w:hint="eastAsia"/>
                <w:b/>
                <w:sz w:val="24"/>
              </w:rPr>
              <w:t>总结。</w:t>
            </w:r>
          </w:p>
          <w:p w:rsidR="00BE58AD" w:rsidRDefault="009047B5" w:rsidP="00096386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二、</w:t>
            </w:r>
            <w:r w:rsidR="007E7CA8" w:rsidRPr="007E7CA8">
              <w:rPr>
                <w:rFonts w:hint="eastAsia"/>
                <w:b/>
                <w:sz w:val="32"/>
                <w:szCs w:val="32"/>
              </w:rPr>
              <w:t>计算摸底测试</w:t>
            </w:r>
            <w:r w:rsidR="007E7CA8">
              <w:rPr>
                <w:rFonts w:hint="eastAsia"/>
                <w:b/>
                <w:sz w:val="32"/>
                <w:szCs w:val="32"/>
              </w:rPr>
              <w:t>（</w:t>
            </w:r>
            <w:r w:rsidR="007E7CA8">
              <w:rPr>
                <w:rFonts w:hint="eastAsia"/>
                <w:b/>
                <w:sz w:val="32"/>
                <w:szCs w:val="32"/>
              </w:rPr>
              <w:t>20</w:t>
            </w:r>
            <w:r w:rsidR="007E7CA8">
              <w:rPr>
                <w:rFonts w:hint="eastAsia"/>
                <w:b/>
                <w:sz w:val="32"/>
                <w:szCs w:val="32"/>
              </w:rPr>
              <w:t>分钟）</w:t>
            </w:r>
          </w:p>
          <w:p w:rsidR="007E7CA8" w:rsidRPr="009047B5" w:rsidRDefault="007E7CA8" w:rsidP="007E7CA8">
            <w:pPr>
              <w:spacing w:line="276" w:lineRule="auto"/>
              <w:rPr>
                <w:b/>
                <w:sz w:val="28"/>
                <w:szCs w:val="28"/>
              </w:rPr>
            </w:pPr>
            <w:r w:rsidRPr="009047B5">
              <w:rPr>
                <w:rFonts w:hint="eastAsia"/>
                <w:b/>
                <w:sz w:val="28"/>
                <w:szCs w:val="28"/>
              </w:rPr>
              <w:t>一、直接写出得数</w:t>
            </w:r>
          </w:p>
          <w:p w:rsidR="007E7CA8" w:rsidRPr="009047B5" w:rsidRDefault="007E7CA8" w:rsidP="009047B5">
            <w:pPr>
              <w:spacing w:line="360" w:lineRule="auto"/>
              <w:rPr>
                <w:b/>
                <w:sz w:val="24"/>
              </w:rPr>
            </w:pPr>
            <w:r w:rsidRPr="009047B5">
              <w:rPr>
                <w:rFonts w:hint="eastAsia"/>
                <w:b/>
                <w:sz w:val="24"/>
              </w:rPr>
              <w:t>80</w:t>
            </w:r>
            <w:r w:rsidRPr="009047B5">
              <w:rPr>
                <w:rFonts w:hint="eastAsia"/>
                <w:b/>
                <w:sz w:val="24"/>
              </w:rPr>
              <w:t>÷</w:t>
            </w:r>
            <w:r w:rsidRPr="009047B5">
              <w:rPr>
                <w:rFonts w:hint="eastAsia"/>
                <w:b/>
                <w:sz w:val="24"/>
              </w:rPr>
              <w:t>1.6=      6.3</w:t>
            </w:r>
            <w:r w:rsidRPr="009047B5">
              <w:rPr>
                <w:rFonts w:hint="eastAsia"/>
                <w:b/>
                <w:sz w:val="24"/>
              </w:rPr>
              <w:t>÷</w:t>
            </w:r>
            <w:r w:rsidRPr="009047B5">
              <w:rPr>
                <w:rFonts w:hint="eastAsia"/>
                <w:b/>
                <w:sz w:val="24"/>
              </w:rPr>
              <w:t>0.7=        0.91</w:t>
            </w:r>
            <w:r w:rsidRPr="009047B5">
              <w:rPr>
                <w:rFonts w:hint="eastAsia"/>
                <w:b/>
                <w:sz w:val="24"/>
              </w:rPr>
              <w:t>÷</w:t>
            </w:r>
            <w:r w:rsidRPr="009047B5">
              <w:rPr>
                <w:rFonts w:hint="eastAsia"/>
                <w:b/>
                <w:sz w:val="24"/>
              </w:rPr>
              <w:t>7=         2</w:t>
            </w:r>
            <w:r w:rsidRPr="009047B5">
              <w:rPr>
                <w:rFonts w:hint="eastAsia"/>
                <w:b/>
                <w:sz w:val="24"/>
              </w:rPr>
              <w:t>÷</w:t>
            </w:r>
            <w:r w:rsidRPr="009047B5">
              <w:rPr>
                <w:rFonts w:hint="eastAsia"/>
                <w:b/>
                <w:sz w:val="24"/>
              </w:rPr>
              <w:t>0.5</w:t>
            </w:r>
            <w:r w:rsidRPr="009047B5">
              <w:rPr>
                <w:rFonts w:hint="eastAsia"/>
                <w:b/>
                <w:sz w:val="24"/>
              </w:rPr>
              <w:t>×</w:t>
            </w:r>
            <w:r w:rsidRPr="009047B5">
              <w:rPr>
                <w:rFonts w:hint="eastAsia"/>
                <w:b/>
                <w:sz w:val="24"/>
              </w:rPr>
              <w:t>4=</w:t>
            </w:r>
          </w:p>
          <w:p w:rsidR="007E7CA8" w:rsidRPr="009047B5" w:rsidRDefault="007E7CA8" w:rsidP="009047B5">
            <w:pPr>
              <w:spacing w:line="360" w:lineRule="auto"/>
              <w:rPr>
                <w:b/>
                <w:sz w:val="24"/>
              </w:rPr>
            </w:pPr>
            <w:r w:rsidRPr="009047B5">
              <w:rPr>
                <w:rFonts w:hint="eastAsia"/>
                <w:b/>
                <w:sz w:val="24"/>
              </w:rPr>
              <w:t>2.4</w:t>
            </w:r>
            <w:r w:rsidRPr="009047B5">
              <w:rPr>
                <w:rFonts w:hint="eastAsia"/>
                <w:b/>
                <w:sz w:val="24"/>
              </w:rPr>
              <w:t>×</w:t>
            </w:r>
            <w:r w:rsidRPr="009047B5">
              <w:rPr>
                <w:rFonts w:hint="eastAsia"/>
                <w:b/>
                <w:sz w:val="24"/>
              </w:rPr>
              <w:t>5=       9.4</w:t>
            </w:r>
            <w:r w:rsidRPr="009047B5">
              <w:rPr>
                <w:rFonts w:hint="eastAsia"/>
                <w:b/>
                <w:sz w:val="24"/>
              </w:rPr>
              <w:t>÷</w:t>
            </w:r>
            <w:r w:rsidRPr="009047B5">
              <w:rPr>
                <w:rFonts w:hint="eastAsia"/>
                <w:b/>
                <w:sz w:val="24"/>
              </w:rPr>
              <w:t>0.94=       10</w:t>
            </w:r>
            <w:r w:rsidRPr="009047B5">
              <w:rPr>
                <w:rFonts w:hint="eastAsia"/>
                <w:b/>
                <w:sz w:val="24"/>
              </w:rPr>
              <w:t>—</w:t>
            </w:r>
            <w:r w:rsidRPr="009047B5">
              <w:rPr>
                <w:rFonts w:hint="eastAsia"/>
                <w:b/>
                <w:sz w:val="24"/>
              </w:rPr>
              <w:t>0.01=        1.13</w:t>
            </w:r>
            <w:r w:rsidRPr="009047B5">
              <w:rPr>
                <w:rFonts w:hint="eastAsia"/>
                <w:b/>
                <w:sz w:val="24"/>
              </w:rPr>
              <w:t>×</w:t>
            </w:r>
            <w:r w:rsidRPr="009047B5">
              <w:rPr>
                <w:rFonts w:hint="eastAsia"/>
                <w:b/>
                <w:sz w:val="24"/>
              </w:rPr>
              <w:t>9+1.13=</w:t>
            </w:r>
          </w:p>
          <w:p w:rsidR="007E7CA8" w:rsidRPr="009047B5" w:rsidRDefault="007E7CA8" w:rsidP="009047B5">
            <w:pPr>
              <w:spacing w:line="360" w:lineRule="auto"/>
              <w:rPr>
                <w:b/>
                <w:sz w:val="24"/>
              </w:rPr>
            </w:pPr>
            <w:r w:rsidRPr="009047B5">
              <w:rPr>
                <w:rFonts w:hint="eastAsia"/>
                <w:b/>
                <w:sz w:val="24"/>
              </w:rPr>
              <w:t>0.54</w:t>
            </w:r>
            <w:r w:rsidRPr="009047B5">
              <w:rPr>
                <w:rFonts w:hint="eastAsia"/>
                <w:b/>
                <w:sz w:val="24"/>
              </w:rPr>
              <w:t>÷</w:t>
            </w:r>
            <w:r w:rsidRPr="009047B5">
              <w:rPr>
                <w:rFonts w:hint="eastAsia"/>
                <w:b/>
                <w:sz w:val="24"/>
              </w:rPr>
              <w:t xml:space="preserve">6=      </w:t>
            </w:r>
            <w:r w:rsidRPr="009047B5">
              <w:rPr>
                <w:rFonts w:ascii="宋体" w:hAnsi="宋体" w:hint="eastAsia"/>
                <w:b/>
                <w:sz w:val="24"/>
              </w:rPr>
              <w:t>8－</w:t>
            </w:r>
            <w:r w:rsidRPr="009047B5">
              <w:rPr>
                <w:rFonts w:hint="eastAsia"/>
                <w:b/>
                <w:sz w:val="24"/>
              </w:rPr>
              <w:t>6.17=        3.6</w:t>
            </w:r>
            <w:r w:rsidRPr="009047B5">
              <w:rPr>
                <w:rFonts w:hint="eastAsia"/>
                <w:b/>
                <w:sz w:val="24"/>
              </w:rPr>
              <w:t>÷</w:t>
            </w:r>
            <w:r w:rsidRPr="009047B5">
              <w:rPr>
                <w:rFonts w:hint="eastAsia"/>
                <w:b/>
                <w:sz w:val="24"/>
              </w:rPr>
              <w:t>0.04=        9.4</w:t>
            </w:r>
            <w:r w:rsidRPr="009047B5">
              <w:rPr>
                <w:rFonts w:hint="eastAsia"/>
                <w:b/>
                <w:sz w:val="24"/>
              </w:rPr>
              <w:t>×</w:t>
            </w:r>
            <w:r w:rsidRPr="009047B5">
              <w:rPr>
                <w:rFonts w:hint="eastAsia"/>
                <w:b/>
                <w:sz w:val="24"/>
              </w:rPr>
              <w:t>5</w:t>
            </w:r>
            <w:r w:rsidRPr="009047B5">
              <w:rPr>
                <w:rFonts w:hint="eastAsia"/>
                <w:b/>
                <w:sz w:val="24"/>
              </w:rPr>
              <w:t>×</w:t>
            </w:r>
            <w:r w:rsidRPr="009047B5">
              <w:rPr>
                <w:rFonts w:hint="eastAsia"/>
                <w:b/>
                <w:sz w:val="24"/>
              </w:rPr>
              <w:t>0.2=</w:t>
            </w:r>
          </w:p>
          <w:p w:rsidR="007E7CA8" w:rsidRPr="009047B5" w:rsidRDefault="007E7CA8" w:rsidP="009047B5">
            <w:pPr>
              <w:spacing w:line="360" w:lineRule="auto"/>
              <w:rPr>
                <w:b/>
                <w:sz w:val="24"/>
              </w:rPr>
            </w:pPr>
            <w:r w:rsidRPr="009047B5">
              <w:rPr>
                <w:rFonts w:hint="eastAsia"/>
                <w:b/>
                <w:sz w:val="24"/>
              </w:rPr>
              <w:t>0.6</w:t>
            </w:r>
            <w:r w:rsidRPr="009047B5">
              <w:rPr>
                <w:rFonts w:hint="eastAsia"/>
                <w:b/>
                <w:sz w:val="24"/>
              </w:rPr>
              <w:t>×</w:t>
            </w:r>
            <w:r w:rsidRPr="009047B5">
              <w:rPr>
                <w:rFonts w:hint="eastAsia"/>
                <w:b/>
                <w:sz w:val="24"/>
              </w:rPr>
              <w:t>3.6=      4</w:t>
            </w:r>
            <w:r w:rsidRPr="009047B5">
              <w:rPr>
                <w:rFonts w:hint="eastAsia"/>
                <w:b/>
                <w:sz w:val="24"/>
              </w:rPr>
              <w:t>÷</w:t>
            </w:r>
            <w:r w:rsidRPr="009047B5">
              <w:rPr>
                <w:rFonts w:hint="eastAsia"/>
                <w:b/>
                <w:sz w:val="24"/>
              </w:rPr>
              <w:t>5=          3.07</w:t>
            </w:r>
            <w:r w:rsidRPr="009047B5">
              <w:rPr>
                <w:rFonts w:hint="eastAsia"/>
                <w:b/>
                <w:sz w:val="24"/>
              </w:rPr>
              <w:t>×</w:t>
            </w:r>
            <w:r w:rsidRPr="009047B5">
              <w:rPr>
                <w:rFonts w:hint="eastAsia"/>
                <w:b/>
                <w:sz w:val="24"/>
              </w:rPr>
              <w:t>1000=       0</w:t>
            </w:r>
            <w:r w:rsidRPr="009047B5">
              <w:rPr>
                <w:rFonts w:hint="eastAsia"/>
                <w:b/>
                <w:sz w:val="24"/>
              </w:rPr>
              <w:t>÷</w:t>
            </w:r>
            <w:r w:rsidRPr="009047B5">
              <w:rPr>
                <w:rFonts w:hint="eastAsia"/>
                <w:b/>
                <w:sz w:val="24"/>
              </w:rPr>
              <w:t>1</w:t>
            </w:r>
            <w:r w:rsidRPr="009047B5">
              <w:rPr>
                <w:rFonts w:hint="eastAsia"/>
                <w:b/>
                <w:sz w:val="24"/>
              </w:rPr>
              <w:t>×</w:t>
            </w:r>
            <w:r w:rsidRPr="009047B5">
              <w:rPr>
                <w:rFonts w:hint="eastAsia"/>
                <w:b/>
                <w:sz w:val="24"/>
              </w:rPr>
              <w:t>8.5=</w:t>
            </w:r>
          </w:p>
          <w:p w:rsidR="007E7CA8" w:rsidRPr="009047B5" w:rsidRDefault="007E7CA8" w:rsidP="007E7CA8">
            <w:pPr>
              <w:spacing w:line="276" w:lineRule="auto"/>
              <w:rPr>
                <w:b/>
                <w:sz w:val="24"/>
              </w:rPr>
            </w:pPr>
            <w:r w:rsidRPr="009047B5">
              <w:rPr>
                <w:rFonts w:hint="eastAsia"/>
                <w:b/>
                <w:sz w:val="24"/>
              </w:rPr>
              <w:t>二、列竖式计算。</w:t>
            </w:r>
          </w:p>
          <w:p w:rsidR="007E7CA8" w:rsidRPr="009047B5" w:rsidRDefault="007E7CA8" w:rsidP="007E7CA8">
            <w:pPr>
              <w:spacing w:line="276" w:lineRule="auto"/>
              <w:rPr>
                <w:b/>
                <w:sz w:val="24"/>
              </w:rPr>
            </w:pPr>
            <w:r w:rsidRPr="009047B5">
              <w:rPr>
                <w:rFonts w:hint="eastAsia"/>
                <w:b/>
                <w:sz w:val="24"/>
              </w:rPr>
              <w:t>2.5</w:t>
            </w:r>
            <w:r w:rsidRPr="009047B5">
              <w:rPr>
                <w:rFonts w:hint="eastAsia"/>
                <w:b/>
                <w:sz w:val="24"/>
              </w:rPr>
              <w:t>×</w:t>
            </w:r>
            <w:r w:rsidRPr="009047B5">
              <w:rPr>
                <w:rFonts w:hint="eastAsia"/>
                <w:b/>
                <w:sz w:val="24"/>
              </w:rPr>
              <w:t>0.62=       12.5</w:t>
            </w:r>
            <w:r w:rsidRPr="009047B5">
              <w:rPr>
                <w:rFonts w:hint="eastAsia"/>
                <w:b/>
                <w:sz w:val="24"/>
              </w:rPr>
              <w:t>÷</w:t>
            </w:r>
            <w:r w:rsidRPr="009047B5">
              <w:rPr>
                <w:rFonts w:hint="eastAsia"/>
                <w:b/>
                <w:sz w:val="24"/>
              </w:rPr>
              <w:t>0.25=      10</w:t>
            </w:r>
            <w:r w:rsidRPr="009047B5">
              <w:rPr>
                <w:rFonts w:hint="eastAsia"/>
                <w:b/>
                <w:sz w:val="24"/>
              </w:rPr>
              <w:t>—</w:t>
            </w:r>
            <w:r w:rsidRPr="009047B5">
              <w:rPr>
                <w:rFonts w:hint="eastAsia"/>
                <w:b/>
                <w:sz w:val="24"/>
              </w:rPr>
              <w:t>4.39=       8.84</w:t>
            </w:r>
            <w:r w:rsidRPr="009047B5">
              <w:rPr>
                <w:rFonts w:hint="eastAsia"/>
                <w:b/>
                <w:sz w:val="24"/>
              </w:rPr>
              <w:t>÷</w:t>
            </w:r>
            <w:r w:rsidRPr="009047B5">
              <w:rPr>
                <w:rFonts w:hint="eastAsia"/>
                <w:b/>
                <w:sz w:val="24"/>
              </w:rPr>
              <w:t>17=</w:t>
            </w:r>
          </w:p>
          <w:p w:rsidR="00BE58AD" w:rsidRPr="009047B5" w:rsidRDefault="00BE58AD" w:rsidP="00096386">
            <w:pPr>
              <w:spacing w:line="360" w:lineRule="auto"/>
              <w:rPr>
                <w:b/>
                <w:sz w:val="24"/>
              </w:rPr>
            </w:pPr>
          </w:p>
          <w:p w:rsidR="00BE58AD" w:rsidRPr="009047B5" w:rsidRDefault="00BE58AD" w:rsidP="00096386">
            <w:pPr>
              <w:spacing w:line="360" w:lineRule="auto"/>
              <w:rPr>
                <w:b/>
                <w:sz w:val="32"/>
                <w:szCs w:val="32"/>
              </w:rPr>
            </w:pPr>
          </w:p>
          <w:p w:rsidR="00BE58AD" w:rsidRPr="009047B5" w:rsidRDefault="00BE58AD" w:rsidP="00096386">
            <w:pPr>
              <w:spacing w:line="360" w:lineRule="auto"/>
              <w:rPr>
                <w:b/>
                <w:sz w:val="32"/>
                <w:szCs w:val="32"/>
              </w:rPr>
            </w:pPr>
          </w:p>
          <w:p w:rsidR="007E7CA8" w:rsidRPr="009047B5" w:rsidRDefault="007E7CA8" w:rsidP="007E7CA8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 w:rsidR="007E7CA8" w:rsidRPr="009047B5" w:rsidRDefault="009047B5" w:rsidP="007E7CA8">
            <w:pPr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13</w:t>
            </w:r>
            <w:r w:rsidR="007E7CA8" w:rsidRPr="009047B5">
              <w:rPr>
                <w:rFonts w:ascii="宋体" w:hAnsi="宋体" w:hint="eastAsia"/>
                <w:b/>
                <w:sz w:val="24"/>
              </w:rPr>
              <w:t>÷</w:t>
            </w:r>
            <w:r>
              <w:rPr>
                <w:rFonts w:ascii="宋体" w:hAnsi="宋体" w:hint="eastAsia"/>
                <w:b/>
                <w:sz w:val="24"/>
              </w:rPr>
              <w:t>25</w:t>
            </w:r>
            <w:r w:rsidR="007E7CA8" w:rsidRPr="009047B5">
              <w:rPr>
                <w:rFonts w:ascii="宋体" w:hAnsi="宋体" w:hint="eastAsia"/>
                <w:b/>
                <w:sz w:val="24"/>
              </w:rPr>
              <w:t>=         1.3× 5.06=                  *4.05÷1.8=</w:t>
            </w:r>
          </w:p>
          <w:p w:rsidR="00BE58AD" w:rsidRDefault="00BE58AD" w:rsidP="00096386">
            <w:pPr>
              <w:spacing w:line="360" w:lineRule="auto"/>
              <w:rPr>
                <w:b/>
                <w:sz w:val="32"/>
                <w:szCs w:val="32"/>
              </w:rPr>
            </w:pPr>
          </w:p>
          <w:p w:rsidR="00BE58AD" w:rsidRDefault="00BE58AD" w:rsidP="00096386">
            <w:pPr>
              <w:spacing w:line="360" w:lineRule="auto"/>
              <w:rPr>
                <w:b/>
                <w:sz w:val="32"/>
                <w:szCs w:val="32"/>
              </w:rPr>
            </w:pPr>
          </w:p>
          <w:p w:rsidR="00BE58AD" w:rsidRDefault="00BE58AD" w:rsidP="00096386">
            <w:pPr>
              <w:rPr>
                <w:b/>
                <w:sz w:val="32"/>
                <w:szCs w:val="32"/>
              </w:rPr>
            </w:pPr>
          </w:p>
        </w:tc>
      </w:tr>
    </w:tbl>
    <w:p w:rsidR="009057A6" w:rsidRDefault="009057A6" w:rsidP="009047B5">
      <w:pPr>
        <w:rPr>
          <w:b/>
          <w:sz w:val="44"/>
          <w:szCs w:val="44"/>
        </w:rPr>
      </w:pPr>
    </w:p>
    <w:p w:rsidR="009047B5" w:rsidRDefault="009047B5" w:rsidP="009047B5">
      <w:pPr>
        <w:rPr>
          <w:b/>
          <w:sz w:val="44"/>
          <w:szCs w:val="44"/>
        </w:rPr>
      </w:pPr>
    </w:p>
    <w:p w:rsidR="009057A6" w:rsidRDefault="009057A6" w:rsidP="009057A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  <w:r>
        <w:rPr>
          <w:rFonts w:hint="eastAsia"/>
          <w:b/>
          <w:sz w:val="44"/>
          <w:szCs w:val="44"/>
        </w:rPr>
        <w:t>2</w:t>
      </w:r>
    </w:p>
    <w:tbl>
      <w:tblPr>
        <w:tblStyle w:val="a6"/>
        <w:tblW w:w="0" w:type="auto"/>
        <w:jc w:val="center"/>
        <w:tblLayout w:type="fixed"/>
        <w:tblLook w:val="0000"/>
      </w:tblPr>
      <w:tblGrid>
        <w:gridCol w:w="1548"/>
        <w:gridCol w:w="7434"/>
      </w:tblGrid>
      <w:tr w:rsidR="009057A6" w:rsidTr="00096386">
        <w:trPr>
          <w:jc w:val="center"/>
        </w:trPr>
        <w:tc>
          <w:tcPr>
            <w:tcW w:w="1548" w:type="dxa"/>
          </w:tcPr>
          <w:p w:rsidR="009057A6" w:rsidRDefault="009057A6" w:rsidP="000963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9057A6" w:rsidRDefault="009057A6" w:rsidP="000963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 w:rsidR="009057A6" w:rsidRPr="009047B5" w:rsidRDefault="009047B5" w:rsidP="00096386">
            <w:pPr>
              <w:rPr>
                <w:b/>
                <w:sz w:val="32"/>
                <w:szCs w:val="32"/>
              </w:rPr>
            </w:pPr>
            <w:r w:rsidRPr="009047B5">
              <w:rPr>
                <w:rFonts w:hint="eastAsia"/>
                <w:b/>
                <w:sz w:val="28"/>
                <w:szCs w:val="28"/>
              </w:rPr>
              <w:t>小数加减法的练习</w:t>
            </w:r>
          </w:p>
        </w:tc>
      </w:tr>
      <w:tr w:rsidR="009057A6" w:rsidTr="00096386">
        <w:trPr>
          <w:jc w:val="center"/>
        </w:trPr>
        <w:tc>
          <w:tcPr>
            <w:tcW w:w="1548" w:type="dxa"/>
            <w:vAlign w:val="center"/>
          </w:tcPr>
          <w:p w:rsidR="009057A6" w:rsidRDefault="009057A6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9057A6" w:rsidRDefault="009057A6" w:rsidP="000963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9057A6" w:rsidRDefault="009057A6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9057A6" w:rsidRDefault="009057A6" w:rsidP="000963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9057A6" w:rsidRDefault="009057A6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9057A6" w:rsidRDefault="009057A6" w:rsidP="000963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9057A6" w:rsidRDefault="009057A6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9057A6" w:rsidRDefault="009057A6" w:rsidP="000963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 w:rsidR="009057A6" w:rsidRDefault="009057A6" w:rsidP="00096386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教学过程：</w:t>
            </w:r>
          </w:p>
          <w:p w:rsidR="009057A6" w:rsidRDefault="009057A6" w:rsidP="00096386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  <w:r>
              <w:rPr>
                <w:rFonts w:hint="eastAsia"/>
                <w:b/>
                <w:sz w:val="32"/>
                <w:szCs w:val="32"/>
              </w:rPr>
              <w:t>、点名；</w:t>
            </w:r>
          </w:p>
          <w:p w:rsidR="009047B5" w:rsidRDefault="009057A6" w:rsidP="00096386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  <w:r>
              <w:rPr>
                <w:rFonts w:hint="eastAsia"/>
                <w:b/>
                <w:sz w:val="32"/>
                <w:szCs w:val="32"/>
              </w:rPr>
              <w:t>、</w:t>
            </w:r>
            <w:r w:rsidR="009047B5">
              <w:rPr>
                <w:rFonts w:hint="eastAsia"/>
                <w:b/>
                <w:sz w:val="32"/>
                <w:szCs w:val="32"/>
              </w:rPr>
              <w:t>讲解测试中典型的错误资源</w:t>
            </w:r>
            <w:r w:rsidR="009047B5"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  <w:p w:rsidR="003B05BA" w:rsidRPr="00013F94" w:rsidRDefault="009047B5" w:rsidP="00096386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013F94">
              <w:rPr>
                <w:rFonts w:ascii="宋体" w:hAnsi="宋体" w:hint="eastAsia"/>
                <w:b/>
                <w:sz w:val="24"/>
              </w:rPr>
              <w:t xml:space="preserve">13÷25=  </w:t>
            </w:r>
          </w:p>
          <w:p w:rsidR="009047B5" w:rsidRDefault="009047B5" w:rsidP="00096386">
            <w:pPr>
              <w:spacing w:line="360" w:lineRule="auto"/>
              <w:rPr>
                <w:rFonts w:ascii="宋体" w:hAnsi="宋体"/>
                <w:sz w:val="24"/>
              </w:rPr>
            </w:pPr>
            <w:r w:rsidRPr="009047B5">
              <w:rPr>
                <w:rFonts w:ascii="宋体" w:hAnsi="宋体" w:hint="eastAsia"/>
                <w:sz w:val="24"/>
              </w:rPr>
              <w:t>在列算式中，一定要注意，13不够25除，若想在13后面填0 ，一定要注意先填上小数点，才能在小数点的后面添0，对于小数的加减法一样，若想在整数的个位后面添0，一定是先添上小数点才能加上0.</w:t>
            </w:r>
          </w:p>
          <w:p w:rsidR="003B05BA" w:rsidRPr="00013F94" w:rsidRDefault="003B05BA" w:rsidP="00096386">
            <w:pPr>
              <w:spacing w:line="360" w:lineRule="auto"/>
              <w:rPr>
                <w:b/>
                <w:sz w:val="24"/>
              </w:rPr>
            </w:pPr>
            <w:r w:rsidRPr="00013F94">
              <w:rPr>
                <w:rFonts w:hint="eastAsia"/>
                <w:b/>
                <w:sz w:val="24"/>
              </w:rPr>
              <w:t>2.5</w:t>
            </w:r>
            <w:r w:rsidRPr="00013F94">
              <w:rPr>
                <w:rFonts w:hint="eastAsia"/>
                <w:b/>
                <w:sz w:val="24"/>
              </w:rPr>
              <w:t>×</w:t>
            </w:r>
            <w:r w:rsidRPr="00013F94">
              <w:rPr>
                <w:rFonts w:hint="eastAsia"/>
                <w:b/>
                <w:sz w:val="24"/>
              </w:rPr>
              <w:t>0.62=</w:t>
            </w:r>
          </w:p>
          <w:p w:rsidR="003B05BA" w:rsidRPr="003B05BA" w:rsidRDefault="003B05BA" w:rsidP="00096386">
            <w:pPr>
              <w:spacing w:line="360" w:lineRule="auto"/>
              <w:rPr>
                <w:rFonts w:ascii="宋体" w:hAnsi="宋体"/>
                <w:sz w:val="24"/>
              </w:rPr>
            </w:pPr>
            <w:r w:rsidRPr="003B05BA">
              <w:rPr>
                <w:rFonts w:hint="eastAsia"/>
                <w:sz w:val="24"/>
              </w:rPr>
              <w:t>在列式时，要注意小数乘法，是先把小数乘小数看作整数乘整数，是末尾对齐，计算结果小数的末尾有</w:t>
            </w:r>
            <w:r w:rsidRPr="003B05BA">
              <w:rPr>
                <w:rFonts w:hint="eastAsia"/>
                <w:sz w:val="24"/>
              </w:rPr>
              <w:t>0</w:t>
            </w:r>
            <w:r w:rsidRPr="003B05BA">
              <w:rPr>
                <w:rFonts w:hint="eastAsia"/>
                <w:sz w:val="24"/>
              </w:rPr>
              <w:t>，要注意化简，最后结果最简的情况。</w:t>
            </w:r>
            <w:r>
              <w:rPr>
                <w:rFonts w:hint="eastAsia"/>
                <w:sz w:val="24"/>
              </w:rPr>
              <w:t>（只要小数的末尾有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，都要把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去掉，化简成最简小数。）</w:t>
            </w:r>
          </w:p>
          <w:p w:rsidR="009047B5" w:rsidRPr="009047B5" w:rsidRDefault="009047B5" w:rsidP="009047B5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3</w:t>
            </w:r>
            <w:r>
              <w:rPr>
                <w:rFonts w:hint="eastAsia"/>
                <w:b/>
                <w:sz w:val="32"/>
                <w:szCs w:val="32"/>
              </w:rPr>
              <w:t>、</w:t>
            </w:r>
            <w:r w:rsidRPr="009047B5">
              <w:rPr>
                <w:rFonts w:hint="eastAsia"/>
                <w:b/>
                <w:sz w:val="32"/>
                <w:szCs w:val="32"/>
              </w:rPr>
              <w:t>讲解小数加减法的计算法则和算理。</w:t>
            </w:r>
          </w:p>
          <w:p w:rsidR="009047B5" w:rsidRPr="009047B5" w:rsidRDefault="009047B5" w:rsidP="009047B5">
            <w:pPr>
              <w:spacing w:line="360" w:lineRule="auto"/>
              <w:rPr>
                <w:sz w:val="24"/>
              </w:rPr>
            </w:pPr>
            <w:r w:rsidRPr="009047B5">
              <w:rPr>
                <w:rFonts w:hint="eastAsia"/>
                <w:sz w:val="24"/>
              </w:rPr>
              <w:t>在练习</w:t>
            </w:r>
            <w:r>
              <w:rPr>
                <w:rFonts w:hint="eastAsia"/>
                <w:sz w:val="24"/>
              </w:rPr>
              <w:t>的对比中，使学生感受到小数加、减法和整数加、减法再计算时有什么相同的地方？计算小数加、减法要注意什么？</w:t>
            </w:r>
          </w:p>
          <w:p w:rsidR="009047B5" w:rsidRDefault="00013F94" w:rsidP="00013F9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</w:rPr>
              <w:t>3.97+1.03</w:t>
            </w:r>
            <w:r w:rsidRPr="009047B5">
              <w:rPr>
                <w:rFonts w:hint="eastAsia"/>
                <w:b/>
                <w:sz w:val="24"/>
              </w:rPr>
              <w:t>=</w:t>
            </w:r>
            <w:r>
              <w:rPr>
                <w:rFonts w:hint="eastAsia"/>
                <w:b/>
                <w:sz w:val="24"/>
              </w:rPr>
              <w:t xml:space="preserve">        25</w:t>
            </w:r>
            <w:r w:rsidRPr="009047B5">
              <w:rPr>
                <w:rFonts w:hint="eastAsia"/>
                <w:b/>
                <w:sz w:val="24"/>
              </w:rPr>
              <w:t>—</w:t>
            </w:r>
            <w:r>
              <w:rPr>
                <w:rFonts w:hint="eastAsia"/>
                <w:b/>
                <w:sz w:val="24"/>
              </w:rPr>
              <w:t>5</w:t>
            </w:r>
            <w:r w:rsidRPr="009047B5">
              <w:rPr>
                <w:rFonts w:hint="eastAsia"/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6</w:t>
            </w:r>
            <w:r w:rsidRPr="009047B5">
              <w:rPr>
                <w:rFonts w:hint="eastAsia"/>
                <w:b/>
                <w:sz w:val="24"/>
              </w:rPr>
              <w:t>=</w:t>
            </w:r>
            <w:r>
              <w:rPr>
                <w:rFonts w:hint="eastAsia"/>
                <w:b/>
                <w:sz w:val="24"/>
              </w:rPr>
              <w:t xml:space="preserve">        8.6</w:t>
            </w:r>
            <w:r w:rsidRPr="009047B5">
              <w:rPr>
                <w:rFonts w:hint="eastAsia"/>
                <w:b/>
                <w:sz w:val="24"/>
              </w:rPr>
              <w:t>—</w:t>
            </w:r>
            <w:r>
              <w:rPr>
                <w:rFonts w:hint="eastAsia"/>
                <w:b/>
                <w:sz w:val="24"/>
              </w:rPr>
              <w:t>5.74</w:t>
            </w:r>
            <w:r w:rsidRPr="009047B5">
              <w:rPr>
                <w:rFonts w:hint="eastAsia"/>
                <w:b/>
                <w:sz w:val="24"/>
              </w:rPr>
              <w:t>=</w:t>
            </w:r>
          </w:p>
          <w:p w:rsidR="009047B5" w:rsidRDefault="009047B5" w:rsidP="00096386">
            <w:pPr>
              <w:spacing w:line="360" w:lineRule="auto"/>
              <w:rPr>
                <w:b/>
                <w:sz w:val="32"/>
                <w:szCs w:val="32"/>
              </w:rPr>
            </w:pPr>
          </w:p>
          <w:p w:rsidR="00013F94" w:rsidRDefault="00013F94" w:rsidP="00096386">
            <w:pPr>
              <w:spacing w:line="360" w:lineRule="auto"/>
              <w:rPr>
                <w:b/>
                <w:sz w:val="32"/>
                <w:szCs w:val="32"/>
              </w:rPr>
            </w:pPr>
          </w:p>
          <w:p w:rsidR="00013F94" w:rsidRDefault="00013F94" w:rsidP="00013F9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</w:rPr>
              <w:t>0.63+1.5</w:t>
            </w:r>
            <w:r w:rsidRPr="009047B5">
              <w:rPr>
                <w:rFonts w:hint="eastAsia"/>
                <w:b/>
                <w:sz w:val="24"/>
              </w:rPr>
              <w:t>=</w:t>
            </w:r>
            <w:r>
              <w:rPr>
                <w:rFonts w:hint="eastAsia"/>
                <w:b/>
                <w:sz w:val="24"/>
              </w:rPr>
              <w:t xml:space="preserve">        6.1</w:t>
            </w:r>
            <w:r w:rsidRPr="009047B5">
              <w:rPr>
                <w:rFonts w:hint="eastAsia"/>
                <w:b/>
                <w:sz w:val="24"/>
              </w:rPr>
              <w:t>—</w:t>
            </w:r>
            <w:r>
              <w:rPr>
                <w:rFonts w:hint="eastAsia"/>
                <w:b/>
                <w:sz w:val="24"/>
              </w:rPr>
              <w:t>5</w:t>
            </w:r>
            <w:r w:rsidRPr="009047B5">
              <w:rPr>
                <w:rFonts w:hint="eastAsia"/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78</w:t>
            </w:r>
            <w:r w:rsidRPr="009047B5">
              <w:rPr>
                <w:rFonts w:hint="eastAsia"/>
                <w:b/>
                <w:sz w:val="24"/>
              </w:rPr>
              <w:t>=</w:t>
            </w:r>
            <w:r>
              <w:rPr>
                <w:rFonts w:hint="eastAsia"/>
                <w:b/>
                <w:sz w:val="24"/>
              </w:rPr>
              <w:t xml:space="preserve">       14</w:t>
            </w:r>
            <w:r w:rsidRPr="009047B5">
              <w:rPr>
                <w:rFonts w:hint="eastAsia"/>
                <w:b/>
                <w:sz w:val="24"/>
              </w:rPr>
              <w:t>—</w:t>
            </w:r>
            <w:r>
              <w:rPr>
                <w:rFonts w:hint="eastAsia"/>
                <w:b/>
                <w:sz w:val="24"/>
              </w:rPr>
              <w:t>3.9</w:t>
            </w:r>
            <w:r w:rsidRPr="009047B5">
              <w:rPr>
                <w:rFonts w:hint="eastAsia"/>
                <w:b/>
                <w:sz w:val="24"/>
              </w:rPr>
              <w:t>=</w:t>
            </w:r>
          </w:p>
          <w:p w:rsidR="00013F94" w:rsidRDefault="00013F94" w:rsidP="00096386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（学生独立练习，教师过程中巡视有针对性的指导）</w:t>
            </w:r>
          </w:p>
          <w:p w:rsidR="00013F94" w:rsidRDefault="00013F94" w:rsidP="00096386">
            <w:pPr>
              <w:spacing w:line="360" w:lineRule="auto"/>
              <w:rPr>
                <w:b/>
                <w:sz w:val="32"/>
                <w:szCs w:val="32"/>
              </w:rPr>
            </w:pPr>
          </w:p>
          <w:p w:rsidR="00013F94" w:rsidRDefault="00013F94" w:rsidP="00096386">
            <w:pPr>
              <w:spacing w:line="360" w:lineRule="auto"/>
              <w:rPr>
                <w:b/>
                <w:sz w:val="32"/>
                <w:szCs w:val="32"/>
              </w:rPr>
            </w:pPr>
          </w:p>
          <w:p w:rsidR="00013F94" w:rsidRPr="00013F94" w:rsidRDefault="00013F94" w:rsidP="00013F9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sz w:val="32"/>
                <w:szCs w:val="32"/>
              </w:rPr>
            </w:pPr>
            <w:r w:rsidRPr="00013F94">
              <w:rPr>
                <w:rFonts w:hint="eastAsia"/>
                <w:b/>
                <w:sz w:val="32"/>
                <w:szCs w:val="32"/>
              </w:rPr>
              <w:t>同桌互批，教师有针对性的讲评</w:t>
            </w:r>
          </w:p>
          <w:p w:rsidR="009057A6" w:rsidRPr="00013F94" w:rsidRDefault="009057A6" w:rsidP="00013F94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sz w:val="32"/>
                <w:szCs w:val="32"/>
              </w:rPr>
            </w:pPr>
            <w:r w:rsidRPr="00013F94">
              <w:rPr>
                <w:rFonts w:hint="eastAsia"/>
                <w:b/>
                <w:sz w:val="32"/>
                <w:szCs w:val="32"/>
              </w:rPr>
              <w:t>总结</w:t>
            </w:r>
            <w:r w:rsidR="00013F94">
              <w:rPr>
                <w:rFonts w:hint="eastAsia"/>
                <w:b/>
                <w:sz w:val="32"/>
                <w:szCs w:val="32"/>
              </w:rPr>
              <w:t>：</w:t>
            </w:r>
            <w:r w:rsidR="00013F94">
              <w:rPr>
                <w:rFonts w:hint="eastAsia"/>
                <w:sz w:val="24"/>
              </w:rPr>
              <w:t>计算小数加、减法计算要注意什么？</w:t>
            </w:r>
            <w:r w:rsidR="007C01E3" w:rsidRPr="00013F94">
              <w:rPr>
                <w:b/>
                <w:sz w:val="32"/>
                <w:szCs w:val="32"/>
              </w:rPr>
              <w:t xml:space="preserve"> </w:t>
            </w:r>
          </w:p>
          <w:p w:rsidR="009057A6" w:rsidRDefault="009057A6" w:rsidP="00013F94">
            <w:pPr>
              <w:rPr>
                <w:b/>
                <w:sz w:val="32"/>
                <w:szCs w:val="32"/>
              </w:rPr>
            </w:pPr>
          </w:p>
        </w:tc>
      </w:tr>
    </w:tbl>
    <w:p w:rsidR="00146507" w:rsidRDefault="00146507" w:rsidP="00013F94">
      <w:pPr>
        <w:rPr>
          <w:b/>
          <w:sz w:val="44"/>
          <w:szCs w:val="44"/>
        </w:rPr>
      </w:pPr>
    </w:p>
    <w:p w:rsidR="00146507" w:rsidRDefault="00146507" w:rsidP="0014650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  <w:r>
        <w:rPr>
          <w:rFonts w:hint="eastAsia"/>
          <w:b/>
          <w:sz w:val="44"/>
          <w:szCs w:val="44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7434"/>
      </w:tblGrid>
      <w:tr w:rsidR="00146507" w:rsidRPr="00F644E7" w:rsidTr="00096386">
        <w:trPr>
          <w:jc w:val="center"/>
        </w:trPr>
        <w:tc>
          <w:tcPr>
            <w:tcW w:w="1548" w:type="dxa"/>
          </w:tcPr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 w:rsidR="00146507" w:rsidRPr="001D1AF9" w:rsidRDefault="001D1AF9" w:rsidP="00096386">
            <w:pPr>
              <w:rPr>
                <w:b/>
                <w:sz w:val="32"/>
                <w:szCs w:val="32"/>
              </w:rPr>
            </w:pPr>
            <w:r w:rsidRPr="001D1AF9">
              <w:rPr>
                <w:rFonts w:hint="eastAsia"/>
                <w:b/>
                <w:sz w:val="28"/>
                <w:szCs w:val="28"/>
              </w:rPr>
              <w:t>小数乘</w:t>
            </w:r>
            <w:r w:rsidR="001F0389">
              <w:rPr>
                <w:rFonts w:hint="eastAsia"/>
                <w:b/>
                <w:sz w:val="28"/>
                <w:szCs w:val="28"/>
              </w:rPr>
              <w:t>法</w:t>
            </w:r>
            <w:r w:rsidRPr="001D1AF9">
              <w:rPr>
                <w:rFonts w:hint="eastAsia"/>
                <w:b/>
                <w:sz w:val="28"/>
                <w:szCs w:val="28"/>
              </w:rPr>
              <w:t>的练习</w:t>
            </w:r>
          </w:p>
        </w:tc>
      </w:tr>
      <w:tr w:rsidR="00146507" w:rsidRPr="00F644E7" w:rsidTr="00096386">
        <w:trPr>
          <w:jc w:val="center"/>
        </w:trPr>
        <w:tc>
          <w:tcPr>
            <w:tcW w:w="1548" w:type="dxa"/>
            <w:vAlign w:val="center"/>
          </w:tcPr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教</w:t>
            </w: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学</w:t>
            </w: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要</w:t>
            </w: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 w:rsidR="00146507" w:rsidRPr="00F644E7" w:rsidRDefault="00146507" w:rsidP="00096386">
            <w:pPr>
              <w:spacing w:line="360" w:lineRule="auto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教学过程：</w:t>
            </w:r>
          </w:p>
          <w:p w:rsidR="00146507" w:rsidRPr="001D1AF9" w:rsidRDefault="00146507" w:rsidP="00096386">
            <w:pPr>
              <w:spacing w:line="360" w:lineRule="auto"/>
              <w:rPr>
                <w:b/>
                <w:sz w:val="30"/>
                <w:szCs w:val="30"/>
              </w:rPr>
            </w:pPr>
            <w:r w:rsidRPr="001D1AF9">
              <w:rPr>
                <w:rFonts w:hint="eastAsia"/>
                <w:b/>
                <w:sz w:val="30"/>
                <w:szCs w:val="30"/>
              </w:rPr>
              <w:t>1</w:t>
            </w:r>
            <w:r w:rsidRPr="001D1AF9">
              <w:rPr>
                <w:rFonts w:hint="eastAsia"/>
                <w:b/>
                <w:sz w:val="30"/>
                <w:szCs w:val="30"/>
              </w:rPr>
              <w:t>、点名；</w:t>
            </w:r>
          </w:p>
          <w:p w:rsidR="00146507" w:rsidRPr="001D1AF9" w:rsidRDefault="00146507" w:rsidP="00096386">
            <w:pPr>
              <w:spacing w:line="360" w:lineRule="auto"/>
              <w:rPr>
                <w:b/>
                <w:sz w:val="30"/>
                <w:szCs w:val="30"/>
              </w:rPr>
            </w:pPr>
            <w:r w:rsidRPr="001D1AF9">
              <w:rPr>
                <w:rFonts w:hint="eastAsia"/>
                <w:b/>
                <w:sz w:val="30"/>
                <w:szCs w:val="30"/>
              </w:rPr>
              <w:t>2</w:t>
            </w:r>
            <w:r w:rsidRPr="001D1AF9">
              <w:rPr>
                <w:rFonts w:hint="eastAsia"/>
                <w:b/>
                <w:sz w:val="30"/>
                <w:szCs w:val="30"/>
              </w:rPr>
              <w:t>、</w:t>
            </w:r>
            <w:r w:rsidR="001D1AF9" w:rsidRPr="001D1AF9">
              <w:rPr>
                <w:rFonts w:hint="eastAsia"/>
                <w:b/>
                <w:sz w:val="30"/>
                <w:szCs w:val="30"/>
              </w:rPr>
              <w:t>讲解小数乘法的算理和计算的法则</w:t>
            </w:r>
          </w:p>
          <w:p w:rsidR="001D1AF9" w:rsidRDefault="001D1AF9" w:rsidP="0009638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如：</w:t>
            </w:r>
            <w:r w:rsidRPr="007603E5">
              <w:rPr>
                <w:rFonts w:ascii="宋体" w:hAnsi="宋体" w:hint="eastAsia"/>
                <w:sz w:val="24"/>
              </w:rPr>
              <w:t>3.25×</w:t>
            </w:r>
            <w:r w:rsidR="00C465CD">
              <w:rPr>
                <w:rFonts w:ascii="宋体" w:hAnsi="宋体" w:hint="eastAsia"/>
                <w:sz w:val="24"/>
              </w:rPr>
              <w:t>0.8，</w:t>
            </w:r>
            <w:r>
              <w:rPr>
                <w:rFonts w:ascii="宋体" w:hAnsi="宋体" w:hint="eastAsia"/>
                <w:sz w:val="24"/>
              </w:rPr>
              <w:t>先让学生独立完成，请学生起来说一说是怎么计算的？并总结一下小数乘法的计算法则</w:t>
            </w:r>
            <w:r w:rsidR="00C465CD">
              <w:rPr>
                <w:rFonts w:ascii="宋体" w:hAnsi="宋体" w:hint="eastAsia"/>
                <w:sz w:val="24"/>
              </w:rPr>
              <w:t>。</w:t>
            </w:r>
          </w:p>
          <w:p w:rsidR="00C465CD" w:rsidRPr="00F06526" w:rsidRDefault="00F06526" w:rsidP="00096386">
            <w:pPr>
              <w:spacing w:line="360" w:lineRule="auto"/>
              <w:rPr>
                <w:b/>
                <w:sz w:val="24"/>
              </w:rPr>
            </w:pPr>
            <w:r w:rsidRPr="00F06526">
              <w:rPr>
                <w:rFonts w:hint="eastAsia"/>
                <w:b/>
                <w:sz w:val="24"/>
              </w:rPr>
              <w:t>教师</w:t>
            </w:r>
            <w:r>
              <w:rPr>
                <w:rFonts w:hint="eastAsia"/>
                <w:b/>
                <w:sz w:val="24"/>
              </w:rPr>
              <w:t>提炼：小数乘法先转化为整数乘法，末尾对齐，两个乘数一共有几位小数，结果，就从右往左数出几位在几位前面点上小数点，注意小数末尾有</w:t>
            </w:r>
            <w:r>
              <w:rPr>
                <w:rFonts w:hint="eastAsia"/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，要化简。</w:t>
            </w:r>
          </w:p>
          <w:p w:rsidR="00146507" w:rsidRPr="00F06526" w:rsidRDefault="00F06526" w:rsidP="00096386">
            <w:pPr>
              <w:spacing w:line="360" w:lineRule="auto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F06526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3、练习</w:t>
            </w:r>
          </w:p>
          <w:p w:rsidR="00146507" w:rsidRDefault="00F06526" w:rsidP="00BE0C50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7C01E3">
              <w:rPr>
                <w:rFonts w:ascii="宋体" w:hAnsi="宋体" w:hint="eastAsia"/>
                <w:sz w:val="24"/>
              </w:rPr>
              <w:t xml:space="preserve">0.68× 0.9=       </w:t>
            </w:r>
            <w:r w:rsidR="007C01E3" w:rsidRPr="007C01E3">
              <w:rPr>
                <w:rFonts w:ascii="宋体" w:hAnsi="宋体" w:hint="eastAsia"/>
                <w:sz w:val="24"/>
              </w:rPr>
              <w:t>3</w:t>
            </w:r>
            <w:r w:rsidRPr="007C01E3">
              <w:rPr>
                <w:rFonts w:ascii="宋体" w:hAnsi="宋体" w:hint="eastAsia"/>
                <w:sz w:val="24"/>
              </w:rPr>
              <w:t>.</w:t>
            </w:r>
            <w:r w:rsidR="007C01E3" w:rsidRPr="007C01E3">
              <w:rPr>
                <w:rFonts w:ascii="宋体" w:hAnsi="宋体" w:hint="eastAsia"/>
                <w:sz w:val="24"/>
              </w:rPr>
              <w:t>24</w:t>
            </w:r>
            <w:r w:rsidRPr="007C01E3">
              <w:rPr>
                <w:rFonts w:ascii="宋体" w:hAnsi="宋体" w:hint="eastAsia"/>
                <w:sz w:val="24"/>
              </w:rPr>
              <w:t xml:space="preserve">× </w:t>
            </w:r>
            <w:r w:rsidR="007C01E3" w:rsidRPr="007C01E3">
              <w:rPr>
                <w:rFonts w:ascii="宋体" w:hAnsi="宋体" w:hint="eastAsia"/>
                <w:sz w:val="24"/>
              </w:rPr>
              <w:t>65</w:t>
            </w:r>
            <w:r w:rsidRPr="007C01E3">
              <w:rPr>
                <w:rFonts w:ascii="宋体" w:hAnsi="宋体" w:hint="eastAsia"/>
                <w:sz w:val="24"/>
              </w:rPr>
              <w:t>=      0.</w:t>
            </w:r>
            <w:r w:rsidR="007C01E3" w:rsidRPr="007C01E3">
              <w:rPr>
                <w:rFonts w:ascii="宋体" w:hAnsi="宋体" w:hint="eastAsia"/>
                <w:sz w:val="24"/>
              </w:rPr>
              <w:t>217</w:t>
            </w:r>
            <w:r w:rsidRPr="007C01E3">
              <w:rPr>
                <w:rFonts w:ascii="宋体" w:hAnsi="宋体" w:hint="eastAsia"/>
                <w:sz w:val="24"/>
              </w:rPr>
              <w:t xml:space="preserve">× </w:t>
            </w:r>
            <w:r w:rsidR="007C01E3" w:rsidRPr="007C01E3">
              <w:rPr>
                <w:rFonts w:ascii="宋体" w:hAnsi="宋体" w:hint="eastAsia"/>
                <w:sz w:val="24"/>
              </w:rPr>
              <w:t>18</w:t>
            </w:r>
            <w:r w:rsidRPr="007C01E3">
              <w:rPr>
                <w:rFonts w:ascii="宋体" w:hAnsi="宋体" w:hint="eastAsia"/>
                <w:sz w:val="24"/>
              </w:rPr>
              <w:t>=</w:t>
            </w:r>
          </w:p>
          <w:p w:rsidR="00BE0C50" w:rsidRPr="007C01E3" w:rsidRDefault="00BE0C50" w:rsidP="00BE0C50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F06526" w:rsidRDefault="007C01E3" w:rsidP="00F0652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7C01E3">
              <w:rPr>
                <w:rFonts w:ascii="宋体" w:hAnsi="宋体" w:hint="eastAsia"/>
                <w:sz w:val="24"/>
              </w:rPr>
              <w:t>54</w:t>
            </w:r>
            <w:r w:rsidR="00F06526" w:rsidRPr="007C01E3">
              <w:rPr>
                <w:rFonts w:ascii="宋体" w:hAnsi="宋体" w:hint="eastAsia"/>
                <w:sz w:val="24"/>
              </w:rPr>
              <w:t>× 0.</w:t>
            </w:r>
            <w:r w:rsidRPr="007C01E3">
              <w:rPr>
                <w:rFonts w:ascii="宋体" w:hAnsi="宋体" w:hint="eastAsia"/>
                <w:sz w:val="24"/>
              </w:rPr>
              <w:t>45</w:t>
            </w:r>
            <w:r w:rsidR="00F06526" w:rsidRPr="007C01E3">
              <w:rPr>
                <w:rFonts w:ascii="宋体" w:hAnsi="宋体" w:hint="eastAsia"/>
                <w:sz w:val="24"/>
              </w:rPr>
              <w:t xml:space="preserve">=       </w:t>
            </w:r>
            <w:r w:rsidRPr="007C01E3">
              <w:rPr>
                <w:rFonts w:ascii="宋体" w:hAnsi="宋体" w:hint="eastAsia"/>
                <w:sz w:val="24"/>
              </w:rPr>
              <w:t>1.05</w:t>
            </w:r>
            <w:r w:rsidR="00F06526" w:rsidRPr="007C01E3">
              <w:rPr>
                <w:rFonts w:ascii="宋体" w:hAnsi="宋体" w:hint="eastAsia"/>
                <w:sz w:val="24"/>
              </w:rPr>
              <w:t xml:space="preserve">× </w:t>
            </w:r>
            <w:r w:rsidRPr="007C01E3">
              <w:rPr>
                <w:rFonts w:ascii="宋体" w:hAnsi="宋体" w:hint="eastAsia"/>
                <w:sz w:val="24"/>
              </w:rPr>
              <w:t>24</w:t>
            </w:r>
            <w:r w:rsidR="00F06526" w:rsidRPr="007C01E3">
              <w:rPr>
                <w:rFonts w:ascii="宋体" w:hAnsi="宋体" w:hint="eastAsia"/>
                <w:sz w:val="24"/>
              </w:rPr>
              <w:t xml:space="preserve">=    </w:t>
            </w:r>
            <w:r w:rsidR="00BE0C50">
              <w:rPr>
                <w:rFonts w:ascii="宋体" w:hAnsi="宋体" w:hint="eastAsia"/>
                <w:sz w:val="24"/>
              </w:rPr>
              <w:t xml:space="preserve"> </w:t>
            </w:r>
            <w:r w:rsidR="00F06526" w:rsidRPr="007C01E3">
              <w:rPr>
                <w:rFonts w:ascii="宋体" w:hAnsi="宋体" w:hint="eastAsia"/>
                <w:sz w:val="24"/>
              </w:rPr>
              <w:t xml:space="preserve"> </w:t>
            </w:r>
            <w:r w:rsidRPr="007C01E3">
              <w:rPr>
                <w:rFonts w:ascii="宋体" w:hAnsi="宋体" w:hint="eastAsia"/>
                <w:sz w:val="24"/>
              </w:rPr>
              <w:t>103</w:t>
            </w:r>
            <w:r w:rsidR="00F06526" w:rsidRPr="007C01E3">
              <w:rPr>
                <w:rFonts w:ascii="宋体" w:hAnsi="宋体" w:hint="eastAsia"/>
                <w:sz w:val="24"/>
              </w:rPr>
              <w:t>× 0.</w:t>
            </w:r>
            <w:r w:rsidRPr="007C01E3">
              <w:rPr>
                <w:rFonts w:ascii="宋体" w:hAnsi="宋体" w:hint="eastAsia"/>
                <w:sz w:val="24"/>
              </w:rPr>
              <w:t>25</w:t>
            </w:r>
            <w:r w:rsidR="00F06526" w:rsidRPr="007C01E3">
              <w:rPr>
                <w:rFonts w:ascii="宋体" w:hAnsi="宋体" w:hint="eastAsia"/>
                <w:sz w:val="24"/>
              </w:rPr>
              <w:t>=</w:t>
            </w:r>
          </w:p>
          <w:p w:rsidR="007C01E3" w:rsidRDefault="007C01E3" w:rsidP="00F0652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BE0C50" w:rsidRDefault="00BE0C50" w:rsidP="00BE0C50">
            <w:pPr>
              <w:spacing w:line="360" w:lineRule="auto"/>
              <w:ind w:firstLineChars="394" w:firstLine="946"/>
              <w:rPr>
                <w:rFonts w:asciiTheme="minorEastAsia" w:eastAsiaTheme="minorEastAsia" w:hAnsiTheme="minorEastAsia"/>
                <w:sz w:val="24"/>
              </w:rPr>
            </w:pPr>
            <w:r w:rsidRPr="00BE0C50">
              <w:rPr>
                <w:rFonts w:asciiTheme="minorEastAsia" w:eastAsiaTheme="minorEastAsia" w:hAnsiTheme="minorEastAsia" w:hint="eastAsia"/>
                <w:sz w:val="24"/>
              </w:rPr>
              <w:t xml:space="preserve">4.7×2.03=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BE0C50">
              <w:rPr>
                <w:rFonts w:asciiTheme="minorEastAsia" w:eastAsiaTheme="minorEastAsia" w:hAnsiTheme="minorEastAsia" w:hint="eastAsia"/>
                <w:sz w:val="24"/>
              </w:rPr>
              <w:t xml:space="preserve">    2.5×0.98=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BE0C50">
              <w:rPr>
                <w:rFonts w:asciiTheme="minorEastAsia" w:eastAsiaTheme="minorEastAsia" w:hAnsiTheme="minorEastAsia" w:hint="eastAsia"/>
                <w:sz w:val="24"/>
              </w:rPr>
              <w:t xml:space="preserve">2.05×340=  </w:t>
            </w:r>
          </w:p>
          <w:p w:rsidR="00BE0C50" w:rsidRPr="00BE0C50" w:rsidRDefault="00BE0C50" w:rsidP="00BE0C50">
            <w:pPr>
              <w:spacing w:line="360" w:lineRule="auto"/>
              <w:ind w:firstLineChars="394" w:firstLine="946"/>
              <w:rPr>
                <w:rFonts w:asciiTheme="minorEastAsia" w:eastAsiaTheme="minorEastAsia" w:hAnsiTheme="minorEastAsia"/>
                <w:sz w:val="24"/>
              </w:rPr>
            </w:pPr>
          </w:p>
          <w:p w:rsidR="00BE0C50" w:rsidRPr="00BE0C50" w:rsidRDefault="00BE0C50" w:rsidP="00BE0C50">
            <w:pPr>
              <w:spacing w:line="360" w:lineRule="auto"/>
              <w:ind w:firstLineChars="394" w:firstLine="946"/>
              <w:rPr>
                <w:rFonts w:asciiTheme="minorEastAsia" w:eastAsiaTheme="minorEastAsia" w:hAnsiTheme="minorEastAsia"/>
                <w:sz w:val="24"/>
              </w:rPr>
            </w:pPr>
            <w:r w:rsidRPr="00BE0C50">
              <w:rPr>
                <w:rFonts w:asciiTheme="minorEastAsia" w:eastAsiaTheme="minorEastAsia" w:hAnsiTheme="minorEastAsia" w:hint="eastAsia"/>
                <w:sz w:val="24"/>
              </w:rPr>
              <w:t xml:space="preserve">7.2×0.015=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BE0C50">
              <w:rPr>
                <w:rFonts w:asciiTheme="minorEastAsia" w:eastAsiaTheme="minorEastAsia" w:hAnsiTheme="minorEastAsia" w:hint="eastAsia"/>
                <w:sz w:val="24"/>
              </w:rPr>
              <w:t xml:space="preserve"> 2.8×3.45=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BE0C50">
              <w:rPr>
                <w:rFonts w:asciiTheme="minorEastAsia" w:eastAsiaTheme="minorEastAsia" w:hAnsiTheme="minorEastAsia" w:hint="eastAsia"/>
                <w:sz w:val="24"/>
              </w:rPr>
              <w:t xml:space="preserve">  406×2.5=</w:t>
            </w:r>
          </w:p>
          <w:p w:rsidR="00146507" w:rsidRPr="007C01E3" w:rsidRDefault="007C01E3" w:rsidP="00096386">
            <w:pPr>
              <w:spacing w:line="360" w:lineRule="auto"/>
              <w:rPr>
                <w:b/>
                <w:sz w:val="24"/>
              </w:rPr>
            </w:pPr>
            <w:r w:rsidRPr="007C01E3">
              <w:rPr>
                <w:rFonts w:hint="eastAsia"/>
                <w:b/>
                <w:sz w:val="24"/>
              </w:rPr>
              <w:t>学生</w:t>
            </w:r>
            <w:r>
              <w:rPr>
                <w:rFonts w:hint="eastAsia"/>
                <w:b/>
                <w:sz w:val="24"/>
              </w:rPr>
              <w:t>独立练习，教师巡视时个别指导。</w:t>
            </w:r>
          </w:p>
          <w:p w:rsidR="00146507" w:rsidRDefault="007C01E3" w:rsidP="00096386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4</w:t>
            </w:r>
            <w:r>
              <w:rPr>
                <w:rFonts w:hint="eastAsia"/>
                <w:b/>
                <w:sz w:val="32"/>
                <w:szCs w:val="32"/>
              </w:rPr>
              <w:t>、交流：</w:t>
            </w:r>
          </w:p>
          <w:p w:rsidR="007C01E3" w:rsidRPr="007C01E3" w:rsidRDefault="007C01E3" w:rsidP="0009638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讲解典型错题，请学生分析讲解。</w:t>
            </w:r>
          </w:p>
          <w:p w:rsidR="007C01E3" w:rsidRPr="007C01E3" w:rsidRDefault="007C01E3" w:rsidP="007C01E3">
            <w:pPr>
              <w:spacing w:line="360" w:lineRule="auto"/>
              <w:rPr>
                <w:b/>
                <w:kern w:val="0"/>
                <w:sz w:val="32"/>
                <w:szCs w:val="32"/>
              </w:rPr>
            </w:pPr>
            <w:r w:rsidRPr="007C01E3">
              <w:rPr>
                <w:rFonts w:hint="eastAsia"/>
                <w:b/>
                <w:sz w:val="32"/>
                <w:szCs w:val="32"/>
              </w:rPr>
              <w:t>5</w:t>
            </w:r>
            <w:r w:rsidRPr="007C01E3">
              <w:rPr>
                <w:rFonts w:hint="eastAsia"/>
                <w:b/>
                <w:sz w:val="32"/>
                <w:szCs w:val="32"/>
              </w:rPr>
              <w:t>、</w:t>
            </w:r>
            <w:r w:rsidRPr="007C01E3">
              <w:rPr>
                <w:rFonts w:hint="eastAsia"/>
                <w:b/>
                <w:kern w:val="0"/>
                <w:sz w:val="32"/>
                <w:szCs w:val="32"/>
              </w:rPr>
              <w:t>总结</w:t>
            </w:r>
            <w:r w:rsidRPr="007C01E3">
              <w:rPr>
                <w:rFonts w:hint="eastAsia"/>
                <w:b/>
                <w:sz w:val="32"/>
                <w:szCs w:val="32"/>
              </w:rPr>
              <w:t>：</w:t>
            </w:r>
            <w:r w:rsidRPr="007C01E3">
              <w:rPr>
                <w:rFonts w:hint="eastAsia"/>
                <w:sz w:val="24"/>
              </w:rPr>
              <w:t>在计算小数</w:t>
            </w:r>
            <w:r>
              <w:rPr>
                <w:rFonts w:hint="eastAsia"/>
                <w:sz w:val="24"/>
              </w:rPr>
              <w:t>乘</w:t>
            </w:r>
            <w:r w:rsidRPr="007C01E3">
              <w:rPr>
                <w:rFonts w:hint="eastAsia"/>
                <w:sz w:val="24"/>
              </w:rPr>
              <w:t>法计算要注意什么？</w:t>
            </w:r>
            <w:r w:rsidRPr="007C01E3">
              <w:rPr>
                <w:b/>
                <w:kern w:val="0"/>
                <w:sz w:val="32"/>
                <w:szCs w:val="32"/>
              </w:rPr>
              <w:t xml:space="preserve"> </w:t>
            </w:r>
          </w:p>
          <w:p w:rsidR="00146507" w:rsidRPr="007C01E3" w:rsidRDefault="007C01E3" w:rsidP="007C01E3">
            <w:pPr>
              <w:ind w:firstLineChars="200" w:firstLine="480"/>
              <w:rPr>
                <w:sz w:val="24"/>
              </w:rPr>
            </w:pPr>
            <w:r w:rsidRPr="007C01E3">
              <w:rPr>
                <w:rFonts w:hint="eastAsia"/>
                <w:sz w:val="24"/>
              </w:rPr>
              <w:t>全班交流</w:t>
            </w:r>
          </w:p>
          <w:p w:rsidR="007C01E3" w:rsidRPr="007C01E3" w:rsidRDefault="007C01E3" w:rsidP="007C01E3">
            <w:pPr>
              <w:rPr>
                <w:b/>
                <w:sz w:val="32"/>
                <w:szCs w:val="32"/>
              </w:rPr>
            </w:pPr>
          </w:p>
        </w:tc>
      </w:tr>
    </w:tbl>
    <w:p w:rsidR="00146507" w:rsidRDefault="00146507" w:rsidP="00146507">
      <w:pPr>
        <w:rPr>
          <w:b/>
          <w:sz w:val="32"/>
          <w:szCs w:val="32"/>
        </w:rPr>
      </w:pPr>
    </w:p>
    <w:p w:rsidR="00F06526" w:rsidRDefault="00F06526" w:rsidP="007C01E3">
      <w:pPr>
        <w:rPr>
          <w:b/>
          <w:sz w:val="44"/>
          <w:szCs w:val="44"/>
        </w:rPr>
      </w:pPr>
    </w:p>
    <w:p w:rsidR="00146507" w:rsidRDefault="00146507" w:rsidP="0014650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  <w:r>
        <w:rPr>
          <w:rFonts w:hint="eastAsia"/>
          <w:b/>
          <w:sz w:val="44"/>
          <w:szCs w:val="44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7434"/>
      </w:tblGrid>
      <w:tr w:rsidR="00146507" w:rsidRPr="00F644E7" w:rsidTr="00096386">
        <w:trPr>
          <w:jc w:val="center"/>
        </w:trPr>
        <w:tc>
          <w:tcPr>
            <w:tcW w:w="1548" w:type="dxa"/>
          </w:tcPr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 w:rsidR="00146507" w:rsidRPr="007C01E3" w:rsidRDefault="007C01E3" w:rsidP="00096386">
            <w:pPr>
              <w:rPr>
                <w:b/>
                <w:sz w:val="32"/>
                <w:szCs w:val="32"/>
              </w:rPr>
            </w:pPr>
            <w:r w:rsidRPr="007C01E3">
              <w:rPr>
                <w:rFonts w:hint="eastAsia"/>
                <w:b/>
                <w:sz w:val="28"/>
                <w:szCs w:val="28"/>
              </w:rPr>
              <w:t>小数除法的练习</w:t>
            </w:r>
          </w:p>
        </w:tc>
      </w:tr>
      <w:tr w:rsidR="00146507" w:rsidRPr="00F644E7" w:rsidTr="00096386">
        <w:trPr>
          <w:jc w:val="center"/>
        </w:trPr>
        <w:tc>
          <w:tcPr>
            <w:tcW w:w="1548" w:type="dxa"/>
            <w:vAlign w:val="center"/>
          </w:tcPr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教</w:t>
            </w: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学</w:t>
            </w: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要</w:t>
            </w: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 w:rsidR="00146507" w:rsidRPr="00BE0C50" w:rsidRDefault="00146507" w:rsidP="00096386">
            <w:pPr>
              <w:spacing w:line="360" w:lineRule="auto"/>
              <w:rPr>
                <w:sz w:val="24"/>
              </w:rPr>
            </w:pPr>
            <w:r w:rsidRPr="00BE0C50">
              <w:rPr>
                <w:rFonts w:hint="eastAsia"/>
                <w:sz w:val="24"/>
              </w:rPr>
              <w:t>课前准备：</w:t>
            </w:r>
            <w:r w:rsidR="007C01E3" w:rsidRPr="00BE0C50">
              <w:rPr>
                <w:rFonts w:hint="eastAsia"/>
                <w:sz w:val="24"/>
              </w:rPr>
              <w:t>准备</w:t>
            </w:r>
            <w:r w:rsidRPr="00BE0C50">
              <w:rPr>
                <w:rFonts w:hint="eastAsia"/>
                <w:sz w:val="24"/>
              </w:rPr>
              <w:t>拼贴</w:t>
            </w:r>
            <w:r w:rsidR="007C01E3" w:rsidRPr="00BE0C50">
              <w:rPr>
                <w:rFonts w:hint="eastAsia"/>
                <w:sz w:val="24"/>
              </w:rPr>
              <w:t>作业纸</w:t>
            </w:r>
            <w:r w:rsidRPr="00BE0C50">
              <w:rPr>
                <w:rFonts w:hint="eastAsia"/>
                <w:sz w:val="24"/>
              </w:rPr>
              <w:t>。</w:t>
            </w:r>
          </w:p>
          <w:p w:rsidR="00146507" w:rsidRPr="00BE0C50" w:rsidRDefault="00146507" w:rsidP="00096386">
            <w:pPr>
              <w:spacing w:line="360" w:lineRule="auto"/>
              <w:rPr>
                <w:sz w:val="24"/>
              </w:rPr>
            </w:pPr>
            <w:r w:rsidRPr="00BE0C50">
              <w:rPr>
                <w:rFonts w:hint="eastAsia"/>
                <w:sz w:val="24"/>
              </w:rPr>
              <w:t>教学过程：</w:t>
            </w:r>
          </w:p>
          <w:p w:rsidR="00146507" w:rsidRPr="001B200D" w:rsidRDefault="00146507" w:rsidP="00096386">
            <w:pPr>
              <w:spacing w:line="360" w:lineRule="auto"/>
              <w:rPr>
                <w:b/>
                <w:sz w:val="24"/>
              </w:rPr>
            </w:pPr>
            <w:r w:rsidRPr="001B200D">
              <w:rPr>
                <w:rFonts w:hint="eastAsia"/>
                <w:b/>
                <w:sz w:val="24"/>
              </w:rPr>
              <w:t>1</w:t>
            </w:r>
            <w:r w:rsidRPr="001B200D">
              <w:rPr>
                <w:rFonts w:hint="eastAsia"/>
                <w:b/>
                <w:sz w:val="24"/>
              </w:rPr>
              <w:t>、点名；</w:t>
            </w:r>
          </w:p>
          <w:p w:rsidR="001B200D" w:rsidRDefault="00146507" w:rsidP="00BE0C50">
            <w:pPr>
              <w:rPr>
                <w:rFonts w:ascii="宋体" w:hAnsi="宋体"/>
                <w:b/>
                <w:sz w:val="28"/>
                <w:szCs w:val="28"/>
              </w:rPr>
            </w:pPr>
            <w:r w:rsidRPr="001B200D">
              <w:rPr>
                <w:rFonts w:hint="eastAsia"/>
                <w:b/>
                <w:sz w:val="24"/>
              </w:rPr>
              <w:t>2</w:t>
            </w:r>
            <w:r w:rsidRPr="001B200D">
              <w:rPr>
                <w:rFonts w:hint="eastAsia"/>
                <w:b/>
                <w:sz w:val="24"/>
              </w:rPr>
              <w:t>、</w:t>
            </w:r>
            <w:r w:rsidR="00BE0C50" w:rsidRPr="001B200D">
              <w:rPr>
                <w:rFonts w:hint="eastAsia"/>
                <w:b/>
                <w:sz w:val="24"/>
              </w:rPr>
              <w:t>出示：</w:t>
            </w:r>
            <w:r w:rsidR="00BE0C50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</w:p>
          <w:p w:rsidR="00BE0C50" w:rsidRPr="00E36864" w:rsidRDefault="00BE0C50" w:rsidP="00BE0C50">
            <w:pPr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24÷25=      2.1÷0.25=</w:t>
            </w:r>
          </w:p>
          <w:p w:rsidR="00146507" w:rsidRDefault="00BE0C50" w:rsidP="00BE0C5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先放下去让学生独立做，</w:t>
            </w:r>
          </w:p>
          <w:p w:rsidR="00BE0C50" w:rsidRPr="00BE0C50" w:rsidRDefault="00BE0C50" w:rsidP="00BE0C5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交流：</w:t>
            </w:r>
            <w:r w:rsidRPr="00BE0C50">
              <w:rPr>
                <w:rFonts w:ascii="宋体" w:hAnsi="宋体" w:hint="eastAsia"/>
                <w:b/>
                <w:sz w:val="24"/>
              </w:rPr>
              <w:t>24÷25=，除数两位看两位，24不够25除，在个位上商0之后，</w:t>
            </w:r>
          </w:p>
          <w:p w:rsidR="00146507" w:rsidRDefault="00BE0C50" w:rsidP="007C01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个位算完了，再算十分位，这时，如果后面添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一定要加上小数点，如果在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不加小数点，不能再后面加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。</w:t>
            </w:r>
          </w:p>
          <w:p w:rsidR="00BE0C50" w:rsidRPr="001B200D" w:rsidRDefault="00BE0C50" w:rsidP="007C01E3">
            <w:pPr>
              <w:spacing w:line="360" w:lineRule="auto"/>
              <w:rPr>
                <w:rFonts w:ascii="宋体" w:hAnsi="宋体"/>
                <w:sz w:val="24"/>
              </w:rPr>
            </w:pPr>
            <w:r w:rsidRPr="001B200D">
              <w:rPr>
                <w:rFonts w:ascii="宋体" w:hAnsi="宋体" w:hint="eastAsia"/>
                <w:b/>
                <w:sz w:val="24"/>
              </w:rPr>
              <w:t>2.1÷0.25=</w:t>
            </w:r>
            <w:r w:rsidR="001B200D">
              <w:rPr>
                <w:rFonts w:ascii="宋体" w:hAnsi="宋体" w:hint="eastAsia"/>
                <w:b/>
                <w:sz w:val="24"/>
              </w:rPr>
              <w:t>，除数是两位小数，要把除数变成整数25，被除数页随着</w:t>
            </w:r>
            <w:r w:rsidR="001B200D" w:rsidRPr="001B200D">
              <w:rPr>
                <w:rFonts w:ascii="宋体" w:hAnsi="宋体" w:hint="eastAsia"/>
                <w:sz w:val="24"/>
              </w:rPr>
              <w:t>扩大100倍，算式就是210÷25。</w:t>
            </w:r>
          </w:p>
          <w:p w:rsidR="001B200D" w:rsidRDefault="001B200D" w:rsidP="007C01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两题对比：</w:t>
            </w:r>
          </w:p>
          <w:p w:rsidR="001B200D" w:rsidRPr="001B200D" w:rsidRDefault="001B200D" w:rsidP="007C01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小数除法是把除法变成整数，被除数随着除数同时扩大相同的倍数。注意：商的小数点要和被除数的小数点对齐。</w:t>
            </w:r>
          </w:p>
          <w:p w:rsidR="001B200D" w:rsidRDefault="001B200D" w:rsidP="00096386">
            <w:pPr>
              <w:spacing w:line="360" w:lineRule="auto"/>
              <w:rPr>
                <w:b/>
                <w:sz w:val="24"/>
              </w:rPr>
            </w:pPr>
          </w:p>
          <w:p w:rsidR="00146507" w:rsidRPr="001B200D" w:rsidRDefault="001B200D" w:rsidP="00096386">
            <w:pPr>
              <w:spacing w:line="360" w:lineRule="auto"/>
              <w:rPr>
                <w:b/>
                <w:sz w:val="24"/>
              </w:rPr>
            </w:pPr>
            <w:r w:rsidRPr="001B200D">
              <w:rPr>
                <w:rFonts w:hint="eastAsia"/>
                <w:b/>
                <w:sz w:val="24"/>
              </w:rPr>
              <w:t>3</w:t>
            </w:r>
            <w:r w:rsidR="00146507" w:rsidRPr="001B200D"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及时巩固</w:t>
            </w:r>
            <w:r w:rsidR="00146507" w:rsidRPr="001B200D">
              <w:rPr>
                <w:rFonts w:hint="eastAsia"/>
                <w:b/>
                <w:sz w:val="24"/>
              </w:rPr>
              <w:t>。</w:t>
            </w:r>
          </w:p>
          <w:p w:rsidR="001B200D" w:rsidRPr="00800BCC" w:rsidRDefault="001B200D" w:rsidP="001B200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0BCC">
              <w:rPr>
                <w:rFonts w:asciiTheme="minorEastAsia" w:eastAsiaTheme="minorEastAsia" w:hAnsiTheme="minorEastAsia" w:hint="eastAsia"/>
                <w:sz w:val="28"/>
                <w:szCs w:val="28"/>
              </w:rPr>
              <w:t>36.8÷0.046=        93.84÷9.2=      96÷0.64=</w:t>
            </w:r>
          </w:p>
          <w:p w:rsidR="00146507" w:rsidRPr="00800BCC" w:rsidRDefault="00146507" w:rsidP="0009638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:rsidR="007C01E3" w:rsidRPr="00800BCC" w:rsidRDefault="001B200D" w:rsidP="0009638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800BCC">
              <w:rPr>
                <w:rFonts w:asciiTheme="minorEastAsia" w:eastAsiaTheme="minorEastAsia" w:hAnsiTheme="minorEastAsia" w:hint="eastAsia"/>
                <w:sz w:val="28"/>
                <w:szCs w:val="28"/>
              </w:rPr>
              <w:t>0.37÷9.2=          67.2÷0.14=      2.1÷0.25=</w:t>
            </w:r>
          </w:p>
          <w:p w:rsidR="007C01E3" w:rsidRPr="00800BCC" w:rsidRDefault="007C01E3" w:rsidP="00096386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:rsidR="007C01E3" w:rsidRPr="001B200D" w:rsidRDefault="001B200D" w:rsidP="00096386">
            <w:pPr>
              <w:rPr>
                <w:sz w:val="32"/>
                <w:szCs w:val="32"/>
              </w:rPr>
            </w:pPr>
            <w:r w:rsidRPr="00800BC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0.742÷38=           2.4÷0.26=      3.96÷12= </w:t>
            </w:r>
            <w:r w:rsidRPr="001B200D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:rsidR="007C01E3" w:rsidRPr="001B200D" w:rsidRDefault="001B200D" w:rsidP="00096386">
            <w:pPr>
              <w:rPr>
                <w:b/>
                <w:sz w:val="28"/>
                <w:szCs w:val="28"/>
              </w:rPr>
            </w:pPr>
            <w:r w:rsidRPr="001B200D">
              <w:rPr>
                <w:rFonts w:hint="eastAsia"/>
                <w:b/>
                <w:sz w:val="28"/>
                <w:szCs w:val="28"/>
              </w:rPr>
              <w:t>4</w:t>
            </w:r>
            <w:r w:rsidRPr="001B200D">
              <w:rPr>
                <w:rFonts w:hint="eastAsia"/>
                <w:b/>
                <w:sz w:val="28"/>
                <w:szCs w:val="28"/>
              </w:rPr>
              <w:t>、回顾总结：</w:t>
            </w:r>
          </w:p>
          <w:p w:rsidR="007C01E3" w:rsidRPr="001B200D" w:rsidRDefault="001B200D" w:rsidP="00096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小数除法的计算法则和小数除法的注意点？</w:t>
            </w:r>
          </w:p>
          <w:p w:rsidR="007C01E3" w:rsidRPr="001B200D" w:rsidRDefault="007C01E3" w:rsidP="00096386">
            <w:pPr>
              <w:rPr>
                <w:b/>
                <w:sz w:val="32"/>
                <w:szCs w:val="32"/>
              </w:rPr>
            </w:pPr>
          </w:p>
        </w:tc>
      </w:tr>
    </w:tbl>
    <w:p w:rsidR="00146507" w:rsidRDefault="00146507" w:rsidP="00146507">
      <w:pPr>
        <w:rPr>
          <w:b/>
          <w:sz w:val="32"/>
          <w:szCs w:val="32"/>
        </w:rPr>
      </w:pPr>
    </w:p>
    <w:p w:rsidR="00146507" w:rsidRDefault="00146507" w:rsidP="0014650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  <w:r>
        <w:rPr>
          <w:rFonts w:hint="eastAsia"/>
          <w:b/>
          <w:sz w:val="44"/>
          <w:szCs w:val="44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7434"/>
      </w:tblGrid>
      <w:tr w:rsidR="00146507" w:rsidRPr="00F644E7" w:rsidTr="00096386">
        <w:trPr>
          <w:jc w:val="center"/>
        </w:trPr>
        <w:tc>
          <w:tcPr>
            <w:tcW w:w="1548" w:type="dxa"/>
          </w:tcPr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 w:rsidR="00146507" w:rsidRPr="00800BCC" w:rsidRDefault="00800BCC" w:rsidP="00096386">
            <w:pPr>
              <w:rPr>
                <w:b/>
                <w:sz w:val="32"/>
                <w:szCs w:val="32"/>
              </w:rPr>
            </w:pPr>
            <w:r w:rsidRPr="00800BCC">
              <w:rPr>
                <w:rFonts w:hint="eastAsia"/>
                <w:b/>
                <w:sz w:val="28"/>
                <w:szCs w:val="28"/>
              </w:rPr>
              <w:t>长方体和正方体的特征和表面积的练习</w:t>
            </w:r>
          </w:p>
        </w:tc>
      </w:tr>
      <w:tr w:rsidR="00146507" w:rsidRPr="00F644E7" w:rsidTr="00096386">
        <w:trPr>
          <w:jc w:val="center"/>
        </w:trPr>
        <w:tc>
          <w:tcPr>
            <w:tcW w:w="1548" w:type="dxa"/>
            <w:vAlign w:val="center"/>
          </w:tcPr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教</w:t>
            </w: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学</w:t>
            </w: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要</w:t>
            </w: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 w:rsidR="00146507" w:rsidRPr="00800BCC" w:rsidRDefault="00800BCC" w:rsidP="00096386">
            <w:pPr>
              <w:spacing w:line="360" w:lineRule="auto"/>
              <w:rPr>
                <w:b/>
                <w:sz w:val="28"/>
                <w:szCs w:val="28"/>
              </w:rPr>
            </w:pPr>
            <w:r w:rsidRPr="00F644E7">
              <w:rPr>
                <w:b/>
                <w:sz w:val="32"/>
                <w:szCs w:val="32"/>
              </w:rPr>
              <w:t xml:space="preserve"> </w:t>
            </w:r>
            <w:r w:rsidR="00146507" w:rsidRPr="00800BCC">
              <w:rPr>
                <w:rFonts w:hint="eastAsia"/>
                <w:b/>
                <w:sz w:val="28"/>
                <w:szCs w:val="28"/>
              </w:rPr>
              <w:t>教学过程：</w:t>
            </w:r>
          </w:p>
          <w:p w:rsidR="00146507" w:rsidRPr="00800BCC" w:rsidRDefault="00146507" w:rsidP="00096386">
            <w:pPr>
              <w:spacing w:line="360" w:lineRule="auto"/>
              <w:rPr>
                <w:b/>
                <w:sz w:val="28"/>
                <w:szCs w:val="28"/>
              </w:rPr>
            </w:pPr>
            <w:r w:rsidRPr="00800BCC">
              <w:rPr>
                <w:rFonts w:hint="eastAsia"/>
                <w:b/>
                <w:sz w:val="28"/>
                <w:szCs w:val="28"/>
              </w:rPr>
              <w:t>1</w:t>
            </w:r>
            <w:r w:rsidRPr="00800BCC">
              <w:rPr>
                <w:rFonts w:hint="eastAsia"/>
                <w:b/>
                <w:sz w:val="28"/>
                <w:szCs w:val="28"/>
              </w:rPr>
              <w:t>、点名；</w:t>
            </w:r>
          </w:p>
          <w:p w:rsidR="00800BCC" w:rsidRPr="00800BCC" w:rsidRDefault="00146507" w:rsidP="00800BCC">
            <w:pPr>
              <w:spacing w:line="360" w:lineRule="auto"/>
              <w:rPr>
                <w:b/>
                <w:sz w:val="28"/>
                <w:szCs w:val="28"/>
              </w:rPr>
            </w:pPr>
            <w:r w:rsidRPr="00800BCC">
              <w:rPr>
                <w:rFonts w:hint="eastAsia"/>
                <w:b/>
                <w:sz w:val="28"/>
                <w:szCs w:val="28"/>
              </w:rPr>
              <w:t>2</w:t>
            </w:r>
            <w:r w:rsidRPr="00800BCC">
              <w:rPr>
                <w:rFonts w:hint="eastAsia"/>
                <w:b/>
                <w:sz w:val="28"/>
                <w:szCs w:val="28"/>
              </w:rPr>
              <w:t>、</w:t>
            </w:r>
            <w:r w:rsidR="00800BCC" w:rsidRPr="00800BCC">
              <w:rPr>
                <w:rFonts w:hint="eastAsia"/>
                <w:b/>
                <w:sz w:val="28"/>
                <w:szCs w:val="28"/>
              </w:rPr>
              <w:t>提问：指名回答</w:t>
            </w:r>
          </w:p>
          <w:p w:rsidR="00800BCC" w:rsidRPr="002C6D71" w:rsidRDefault="00800BCC" w:rsidP="00800BCC">
            <w:pPr>
              <w:spacing w:line="360" w:lineRule="auto"/>
              <w:rPr>
                <w:sz w:val="24"/>
              </w:rPr>
            </w:pPr>
            <w:r w:rsidRPr="002C6D71">
              <w:rPr>
                <w:rFonts w:hint="eastAsia"/>
                <w:sz w:val="24"/>
              </w:rPr>
              <w:t>复习长方体正方体有什么特征，从点、线、面的角度来说具体的特征？</w:t>
            </w:r>
          </w:p>
          <w:p w:rsidR="00800BCC" w:rsidRPr="002C6D71" w:rsidRDefault="00800BCC" w:rsidP="00800BCC">
            <w:pPr>
              <w:spacing w:line="360" w:lineRule="auto"/>
              <w:rPr>
                <w:sz w:val="24"/>
              </w:rPr>
            </w:pPr>
            <w:r w:rsidRPr="002C6D71">
              <w:rPr>
                <w:rFonts w:hint="eastAsia"/>
                <w:sz w:val="24"/>
              </w:rPr>
              <w:t>长方体的棱长和的公式？正方体棱长和的公式？</w:t>
            </w:r>
          </w:p>
          <w:p w:rsidR="00800BCC" w:rsidRPr="002C6D71" w:rsidRDefault="00800BCC" w:rsidP="00800BCC">
            <w:pPr>
              <w:spacing w:line="360" w:lineRule="auto"/>
              <w:rPr>
                <w:sz w:val="24"/>
              </w:rPr>
            </w:pPr>
            <w:r w:rsidRPr="002C6D71">
              <w:rPr>
                <w:rFonts w:hint="eastAsia"/>
                <w:sz w:val="24"/>
              </w:rPr>
              <w:t>（长</w:t>
            </w:r>
            <w:r w:rsidRPr="002C6D71">
              <w:rPr>
                <w:rFonts w:hint="eastAsia"/>
                <w:sz w:val="24"/>
              </w:rPr>
              <w:t>+</w:t>
            </w:r>
            <w:r w:rsidRPr="002C6D71">
              <w:rPr>
                <w:rFonts w:hint="eastAsia"/>
                <w:sz w:val="24"/>
              </w:rPr>
              <w:t>宽</w:t>
            </w:r>
            <w:r w:rsidRPr="002C6D71">
              <w:rPr>
                <w:rFonts w:hint="eastAsia"/>
                <w:sz w:val="24"/>
              </w:rPr>
              <w:t>+</w:t>
            </w:r>
            <w:r w:rsidRPr="002C6D71">
              <w:rPr>
                <w:rFonts w:hint="eastAsia"/>
                <w:sz w:val="24"/>
              </w:rPr>
              <w:t>高）×</w:t>
            </w:r>
            <w:r w:rsidRPr="002C6D71">
              <w:rPr>
                <w:rFonts w:hint="eastAsia"/>
                <w:sz w:val="24"/>
              </w:rPr>
              <w:t>4</w:t>
            </w:r>
          </w:p>
          <w:p w:rsidR="00800BCC" w:rsidRPr="002C6D71" w:rsidRDefault="00800BCC" w:rsidP="00800BCC">
            <w:pPr>
              <w:spacing w:line="360" w:lineRule="auto"/>
              <w:rPr>
                <w:sz w:val="24"/>
              </w:rPr>
            </w:pPr>
            <w:r w:rsidRPr="002C6D71">
              <w:rPr>
                <w:rFonts w:hint="eastAsia"/>
                <w:sz w:val="24"/>
              </w:rPr>
              <w:t>棱长×</w:t>
            </w:r>
            <w:r w:rsidRPr="002C6D71">
              <w:rPr>
                <w:rFonts w:hint="eastAsia"/>
                <w:sz w:val="24"/>
              </w:rPr>
              <w:t>12</w:t>
            </w:r>
          </w:p>
          <w:p w:rsidR="00800BCC" w:rsidRPr="00800BCC" w:rsidRDefault="00800BCC" w:rsidP="00800BCC">
            <w:pPr>
              <w:spacing w:line="360" w:lineRule="auto"/>
              <w:rPr>
                <w:b/>
                <w:sz w:val="24"/>
              </w:rPr>
            </w:pPr>
            <w:r w:rsidRPr="00800BCC">
              <w:rPr>
                <w:rFonts w:hint="eastAsia"/>
                <w:b/>
                <w:sz w:val="28"/>
                <w:szCs w:val="28"/>
              </w:rPr>
              <w:t>3</w:t>
            </w:r>
            <w:r w:rsidRPr="00800BCC">
              <w:rPr>
                <w:rFonts w:hint="eastAsia"/>
                <w:b/>
                <w:sz w:val="28"/>
                <w:szCs w:val="28"/>
              </w:rPr>
              <w:t>、如果知道正方体的棱长和怎么求正方体的一条棱？</w:t>
            </w:r>
          </w:p>
          <w:p w:rsidR="00146507" w:rsidRPr="00800BCC" w:rsidRDefault="00146507" w:rsidP="00096386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800BCC">
              <w:rPr>
                <w:rFonts w:hint="eastAsia"/>
                <w:b/>
                <w:sz w:val="24"/>
              </w:rPr>
              <w:t xml:space="preserve">  </w:t>
            </w:r>
            <w:r w:rsidR="00800BCC">
              <w:rPr>
                <w:rFonts w:hint="eastAsia"/>
                <w:b/>
                <w:sz w:val="24"/>
              </w:rPr>
              <w:t>棱长和÷</w:t>
            </w:r>
            <w:r w:rsidR="00800BCC">
              <w:rPr>
                <w:rFonts w:hint="eastAsia"/>
                <w:b/>
                <w:sz w:val="24"/>
              </w:rPr>
              <w:t>12</w:t>
            </w:r>
          </w:p>
          <w:p w:rsidR="00146507" w:rsidRPr="002C6D71" w:rsidRDefault="00800BCC" w:rsidP="00800BC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、</w:t>
            </w:r>
            <w:r w:rsidRPr="002C6D71">
              <w:rPr>
                <w:rFonts w:hint="eastAsia"/>
                <w:sz w:val="24"/>
              </w:rPr>
              <w:t>下面的长方体是由棱长</w:t>
            </w:r>
            <w:r w:rsidRPr="002C6D71">
              <w:rPr>
                <w:rFonts w:hint="eastAsia"/>
                <w:sz w:val="24"/>
              </w:rPr>
              <w:t>1</w:t>
            </w:r>
            <w:r w:rsidRPr="002C6D71">
              <w:rPr>
                <w:rFonts w:hint="eastAsia"/>
                <w:sz w:val="24"/>
              </w:rPr>
              <w:t>厘米的小正方体摆成的。先填出长</w:t>
            </w:r>
            <w:r w:rsidR="002C6D71" w:rsidRPr="002C6D71">
              <w:rPr>
                <w:rFonts w:hint="eastAsia"/>
                <w:sz w:val="24"/>
              </w:rPr>
              <w:t>方体的长、宽、高，再数一数它是由多少个小正方体排成的？</w:t>
            </w:r>
          </w:p>
          <w:p w:rsidR="002C6D71" w:rsidRPr="002C6D71" w:rsidRDefault="002C6D71" w:rsidP="00800BCC">
            <w:pPr>
              <w:spacing w:line="360" w:lineRule="auto"/>
              <w:rPr>
                <w:sz w:val="24"/>
              </w:rPr>
            </w:pPr>
            <w:r w:rsidRPr="002C6D71">
              <w:rPr>
                <w:rFonts w:hint="eastAsia"/>
                <w:sz w:val="24"/>
              </w:rPr>
              <w:t>出示题目：</w:t>
            </w:r>
          </w:p>
          <w:p w:rsidR="002C6D71" w:rsidRPr="002C6D71" w:rsidRDefault="002C6D71" w:rsidP="00800BCC">
            <w:pPr>
              <w:spacing w:line="360" w:lineRule="auto"/>
              <w:rPr>
                <w:sz w:val="24"/>
              </w:rPr>
            </w:pPr>
            <w:r w:rsidRPr="002C6D71">
              <w:rPr>
                <w:rFonts w:hint="eastAsia"/>
                <w:sz w:val="24"/>
              </w:rPr>
              <w:t>让学生指一指长方体的长、宽、高，求一共由（</w:t>
            </w:r>
            <w:r w:rsidRPr="002C6D71">
              <w:rPr>
                <w:rFonts w:hint="eastAsia"/>
                <w:sz w:val="24"/>
              </w:rPr>
              <w:t xml:space="preserve">     </w:t>
            </w:r>
            <w:r w:rsidRPr="002C6D71">
              <w:rPr>
                <w:rFonts w:hint="eastAsia"/>
                <w:sz w:val="24"/>
              </w:rPr>
              <w:t>）个小正方摆成。</w:t>
            </w:r>
          </w:p>
          <w:p w:rsidR="00800BCC" w:rsidRDefault="002C6D71" w:rsidP="00800BCC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指导写法：</w:t>
            </w:r>
          </w:p>
          <w:p w:rsidR="002C6D71" w:rsidRDefault="002C6D71" w:rsidP="00800BCC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一排：</w:t>
            </w:r>
            <w:r>
              <w:rPr>
                <w:rFonts w:hint="eastAsia"/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个</w:t>
            </w:r>
          </w:p>
          <w:p w:rsidR="002C6D71" w:rsidRPr="002C6D71" w:rsidRDefault="002C6D71" w:rsidP="00800BCC">
            <w:pPr>
              <w:spacing w:line="360" w:lineRule="auto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4"/>
              </w:rPr>
              <w:t>几排：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排</w:t>
            </w:r>
            <w:r>
              <w:rPr>
                <w:rFonts w:hint="eastAsia"/>
                <w:b/>
                <w:sz w:val="24"/>
              </w:rPr>
              <w:t xml:space="preserve">            </w:t>
            </w:r>
            <w:r w:rsidRPr="002C6D71">
              <w:rPr>
                <w:rFonts w:hint="eastAsia"/>
                <w:b/>
                <w:sz w:val="24"/>
                <w:u w:val="single"/>
              </w:rPr>
              <w:t xml:space="preserve">  </w:t>
            </w:r>
            <w:r w:rsidRPr="002C6D71">
              <w:rPr>
                <w:rFonts w:hint="eastAsia"/>
                <w:b/>
                <w:sz w:val="30"/>
                <w:szCs w:val="30"/>
                <w:u w:val="single"/>
              </w:rPr>
              <w:t>7</w:t>
            </w:r>
            <w:r w:rsidRPr="002C6D71">
              <w:rPr>
                <w:rFonts w:hint="eastAsia"/>
                <w:b/>
                <w:sz w:val="30"/>
                <w:szCs w:val="30"/>
                <w:u w:val="single"/>
              </w:rPr>
              <w:t>×</w:t>
            </w:r>
            <w:r w:rsidRPr="002C6D71">
              <w:rPr>
                <w:rFonts w:hint="eastAsia"/>
                <w:b/>
                <w:sz w:val="30"/>
                <w:szCs w:val="30"/>
                <w:u w:val="single"/>
              </w:rPr>
              <w:t>3</w:t>
            </w:r>
            <w:r w:rsidRPr="002C6D71">
              <w:rPr>
                <w:rFonts w:hint="eastAsia"/>
                <w:b/>
                <w:sz w:val="30"/>
                <w:szCs w:val="30"/>
              </w:rPr>
              <w:t>×</w:t>
            </w:r>
            <w:r w:rsidRPr="002C6D71">
              <w:rPr>
                <w:rFonts w:hint="eastAsia"/>
                <w:b/>
                <w:sz w:val="30"/>
                <w:szCs w:val="30"/>
              </w:rPr>
              <w:t>3</w:t>
            </w:r>
            <w:r>
              <w:rPr>
                <w:rFonts w:hint="eastAsia"/>
                <w:b/>
                <w:sz w:val="30"/>
                <w:szCs w:val="30"/>
              </w:rPr>
              <w:t>=63</w:t>
            </w:r>
            <w:r>
              <w:rPr>
                <w:rFonts w:hint="eastAsia"/>
                <w:b/>
                <w:sz w:val="30"/>
                <w:szCs w:val="30"/>
              </w:rPr>
              <w:t>（个）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三层的总个数</w:t>
            </w:r>
          </w:p>
          <w:p w:rsidR="002C6D71" w:rsidRDefault="002C6D71" w:rsidP="00800BCC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几层：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层</w:t>
            </w:r>
            <w:r>
              <w:rPr>
                <w:rFonts w:hint="eastAsia"/>
                <w:b/>
                <w:sz w:val="24"/>
              </w:rPr>
              <w:t xml:space="preserve">            </w:t>
            </w:r>
            <w:r>
              <w:rPr>
                <w:rFonts w:hint="eastAsia"/>
                <w:b/>
                <w:sz w:val="24"/>
              </w:rPr>
              <w:t>一层的个数</w:t>
            </w:r>
          </w:p>
          <w:p w:rsidR="00800BCC" w:rsidRDefault="00800BCC" w:rsidP="00800BCC">
            <w:pPr>
              <w:spacing w:line="360" w:lineRule="auto"/>
              <w:rPr>
                <w:b/>
                <w:sz w:val="24"/>
              </w:rPr>
            </w:pPr>
          </w:p>
          <w:p w:rsidR="00800BCC" w:rsidRPr="002C6D71" w:rsidRDefault="002C6D71" w:rsidP="002C6D71">
            <w:pPr>
              <w:pStyle w:val="a8"/>
              <w:numPr>
                <w:ilvl w:val="0"/>
                <w:numId w:val="12"/>
              </w:numPr>
              <w:spacing w:line="360" w:lineRule="auto"/>
              <w:ind w:firstLineChars="0"/>
              <w:rPr>
                <w:b/>
                <w:sz w:val="24"/>
              </w:rPr>
            </w:pPr>
            <w:r w:rsidRPr="002C6D71">
              <w:rPr>
                <w:rFonts w:hint="eastAsia"/>
                <w:b/>
                <w:sz w:val="24"/>
              </w:rPr>
              <w:t>先标出长方体的展开图的其余</w:t>
            </w:r>
            <w:r w:rsidRPr="002C6D71">
              <w:rPr>
                <w:rFonts w:hint="eastAsia"/>
                <w:b/>
                <w:sz w:val="24"/>
              </w:rPr>
              <w:t>5</w:t>
            </w:r>
            <w:r w:rsidRPr="002C6D71">
              <w:rPr>
                <w:rFonts w:hint="eastAsia"/>
                <w:b/>
                <w:sz w:val="24"/>
              </w:rPr>
              <w:t>个面，再量出长方体的长、宽、高各是多少厘米。</w:t>
            </w:r>
          </w:p>
          <w:p w:rsidR="002C6D71" w:rsidRDefault="002C6D71" w:rsidP="002C6D71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学生独立做</w:t>
            </w:r>
          </w:p>
          <w:p w:rsidR="002C6D71" w:rsidRPr="002C6D71" w:rsidRDefault="002C6D71" w:rsidP="002C6D71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集体交流</w:t>
            </w:r>
          </w:p>
          <w:p w:rsidR="00800BCC" w:rsidRDefault="00800BCC" w:rsidP="00800BCC">
            <w:pPr>
              <w:spacing w:line="360" w:lineRule="auto"/>
              <w:rPr>
                <w:b/>
                <w:sz w:val="24"/>
              </w:rPr>
            </w:pPr>
          </w:p>
          <w:p w:rsidR="00800BCC" w:rsidRPr="002C6D71" w:rsidRDefault="002C6D71" w:rsidP="00800BCC">
            <w:pPr>
              <w:spacing w:line="360" w:lineRule="auto"/>
              <w:rPr>
                <w:sz w:val="24"/>
              </w:rPr>
            </w:pPr>
            <w:r w:rsidRPr="002C6D71">
              <w:rPr>
                <w:rFonts w:hint="eastAsia"/>
                <w:sz w:val="24"/>
              </w:rPr>
              <w:t>6</w:t>
            </w:r>
            <w:r w:rsidRPr="002C6D71">
              <w:rPr>
                <w:rFonts w:hint="eastAsia"/>
                <w:sz w:val="24"/>
              </w:rPr>
              <w:t>、细致的分析正方体的</w:t>
            </w:r>
            <w:r w:rsidRPr="002C6D71">
              <w:rPr>
                <w:rFonts w:hint="eastAsia"/>
                <w:sz w:val="24"/>
              </w:rPr>
              <w:t>11</w:t>
            </w:r>
            <w:r w:rsidRPr="002C6D71">
              <w:rPr>
                <w:rFonts w:hint="eastAsia"/>
                <w:sz w:val="24"/>
              </w:rPr>
              <w:t>种展开图，让学生动手操作，尝试画一画。在及时做几道选择题判断下面图形是不是正方体的展开图。</w:t>
            </w:r>
          </w:p>
          <w:p w:rsidR="00800BCC" w:rsidRPr="002C6D71" w:rsidRDefault="002C6D71" w:rsidP="00800BCC">
            <w:pPr>
              <w:spacing w:line="360" w:lineRule="auto"/>
              <w:rPr>
                <w:sz w:val="28"/>
                <w:szCs w:val="28"/>
              </w:rPr>
            </w:pPr>
            <w:r w:rsidRPr="002C6D71">
              <w:rPr>
                <w:rFonts w:hint="eastAsia"/>
                <w:sz w:val="28"/>
                <w:szCs w:val="28"/>
              </w:rPr>
              <w:t>（题目是：课时</w:t>
            </w:r>
            <w:r w:rsidRPr="002C6D71">
              <w:rPr>
                <w:rFonts w:hint="eastAsia"/>
                <w:sz w:val="28"/>
                <w:szCs w:val="28"/>
              </w:rPr>
              <w:t>p2:</w:t>
            </w:r>
            <w:r>
              <w:rPr>
                <w:rFonts w:hint="eastAsia"/>
                <w:sz w:val="28"/>
                <w:szCs w:val="28"/>
              </w:rPr>
              <w:t>第</w:t>
            </w:r>
            <w:r w:rsidRPr="002C6D71">
              <w:rPr>
                <w:rFonts w:hint="eastAsia"/>
                <w:sz w:val="28"/>
                <w:szCs w:val="28"/>
              </w:rPr>
              <w:t>4</w:t>
            </w:r>
            <w:r w:rsidRPr="002C6D71">
              <w:rPr>
                <w:rFonts w:hint="eastAsia"/>
                <w:sz w:val="28"/>
                <w:szCs w:val="28"/>
              </w:rPr>
              <w:t>、</w:t>
            </w:r>
            <w:r w:rsidRPr="002C6D71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题</w:t>
            </w:r>
            <w:r w:rsidRPr="002C6D71">
              <w:rPr>
                <w:rFonts w:hint="eastAsia"/>
                <w:sz w:val="28"/>
                <w:szCs w:val="28"/>
              </w:rPr>
              <w:t>）</w:t>
            </w:r>
          </w:p>
        </w:tc>
      </w:tr>
    </w:tbl>
    <w:p w:rsidR="001F0389" w:rsidRDefault="001F0389" w:rsidP="001F038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  <w:r>
        <w:rPr>
          <w:rFonts w:hint="eastAsia"/>
          <w:b/>
          <w:sz w:val="44"/>
          <w:szCs w:val="44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7434"/>
      </w:tblGrid>
      <w:tr w:rsidR="001F0389" w:rsidRPr="00F644E7" w:rsidTr="001F0389">
        <w:trPr>
          <w:jc w:val="center"/>
        </w:trPr>
        <w:tc>
          <w:tcPr>
            <w:tcW w:w="1548" w:type="dxa"/>
          </w:tcPr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 w:rsidR="001F0389" w:rsidRPr="00F644E7" w:rsidRDefault="001F0389" w:rsidP="001F0389">
            <w:pPr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培养学生长方体和正方体的表面积灵活应用。</w:t>
            </w:r>
          </w:p>
        </w:tc>
      </w:tr>
      <w:tr w:rsidR="001F0389" w:rsidRPr="00F644E7" w:rsidTr="001F0389">
        <w:trPr>
          <w:jc w:val="center"/>
        </w:trPr>
        <w:tc>
          <w:tcPr>
            <w:tcW w:w="1548" w:type="dxa"/>
            <w:vAlign w:val="center"/>
          </w:tcPr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教</w:t>
            </w: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学</w:t>
            </w: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要</w:t>
            </w: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 w:rsidR="001F0389" w:rsidRPr="00A93CD6" w:rsidRDefault="001F0389" w:rsidP="001F0389">
            <w:pPr>
              <w:spacing w:line="360" w:lineRule="auto"/>
              <w:rPr>
                <w:b/>
                <w:sz w:val="28"/>
                <w:szCs w:val="28"/>
              </w:rPr>
            </w:pPr>
            <w:r w:rsidRPr="00A93CD6">
              <w:rPr>
                <w:rFonts w:hint="eastAsia"/>
                <w:b/>
                <w:sz w:val="28"/>
                <w:szCs w:val="28"/>
              </w:rPr>
              <w:t>课前准备：拼贴、学生使用的</w:t>
            </w:r>
            <w:r w:rsidR="00A93CD6" w:rsidRPr="00A93CD6">
              <w:rPr>
                <w:rFonts w:hint="eastAsia"/>
                <w:b/>
                <w:sz w:val="28"/>
                <w:szCs w:val="28"/>
              </w:rPr>
              <w:t>作业纸</w:t>
            </w:r>
            <w:r w:rsidRPr="00A93CD6">
              <w:rPr>
                <w:rFonts w:hint="eastAsia"/>
                <w:b/>
                <w:sz w:val="28"/>
                <w:szCs w:val="28"/>
              </w:rPr>
              <w:t>。</w:t>
            </w:r>
          </w:p>
          <w:p w:rsidR="001F0389" w:rsidRPr="00A93CD6" w:rsidRDefault="001F0389" w:rsidP="001F0389">
            <w:pPr>
              <w:spacing w:line="360" w:lineRule="auto"/>
              <w:rPr>
                <w:b/>
                <w:sz w:val="28"/>
                <w:szCs w:val="28"/>
              </w:rPr>
            </w:pPr>
            <w:r w:rsidRPr="00A93CD6">
              <w:rPr>
                <w:rFonts w:hint="eastAsia"/>
                <w:b/>
                <w:sz w:val="28"/>
                <w:szCs w:val="28"/>
              </w:rPr>
              <w:t>教学过程：</w:t>
            </w:r>
          </w:p>
          <w:p w:rsidR="001F0389" w:rsidRPr="00A93CD6" w:rsidRDefault="001F0389" w:rsidP="001F0389">
            <w:pPr>
              <w:spacing w:line="360" w:lineRule="auto"/>
              <w:rPr>
                <w:b/>
                <w:sz w:val="28"/>
                <w:szCs w:val="28"/>
              </w:rPr>
            </w:pPr>
            <w:r w:rsidRPr="00A93CD6">
              <w:rPr>
                <w:rFonts w:hint="eastAsia"/>
                <w:b/>
                <w:sz w:val="28"/>
                <w:szCs w:val="28"/>
              </w:rPr>
              <w:t>1</w:t>
            </w:r>
            <w:r w:rsidRPr="00A93CD6">
              <w:rPr>
                <w:rFonts w:hint="eastAsia"/>
                <w:b/>
                <w:sz w:val="28"/>
                <w:szCs w:val="28"/>
              </w:rPr>
              <w:t>、点名；</w:t>
            </w:r>
          </w:p>
          <w:p w:rsidR="001F0389" w:rsidRPr="00A93CD6" w:rsidRDefault="001F0389" w:rsidP="001F0389">
            <w:pPr>
              <w:spacing w:line="360" w:lineRule="auto"/>
              <w:rPr>
                <w:b/>
                <w:sz w:val="28"/>
                <w:szCs w:val="28"/>
              </w:rPr>
            </w:pPr>
            <w:r w:rsidRPr="00A93CD6">
              <w:rPr>
                <w:rFonts w:hint="eastAsia"/>
                <w:b/>
                <w:sz w:val="28"/>
                <w:szCs w:val="28"/>
              </w:rPr>
              <w:t>2</w:t>
            </w:r>
            <w:r w:rsidRPr="00A93CD6">
              <w:rPr>
                <w:rFonts w:hint="eastAsia"/>
                <w:b/>
                <w:sz w:val="28"/>
                <w:szCs w:val="28"/>
              </w:rPr>
              <w:t>、讲评上节课学生的练习；</w:t>
            </w:r>
          </w:p>
          <w:p w:rsidR="00A93CD6" w:rsidRPr="00A93CD6" w:rsidRDefault="001F0389" w:rsidP="001F0389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 w:rsidRPr="00A93CD6">
              <w:rPr>
                <w:rFonts w:hint="eastAsia"/>
                <w:b/>
                <w:sz w:val="28"/>
                <w:szCs w:val="28"/>
              </w:rPr>
              <w:t>3</w:t>
            </w:r>
            <w:r w:rsidRPr="00A93CD6">
              <w:rPr>
                <w:rFonts w:hint="eastAsia"/>
                <w:b/>
                <w:sz w:val="28"/>
                <w:szCs w:val="28"/>
              </w:rPr>
              <w:t>、学生做填空题，教师指定学生回答</w:t>
            </w:r>
            <w:r w:rsidR="00A93CD6" w:rsidRPr="00A93CD6">
              <w:rPr>
                <w:rFonts w:hint="eastAsia"/>
                <w:b/>
                <w:sz w:val="28"/>
                <w:szCs w:val="28"/>
              </w:rPr>
              <w:t>。</w:t>
            </w:r>
          </w:p>
          <w:p w:rsidR="00A93CD6" w:rsidRPr="00A93CD6" w:rsidRDefault="00A93CD6" w:rsidP="001F0389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 w:rsidRPr="00A93CD6">
              <w:rPr>
                <w:rFonts w:hint="eastAsia"/>
                <w:b/>
                <w:sz w:val="28"/>
                <w:szCs w:val="28"/>
              </w:rPr>
              <w:t>重点</w:t>
            </w:r>
            <w:r w:rsidR="001F0389" w:rsidRPr="00A93CD6">
              <w:rPr>
                <w:rFonts w:hint="eastAsia"/>
                <w:b/>
                <w:sz w:val="28"/>
                <w:szCs w:val="28"/>
              </w:rPr>
              <w:t>讲解</w:t>
            </w:r>
          </w:p>
          <w:p w:rsidR="001F0389" w:rsidRPr="00A93CD6" w:rsidRDefault="00A93CD6" w:rsidP="001F0389">
            <w:pPr>
              <w:spacing w:line="360" w:lineRule="auto"/>
              <w:rPr>
                <w:b/>
                <w:sz w:val="28"/>
                <w:szCs w:val="28"/>
              </w:rPr>
            </w:pPr>
            <w:r w:rsidRPr="00A93CD6">
              <w:rPr>
                <w:rFonts w:hint="eastAsia"/>
                <w:b/>
                <w:sz w:val="28"/>
                <w:szCs w:val="28"/>
              </w:rPr>
              <w:t>（</w:t>
            </w:r>
            <w:r w:rsidRPr="00A93CD6">
              <w:rPr>
                <w:rFonts w:hint="eastAsia"/>
                <w:b/>
                <w:sz w:val="28"/>
                <w:szCs w:val="28"/>
              </w:rPr>
              <w:t>1</w:t>
            </w:r>
            <w:r w:rsidRPr="00A93CD6">
              <w:rPr>
                <w:rFonts w:hint="eastAsia"/>
                <w:b/>
                <w:sz w:val="28"/>
                <w:szCs w:val="28"/>
              </w:rPr>
              <w:t>）</w:t>
            </w:r>
            <w:r w:rsidR="001F0389" w:rsidRPr="00A93CD6">
              <w:rPr>
                <w:rFonts w:hint="eastAsia"/>
                <w:b/>
                <w:sz w:val="28"/>
                <w:szCs w:val="28"/>
              </w:rPr>
              <w:t>有一种无盖的玻璃鱼缸，长</w:t>
            </w:r>
            <w:r w:rsidR="001F0389" w:rsidRPr="00A93CD6">
              <w:rPr>
                <w:rFonts w:hint="eastAsia"/>
                <w:b/>
                <w:sz w:val="28"/>
                <w:szCs w:val="28"/>
              </w:rPr>
              <w:t>20</w:t>
            </w:r>
            <w:r w:rsidR="001F0389" w:rsidRPr="00A93CD6">
              <w:rPr>
                <w:rFonts w:hint="eastAsia"/>
                <w:b/>
                <w:sz w:val="28"/>
                <w:szCs w:val="28"/>
              </w:rPr>
              <w:t>厘米，宽</w:t>
            </w:r>
            <w:r w:rsidR="001F0389" w:rsidRPr="00A93CD6">
              <w:rPr>
                <w:rFonts w:hint="eastAsia"/>
                <w:b/>
                <w:sz w:val="28"/>
                <w:szCs w:val="28"/>
              </w:rPr>
              <w:t>15</w:t>
            </w:r>
            <w:r w:rsidR="001F0389" w:rsidRPr="00A93CD6">
              <w:rPr>
                <w:rFonts w:hint="eastAsia"/>
                <w:b/>
                <w:sz w:val="28"/>
                <w:szCs w:val="28"/>
              </w:rPr>
              <w:t>厘米，高</w:t>
            </w:r>
            <w:r w:rsidR="001F0389" w:rsidRPr="00A93CD6">
              <w:rPr>
                <w:rFonts w:hint="eastAsia"/>
                <w:b/>
                <w:sz w:val="28"/>
                <w:szCs w:val="28"/>
              </w:rPr>
              <w:t>10</w:t>
            </w:r>
            <w:r w:rsidR="001F0389" w:rsidRPr="00A93CD6">
              <w:rPr>
                <w:rFonts w:hint="eastAsia"/>
                <w:b/>
                <w:sz w:val="28"/>
                <w:szCs w:val="28"/>
              </w:rPr>
              <w:t>厘米，做这样一个鱼缸需要（</w:t>
            </w:r>
            <w:r w:rsidR="001F0389" w:rsidRPr="00A93CD6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1F0389" w:rsidRPr="00A93CD6">
              <w:rPr>
                <w:rFonts w:hint="eastAsia"/>
                <w:b/>
                <w:sz w:val="28"/>
                <w:szCs w:val="28"/>
              </w:rPr>
              <w:t>）平方厘米的玻璃。</w:t>
            </w:r>
          </w:p>
          <w:p w:rsidR="001F0389" w:rsidRPr="00A93CD6" w:rsidRDefault="001F0389" w:rsidP="001F0389">
            <w:pPr>
              <w:spacing w:line="360" w:lineRule="auto"/>
              <w:rPr>
                <w:b/>
                <w:sz w:val="28"/>
                <w:szCs w:val="28"/>
              </w:rPr>
            </w:pPr>
            <w:r w:rsidRPr="00A93CD6">
              <w:rPr>
                <w:rFonts w:hint="eastAsia"/>
                <w:b/>
                <w:sz w:val="28"/>
                <w:szCs w:val="28"/>
              </w:rPr>
              <w:t>解：这是一个无盖的鱼缸；</w:t>
            </w:r>
          </w:p>
          <w:p w:rsidR="001F0389" w:rsidRPr="00A93CD6" w:rsidRDefault="001F0389" w:rsidP="00A93CD6">
            <w:pPr>
              <w:spacing w:line="360" w:lineRule="auto"/>
              <w:ind w:firstLine="465"/>
              <w:rPr>
                <w:rFonts w:ascii="宋体" w:hAnsi="宋体" w:hint="eastAsia"/>
                <w:b/>
                <w:sz w:val="28"/>
                <w:szCs w:val="28"/>
              </w:rPr>
            </w:pPr>
            <w:r w:rsidRPr="00A93CD6">
              <w:rPr>
                <w:rFonts w:hint="eastAsia"/>
                <w:b/>
                <w:sz w:val="28"/>
                <w:szCs w:val="28"/>
              </w:rPr>
              <w:t>2</w:t>
            </w:r>
            <w:r w:rsidRPr="00A93CD6">
              <w:rPr>
                <w:rFonts w:ascii="宋体" w:hAnsi="宋体" w:hint="eastAsia"/>
                <w:b/>
                <w:sz w:val="28"/>
                <w:szCs w:val="28"/>
              </w:rPr>
              <w:t>0×15+20×10+15×10=650</w:t>
            </w:r>
          </w:p>
          <w:p w:rsidR="00A93CD6" w:rsidRPr="00A93CD6" w:rsidRDefault="00A93CD6" w:rsidP="00A93CD6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 w:rsidRPr="00A93CD6">
              <w:rPr>
                <w:rFonts w:hint="eastAsia"/>
                <w:b/>
                <w:sz w:val="28"/>
                <w:szCs w:val="28"/>
              </w:rPr>
              <w:t>（</w:t>
            </w:r>
            <w:r w:rsidRPr="00A93CD6">
              <w:rPr>
                <w:rFonts w:hint="eastAsia"/>
                <w:b/>
                <w:sz w:val="28"/>
                <w:szCs w:val="28"/>
              </w:rPr>
              <w:t>2</w:t>
            </w:r>
            <w:r w:rsidRPr="00A93CD6">
              <w:rPr>
                <w:rFonts w:hint="eastAsia"/>
                <w:b/>
                <w:sz w:val="28"/>
                <w:szCs w:val="28"/>
              </w:rPr>
              <w:t>）做一个长方体的通分管道，如右图所示，长</w:t>
            </w:r>
            <w:r w:rsidRPr="00A93CD6">
              <w:rPr>
                <w:rFonts w:hint="eastAsia"/>
                <w:b/>
                <w:sz w:val="28"/>
                <w:szCs w:val="28"/>
              </w:rPr>
              <w:t>20</w:t>
            </w:r>
            <w:r w:rsidRPr="00A93CD6">
              <w:rPr>
                <w:rFonts w:hint="eastAsia"/>
                <w:b/>
                <w:sz w:val="28"/>
                <w:szCs w:val="28"/>
              </w:rPr>
              <w:t>米，宽</w:t>
            </w:r>
            <w:r w:rsidRPr="00A93CD6">
              <w:rPr>
                <w:rFonts w:hint="eastAsia"/>
                <w:b/>
                <w:sz w:val="28"/>
                <w:szCs w:val="28"/>
              </w:rPr>
              <w:t>14</w:t>
            </w:r>
            <w:r w:rsidRPr="00A93CD6">
              <w:rPr>
                <w:rFonts w:hint="eastAsia"/>
                <w:b/>
                <w:sz w:val="28"/>
                <w:szCs w:val="28"/>
              </w:rPr>
              <w:t>米，高</w:t>
            </w:r>
            <w:r w:rsidRPr="00A93CD6">
              <w:rPr>
                <w:rFonts w:hint="eastAsia"/>
                <w:b/>
                <w:sz w:val="28"/>
                <w:szCs w:val="28"/>
              </w:rPr>
              <w:t>21</w:t>
            </w:r>
            <w:r w:rsidRPr="00A93CD6">
              <w:rPr>
                <w:rFonts w:hint="eastAsia"/>
                <w:b/>
                <w:sz w:val="28"/>
                <w:szCs w:val="28"/>
              </w:rPr>
              <w:t>米。做这样一个长方体的通分管道至少需要多少平方米铁皮？</w:t>
            </w:r>
          </w:p>
          <w:p w:rsidR="00A93CD6" w:rsidRPr="00A93CD6" w:rsidRDefault="00A93CD6" w:rsidP="00A93CD6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 w:rsidRPr="00A93CD6">
              <w:rPr>
                <w:rFonts w:hint="eastAsia"/>
                <w:b/>
                <w:sz w:val="28"/>
                <w:szCs w:val="28"/>
              </w:rPr>
              <w:t>解：这是一个只有四个面的通管道</w:t>
            </w:r>
          </w:p>
          <w:p w:rsidR="00A93CD6" w:rsidRPr="00A93CD6" w:rsidRDefault="00A93CD6" w:rsidP="00A93CD6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 w:rsidRPr="00A93CD6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A93CD6">
              <w:rPr>
                <w:rFonts w:hint="eastAsia"/>
                <w:b/>
                <w:sz w:val="28"/>
                <w:szCs w:val="28"/>
              </w:rPr>
              <w:t>求通风管道的表面积，就是求</w:t>
            </w:r>
            <w:r w:rsidRPr="00A93CD6">
              <w:rPr>
                <w:rFonts w:hint="eastAsia"/>
                <w:b/>
                <w:sz w:val="28"/>
                <w:szCs w:val="28"/>
              </w:rPr>
              <w:t>4</w:t>
            </w:r>
            <w:r w:rsidRPr="00A93CD6">
              <w:rPr>
                <w:rFonts w:hint="eastAsia"/>
                <w:b/>
                <w:sz w:val="28"/>
                <w:szCs w:val="28"/>
              </w:rPr>
              <w:t>个面的面积之和</w:t>
            </w:r>
          </w:p>
          <w:p w:rsidR="00A93CD6" w:rsidRPr="00A93CD6" w:rsidRDefault="00A93CD6" w:rsidP="00A93CD6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 w:rsidRPr="00A93CD6">
              <w:rPr>
                <w:rFonts w:hint="eastAsia"/>
                <w:b/>
                <w:sz w:val="28"/>
                <w:szCs w:val="28"/>
              </w:rPr>
              <w:t xml:space="preserve">      20</w:t>
            </w:r>
            <w:r w:rsidRPr="00A93CD6">
              <w:rPr>
                <w:rFonts w:hint="eastAsia"/>
                <w:b/>
                <w:sz w:val="28"/>
                <w:szCs w:val="28"/>
              </w:rPr>
              <w:t>×</w:t>
            </w:r>
            <w:r w:rsidRPr="00A93CD6">
              <w:rPr>
                <w:rFonts w:hint="eastAsia"/>
                <w:b/>
                <w:sz w:val="28"/>
                <w:szCs w:val="28"/>
              </w:rPr>
              <w:t>14</w:t>
            </w:r>
            <w:r w:rsidRPr="00A93CD6">
              <w:rPr>
                <w:rFonts w:hint="eastAsia"/>
                <w:b/>
                <w:sz w:val="28"/>
                <w:szCs w:val="28"/>
              </w:rPr>
              <w:t>×</w:t>
            </w:r>
            <w:r w:rsidRPr="00A93CD6">
              <w:rPr>
                <w:rFonts w:hint="eastAsia"/>
                <w:b/>
                <w:sz w:val="28"/>
                <w:szCs w:val="28"/>
              </w:rPr>
              <w:t>2+20</w:t>
            </w:r>
            <w:r w:rsidRPr="00A93CD6">
              <w:rPr>
                <w:rFonts w:hint="eastAsia"/>
                <w:b/>
                <w:sz w:val="28"/>
                <w:szCs w:val="28"/>
              </w:rPr>
              <w:t>×</w:t>
            </w:r>
            <w:r w:rsidRPr="00A93CD6">
              <w:rPr>
                <w:rFonts w:hint="eastAsia"/>
                <w:b/>
                <w:sz w:val="28"/>
                <w:szCs w:val="28"/>
              </w:rPr>
              <w:t>21</w:t>
            </w:r>
            <w:r w:rsidRPr="00A93CD6">
              <w:rPr>
                <w:rFonts w:hint="eastAsia"/>
                <w:b/>
                <w:sz w:val="28"/>
                <w:szCs w:val="28"/>
              </w:rPr>
              <w:t>×</w:t>
            </w:r>
            <w:r w:rsidRPr="00A93CD6">
              <w:rPr>
                <w:rFonts w:hint="eastAsia"/>
                <w:b/>
                <w:sz w:val="28"/>
                <w:szCs w:val="28"/>
              </w:rPr>
              <w:t>2</w:t>
            </w:r>
          </w:p>
          <w:p w:rsidR="00A93CD6" w:rsidRPr="00A93CD6" w:rsidRDefault="00A93CD6" w:rsidP="00A93CD6">
            <w:pPr>
              <w:spacing w:line="360" w:lineRule="auto"/>
              <w:ind w:firstLineChars="250" w:firstLine="703"/>
              <w:rPr>
                <w:b/>
                <w:sz w:val="28"/>
                <w:szCs w:val="28"/>
              </w:rPr>
            </w:pPr>
            <w:r w:rsidRPr="00A93CD6">
              <w:rPr>
                <w:rFonts w:hint="eastAsia"/>
                <w:b/>
                <w:sz w:val="28"/>
                <w:szCs w:val="28"/>
              </w:rPr>
              <w:t>或（</w:t>
            </w:r>
            <w:r w:rsidRPr="00A93CD6">
              <w:rPr>
                <w:rFonts w:hint="eastAsia"/>
                <w:b/>
                <w:sz w:val="28"/>
                <w:szCs w:val="28"/>
              </w:rPr>
              <w:t>20</w:t>
            </w:r>
            <w:r w:rsidRPr="00A93CD6">
              <w:rPr>
                <w:rFonts w:hint="eastAsia"/>
                <w:b/>
                <w:sz w:val="28"/>
                <w:szCs w:val="28"/>
              </w:rPr>
              <w:t>×</w:t>
            </w:r>
            <w:r w:rsidRPr="00A93CD6">
              <w:rPr>
                <w:rFonts w:hint="eastAsia"/>
                <w:b/>
                <w:sz w:val="28"/>
                <w:szCs w:val="28"/>
              </w:rPr>
              <w:t>14</w:t>
            </w:r>
            <w:r w:rsidRPr="00A93CD6">
              <w:rPr>
                <w:rFonts w:hint="eastAsia"/>
                <w:b/>
                <w:sz w:val="28"/>
                <w:szCs w:val="28"/>
              </w:rPr>
              <w:t>＋</w:t>
            </w:r>
            <w:r w:rsidRPr="00A93CD6">
              <w:rPr>
                <w:rFonts w:hint="eastAsia"/>
                <w:b/>
                <w:sz w:val="28"/>
                <w:szCs w:val="28"/>
              </w:rPr>
              <w:t>20</w:t>
            </w:r>
            <w:r w:rsidRPr="00A93CD6">
              <w:rPr>
                <w:rFonts w:hint="eastAsia"/>
                <w:b/>
                <w:sz w:val="28"/>
                <w:szCs w:val="28"/>
              </w:rPr>
              <w:t>×</w:t>
            </w:r>
            <w:r w:rsidRPr="00A93CD6">
              <w:rPr>
                <w:rFonts w:hint="eastAsia"/>
                <w:b/>
                <w:sz w:val="28"/>
                <w:szCs w:val="28"/>
              </w:rPr>
              <w:t>21</w:t>
            </w:r>
            <w:r w:rsidRPr="00A93CD6">
              <w:rPr>
                <w:rFonts w:hint="eastAsia"/>
                <w:b/>
                <w:sz w:val="28"/>
                <w:szCs w:val="28"/>
              </w:rPr>
              <w:t>）×</w:t>
            </w:r>
            <w:r w:rsidRPr="00A93CD6">
              <w:rPr>
                <w:rFonts w:hint="eastAsia"/>
                <w:b/>
                <w:sz w:val="28"/>
                <w:szCs w:val="28"/>
              </w:rPr>
              <w:t>2</w:t>
            </w:r>
          </w:p>
          <w:p w:rsidR="001F0389" w:rsidRPr="00A93CD6" w:rsidRDefault="00A93CD6" w:rsidP="001F0389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 w:rsidRPr="00A93CD6">
              <w:rPr>
                <w:rFonts w:hint="eastAsia"/>
                <w:b/>
                <w:sz w:val="28"/>
                <w:szCs w:val="28"/>
              </w:rPr>
              <w:t>4</w:t>
            </w:r>
            <w:r w:rsidRPr="00A93CD6">
              <w:rPr>
                <w:rFonts w:hint="eastAsia"/>
                <w:b/>
                <w:sz w:val="28"/>
                <w:szCs w:val="28"/>
              </w:rPr>
              <w:t>、</w:t>
            </w:r>
            <w:r w:rsidR="001F0389" w:rsidRPr="00A93CD6">
              <w:rPr>
                <w:rFonts w:hint="eastAsia"/>
                <w:b/>
                <w:sz w:val="28"/>
                <w:szCs w:val="28"/>
              </w:rPr>
              <w:t>总结</w:t>
            </w:r>
            <w:r w:rsidRPr="00A93CD6">
              <w:rPr>
                <w:rFonts w:hint="eastAsia"/>
                <w:b/>
                <w:sz w:val="28"/>
                <w:szCs w:val="28"/>
              </w:rPr>
              <w:t>：</w:t>
            </w:r>
          </w:p>
          <w:p w:rsidR="001F0389" w:rsidRPr="00A93CD6" w:rsidRDefault="00A93CD6" w:rsidP="00A93CD6">
            <w:pPr>
              <w:spacing w:line="360" w:lineRule="auto"/>
              <w:rPr>
                <w:b/>
                <w:sz w:val="24"/>
              </w:rPr>
            </w:pPr>
            <w:r w:rsidRPr="00A93CD6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A93CD6">
              <w:rPr>
                <w:rFonts w:hint="eastAsia"/>
                <w:b/>
                <w:sz w:val="28"/>
                <w:szCs w:val="28"/>
              </w:rPr>
              <w:t>对于求表面积的题目，审题时，要判断：到底是求几个面的面积之和，若是：无盖：</w:t>
            </w:r>
            <w:r w:rsidRPr="00A93CD6">
              <w:rPr>
                <w:rFonts w:hint="eastAsia"/>
                <w:b/>
                <w:sz w:val="28"/>
                <w:szCs w:val="28"/>
              </w:rPr>
              <w:t>5</w:t>
            </w:r>
            <w:r w:rsidRPr="00A93CD6">
              <w:rPr>
                <w:rFonts w:hint="eastAsia"/>
                <w:b/>
                <w:sz w:val="28"/>
                <w:szCs w:val="28"/>
              </w:rPr>
              <w:t>个面的面积之和，通风管道：</w:t>
            </w:r>
            <w:r w:rsidRPr="00A93CD6">
              <w:rPr>
                <w:rFonts w:hint="eastAsia"/>
                <w:b/>
                <w:sz w:val="28"/>
                <w:szCs w:val="28"/>
              </w:rPr>
              <w:t>4</w:t>
            </w:r>
            <w:r w:rsidRPr="00A93CD6">
              <w:rPr>
                <w:rFonts w:hint="eastAsia"/>
                <w:b/>
                <w:sz w:val="28"/>
                <w:szCs w:val="28"/>
              </w:rPr>
              <w:t>个面的面积之和。</w:t>
            </w:r>
          </w:p>
        </w:tc>
      </w:tr>
    </w:tbl>
    <w:p w:rsidR="001F0389" w:rsidRDefault="001F0389" w:rsidP="00E87E23">
      <w:pPr>
        <w:rPr>
          <w:b/>
          <w:sz w:val="44"/>
          <w:szCs w:val="44"/>
        </w:rPr>
      </w:pPr>
    </w:p>
    <w:p w:rsidR="001F0389" w:rsidRDefault="001F0389" w:rsidP="001F038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  <w:r>
        <w:rPr>
          <w:rFonts w:hint="eastAsia"/>
          <w:b/>
          <w:sz w:val="44"/>
          <w:szCs w:val="44"/>
        </w:rPr>
        <w:t>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7434"/>
      </w:tblGrid>
      <w:tr w:rsidR="001F0389" w:rsidRPr="00F644E7" w:rsidTr="001F0389">
        <w:trPr>
          <w:jc w:val="center"/>
        </w:trPr>
        <w:tc>
          <w:tcPr>
            <w:tcW w:w="1548" w:type="dxa"/>
          </w:tcPr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 w:rsidR="001F0389" w:rsidRPr="00F644E7" w:rsidRDefault="001F0389" w:rsidP="001F0389">
            <w:pPr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提高学生的长方体和正方体的体积综合应用能力。</w:t>
            </w:r>
          </w:p>
        </w:tc>
      </w:tr>
      <w:tr w:rsidR="001F0389" w:rsidRPr="00F644E7" w:rsidTr="001F0389">
        <w:trPr>
          <w:jc w:val="center"/>
        </w:trPr>
        <w:tc>
          <w:tcPr>
            <w:tcW w:w="1548" w:type="dxa"/>
            <w:vAlign w:val="center"/>
          </w:tcPr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教</w:t>
            </w: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学</w:t>
            </w: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要</w:t>
            </w: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 w:rsidR="001F0389" w:rsidRPr="00F644E7" w:rsidRDefault="001F0389" w:rsidP="001F0389">
            <w:pPr>
              <w:spacing w:line="360" w:lineRule="auto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教学过程：</w:t>
            </w:r>
          </w:p>
          <w:p w:rsidR="001F0389" w:rsidRPr="00E87E23" w:rsidRDefault="001F0389" w:rsidP="001F0389">
            <w:pPr>
              <w:spacing w:line="360" w:lineRule="auto"/>
              <w:rPr>
                <w:b/>
                <w:sz w:val="28"/>
                <w:szCs w:val="28"/>
              </w:rPr>
            </w:pPr>
            <w:r w:rsidRPr="00E87E23">
              <w:rPr>
                <w:rFonts w:hint="eastAsia"/>
                <w:b/>
                <w:sz w:val="28"/>
                <w:szCs w:val="28"/>
              </w:rPr>
              <w:t>1</w:t>
            </w:r>
            <w:r w:rsidRPr="00E87E23">
              <w:rPr>
                <w:rFonts w:hint="eastAsia"/>
                <w:b/>
                <w:sz w:val="28"/>
                <w:szCs w:val="28"/>
              </w:rPr>
              <w:t>、点名；</w:t>
            </w:r>
          </w:p>
          <w:p w:rsidR="001F0389" w:rsidRPr="00E87E23" w:rsidRDefault="001F0389" w:rsidP="001F0389">
            <w:pPr>
              <w:spacing w:line="360" w:lineRule="auto"/>
              <w:rPr>
                <w:b/>
                <w:sz w:val="28"/>
                <w:szCs w:val="28"/>
              </w:rPr>
            </w:pPr>
            <w:r w:rsidRPr="00E87E23">
              <w:rPr>
                <w:rFonts w:hint="eastAsia"/>
                <w:b/>
                <w:sz w:val="28"/>
                <w:szCs w:val="28"/>
              </w:rPr>
              <w:t>2</w:t>
            </w:r>
            <w:r w:rsidRPr="00E87E23">
              <w:rPr>
                <w:rFonts w:hint="eastAsia"/>
                <w:b/>
                <w:sz w:val="28"/>
                <w:szCs w:val="28"/>
              </w:rPr>
              <w:t>、学生做填空题，指定学生回答；</w:t>
            </w:r>
          </w:p>
          <w:p w:rsidR="001F0389" w:rsidRPr="00E87E23" w:rsidRDefault="001F0389" w:rsidP="001F0389">
            <w:pPr>
              <w:spacing w:line="360" w:lineRule="auto"/>
              <w:rPr>
                <w:b/>
                <w:sz w:val="28"/>
                <w:szCs w:val="28"/>
              </w:rPr>
            </w:pPr>
            <w:r w:rsidRPr="00E87E23">
              <w:rPr>
                <w:rFonts w:hint="eastAsia"/>
                <w:b/>
                <w:sz w:val="28"/>
                <w:szCs w:val="28"/>
              </w:rPr>
              <w:t>3</w:t>
            </w:r>
            <w:r w:rsidRPr="00E87E23">
              <w:rPr>
                <w:rFonts w:hint="eastAsia"/>
                <w:b/>
                <w:sz w:val="28"/>
                <w:szCs w:val="28"/>
              </w:rPr>
              <w:t>、学生做判断题，教师做部分讲解；</w:t>
            </w:r>
          </w:p>
          <w:p w:rsidR="00E87E23" w:rsidRPr="00E87E23" w:rsidRDefault="001F0389" w:rsidP="001F0389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 w:rsidRPr="00E87E23">
              <w:rPr>
                <w:rFonts w:hint="eastAsia"/>
                <w:b/>
                <w:sz w:val="28"/>
                <w:szCs w:val="28"/>
              </w:rPr>
              <w:t>4</w:t>
            </w:r>
            <w:r w:rsidRPr="00E87E23">
              <w:rPr>
                <w:rFonts w:hint="eastAsia"/>
                <w:b/>
                <w:sz w:val="28"/>
                <w:szCs w:val="28"/>
              </w:rPr>
              <w:t>、学生做应用题，教师重点讲解第</w:t>
            </w:r>
            <w:r w:rsidRPr="00E87E23">
              <w:rPr>
                <w:rFonts w:hint="eastAsia"/>
                <w:b/>
                <w:sz w:val="28"/>
                <w:szCs w:val="28"/>
              </w:rPr>
              <w:t>2</w:t>
            </w:r>
            <w:r w:rsidRPr="00E87E23">
              <w:rPr>
                <w:rFonts w:hint="eastAsia"/>
                <w:b/>
                <w:sz w:val="28"/>
                <w:szCs w:val="28"/>
              </w:rPr>
              <w:t>题：</w:t>
            </w:r>
          </w:p>
          <w:p w:rsidR="001F0389" w:rsidRPr="00F644E7" w:rsidRDefault="001F0389" w:rsidP="00E87E23">
            <w:pPr>
              <w:spacing w:line="360" w:lineRule="auto"/>
              <w:ind w:firstLineChars="98" w:firstLine="315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一个棱长</w:t>
            </w:r>
            <w:r w:rsidRPr="00F644E7">
              <w:rPr>
                <w:rFonts w:hint="eastAsia"/>
                <w:b/>
                <w:sz w:val="32"/>
                <w:szCs w:val="32"/>
              </w:rPr>
              <w:t>5</w:t>
            </w:r>
            <w:r w:rsidRPr="00F644E7">
              <w:rPr>
                <w:rFonts w:hint="eastAsia"/>
                <w:b/>
                <w:sz w:val="32"/>
                <w:szCs w:val="32"/>
              </w:rPr>
              <w:t>分米的正方体容器内放一个不规则铁块，现把</w:t>
            </w:r>
            <w:r w:rsidRPr="00F644E7">
              <w:rPr>
                <w:rFonts w:hint="eastAsia"/>
                <w:b/>
                <w:sz w:val="32"/>
                <w:szCs w:val="32"/>
              </w:rPr>
              <w:t xml:space="preserve"> 40</w:t>
            </w:r>
            <w:r w:rsidRPr="00F644E7">
              <w:rPr>
                <w:rFonts w:hint="eastAsia"/>
                <w:b/>
                <w:sz w:val="32"/>
                <w:szCs w:val="32"/>
              </w:rPr>
              <w:t>升水倒入正方体内（水不外溢），这时测得水深</w:t>
            </w:r>
            <w:r w:rsidRPr="00F644E7">
              <w:rPr>
                <w:rFonts w:hint="eastAsia"/>
                <w:b/>
                <w:sz w:val="32"/>
                <w:szCs w:val="32"/>
              </w:rPr>
              <w:t>2.2</w:t>
            </w:r>
            <w:r w:rsidRPr="00F644E7">
              <w:rPr>
                <w:rFonts w:hint="eastAsia"/>
                <w:b/>
                <w:sz w:val="32"/>
                <w:szCs w:val="32"/>
              </w:rPr>
              <w:t>分米，这个铁块的体积是多少立方分米？</w:t>
            </w:r>
          </w:p>
          <w:p w:rsidR="001F0389" w:rsidRPr="00E87E23" w:rsidRDefault="001F0389" w:rsidP="001F0389">
            <w:pPr>
              <w:spacing w:line="360" w:lineRule="auto"/>
              <w:rPr>
                <w:b/>
                <w:sz w:val="28"/>
                <w:szCs w:val="28"/>
              </w:rPr>
            </w:pPr>
            <w:r w:rsidRPr="00E87E23">
              <w:rPr>
                <w:rFonts w:hint="eastAsia"/>
                <w:b/>
                <w:sz w:val="28"/>
                <w:szCs w:val="28"/>
              </w:rPr>
              <w:t>等量关系：一共的体积</w:t>
            </w:r>
            <w:r w:rsidRPr="00E87E23">
              <w:rPr>
                <w:rFonts w:hint="eastAsia"/>
                <w:b/>
                <w:sz w:val="28"/>
                <w:szCs w:val="28"/>
              </w:rPr>
              <w:t>-</w:t>
            </w:r>
            <w:r w:rsidRPr="00E87E23">
              <w:rPr>
                <w:rFonts w:hint="eastAsia"/>
                <w:b/>
                <w:sz w:val="28"/>
                <w:szCs w:val="28"/>
              </w:rPr>
              <w:t>铁块体积</w:t>
            </w:r>
            <w:r w:rsidRPr="00E87E23">
              <w:rPr>
                <w:rFonts w:hint="eastAsia"/>
                <w:b/>
                <w:sz w:val="28"/>
                <w:szCs w:val="28"/>
              </w:rPr>
              <w:t>=</w:t>
            </w:r>
            <w:r w:rsidRPr="00E87E23">
              <w:rPr>
                <w:rFonts w:hint="eastAsia"/>
                <w:b/>
                <w:sz w:val="28"/>
                <w:szCs w:val="28"/>
              </w:rPr>
              <w:t>水的体积</w:t>
            </w:r>
          </w:p>
          <w:p w:rsidR="001F0389" w:rsidRPr="00E87E23" w:rsidRDefault="00E87E23" w:rsidP="001F0389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法一：</w:t>
            </w:r>
            <w:r w:rsidR="001F0389" w:rsidRPr="00E87E23">
              <w:rPr>
                <w:rFonts w:hint="eastAsia"/>
                <w:b/>
                <w:sz w:val="24"/>
              </w:rPr>
              <w:t>解：设铁块体积是</w:t>
            </w:r>
            <w:r w:rsidR="001F0389" w:rsidRPr="00E87E23">
              <w:rPr>
                <w:rFonts w:hint="eastAsia"/>
                <w:b/>
                <w:sz w:val="24"/>
              </w:rPr>
              <w:t>25x</w:t>
            </w:r>
            <w:r w:rsidR="001F0389" w:rsidRPr="00E87E23">
              <w:rPr>
                <w:rFonts w:hint="eastAsia"/>
                <w:b/>
                <w:sz w:val="24"/>
              </w:rPr>
              <w:t>立方分米，</w:t>
            </w:r>
          </w:p>
          <w:p w:rsidR="001F0389" w:rsidRPr="00E87E23" w:rsidRDefault="001F0389" w:rsidP="00E87E23">
            <w:pPr>
              <w:spacing w:line="360" w:lineRule="auto"/>
              <w:ind w:firstLineChars="595" w:firstLine="1434"/>
              <w:rPr>
                <w:b/>
                <w:sz w:val="24"/>
              </w:rPr>
            </w:pPr>
            <w:r w:rsidRPr="00E87E23">
              <w:rPr>
                <w:rFonts w:hint="eastAsia"/>
                <w:b/>
                <w:sz w:val="24"/>
              </w:rPr>
              <w:t>（</w:t>
            </w:r>
            <w:r w:rsidRPr="00E87E23">
              <w:rPr>
                <w:rFonts w:hint="eastAsia"/>
                <w:b/>
                <w:sz w:val="24"/>
              </w:rPr>
              <w:t>2.2-x</w:t>
            </w:r>
            <w:r w:rsidRPr="00E87E23">
              <w:rPr>
                <w:rFonts w:ascii="宋体" w:hAnsi="宋体" w:hint="eastAsia"/>
                <w:b/>
                <w:sz w:val="24"/>
              </w:rPr>
              <w:t>）×25=40</w:t>
            </w:r>
          </w:p>
          <w:p w:rsidR="001F0389" w:rsidRPr="00E87E23" w:rsidRDefault="001F0389" w:rsidP="001F0389">
            <w:pPr>
              <w:spacing w:line="360" w:lineRule="auto"/>
              <w:rPr>
                <w:b/>
                <w:sz w:val="24"/>
              </w:rPr>
            </w:pPr>
            <w:r w:rsidRPr="00E87E23">
              <w:rPr>
                <w:rFonts w:hint="eastAsia"/>
                <w:b/>
                <w:sz w:val="24"/>
              </w:rPr>
              <w:t xml:space="preserve">              2.2-x=1.6</w:t>
            </w:r>
          </w:p>
          <w:p w:rsidR="001F0389" w:rsidRPr="00E87E23" w:rsidRDefault="001F0389" w:rsidP="001F0389">
            <w:pPr>
              <w:spacing w:line="360" w:lineRule="auto"/>
              <w:rPr>
                <w:b/>
                <w:sz w:val="24"/>
              </w:rPr>
            </w:pPr>
            <w:r w:rsidRPr="00E87E23">
              <w:rPr>
                <w:rFonts w:hint="eastAsia"/>
                <w:b/>
                <w:sz w:val="24"/>
              </w:rPr>
              <w:t xml:space="preserve">              </w:t>
            </w:r>
            <w:r w:rsidRPr="00E87E23">
              <w:rPr>
                <w:b/>
                <w:sz w:val="24"/>
              </w:rPr>
              <w:t>X</w:t>
            </w:r>
            <w:r w:rsidRPr="00E87E23">
              <w:rPr>
                <w:rFonts w:hint="eastAsia"/>
                <w:b/>
                <w:sz w:val="24"/>
              </w:rPr>
              <w:t>=0.6</w:t>
            </w:r>
          </w:p>
          <w:p w:rsidR="001F0389" w:rsidRPr="00E87E23" w:rsidRDefault="001F0389" w:rsidP="001F0389">
            <w:pPr>
              <w:spacing w:line="360" w:lineRule="auto"/>
              <w:rPr>
                <w:b/>
                <w:sz w:val="24"/>
              </w:rPr>
            </w:pPr>
            <w:r w:rsidRPr="00E87E23">
              <w:rPr>
                <w:rFonts w:hint="eastAsia"/>
                <w:b/>
                <w:sz w:val="24"/>
              </w:rPr>
              <w:t xml:space="preserve">           25</w:t>
            </w:r>
            <w:r w:rsidRPr="00E87E23">
              <w:rPr>
                <w:rFonts w:ascii="宋体" w:hAnsi="宋体" w:hint="eastAsia"/>
                <w:b/>
                <w:sz w:val="24"/>
              </w:rPr>
              <w:t>×0.6=15(立方分米)</w:t>
            </w:r>
          </w:p>
          <w:p w:rsidR="001F0389" w:rsidRDefault="001F0389" w:rsidP="001F0389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E87E23">
              <w:rPr>
                <w:rFonts w:hint="eastAsia"/>
                <w:b/>
                <w:sz w:val="24"/>
              </w:rPr>
              <w:t xml:space="preserve">   </w:t>
            </w:r>
            <w:r w:rsidRPr="00E87E23">
              <w:rPr>
                <w:rFonts w:hint="eastAsia"/>
                <w:b/>
                <w:sz w:val="24"/>
              </w:rPr>
              <w:t>答：这个铁块的体积是</w:t>
            </w:r>
            <w:r w:rsidRPr="00E87E23">
              <w:rPr>
                <w:rFonts w:hint="eastAsia"/>
                <w:b/>
                <w:sz w:val="24"/>
              </w:rPr>
              <w:t>15</w:t>
            </w:r>
            <w:r w:rsidRPr="00E87E23">
              <w:rPr>
                <w:rFonts w:hint="eastAsia"/>
                <w:b/>
                <w:sz w:val="24"/>
              </w:rPr>
              <w:t>立方分米。</w:t>
            </w:r>
          </w:p>
          <w:p w:rsidR="00E87E23" w:rsidRDefault="00E87E23" w:rsidP="001F0389"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法二：</w:t>
            </w:r>
            <w:r>
              <w:rPr>
                <w:rFonts w:hint="eastAsia"/>
                <w:b/>
                <w:sz w:val="24"/>
              </w:rPr>
              <w:t>40</w:t>
            </w:r>
            <w:r>
              <w:rPr>
                <w:rFonts w:hint="eastAsia"/>
                <w:b/>
                <w:sz w:val="24"/>
              </w:rPr>
              <w:t>升</w:t>
            </w:r>
            <w:r>
              <w:rPr>
                <w:rFonts w:hint="eastAsia"/>
                <w:b/>
                <w:sz w:val="24"/>
              </w:rPr>
              <w:t>=40</w:t>
            </w:r>
            <w:r>
              <w:rPr>
                <w:rFonts w:hint="eastAsia"/>
                <w:b/>
                <w:sz w:val="24"/>
              </w:rPr>
              <w:t>立方分米，</w:t>
            </w:r>
          </w:p>
          <w:p w:rsidR="00E87E23" w:rsidRDefault="00E87E23" w:rsidP="00E87E23">
            <w:pPr>
              <w:spacing w:line="360" w:lineRule="auto"/>
              <w:ind w:firstLineChars="343" w:firstLine="82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铁块的体积</w:t>
            </w:r>
            <w:r>
              <w:rPr>
                <w:rFonts w:hint="eastAsia"/>
                <w:b/>
                <w:sz w:val="24"/>
              </w:rPr>
              <w:t>=</w:t>
            </w:r>
            <w:r>
              <w:rPr>
                <w:rFonts w:hint="eastAsia"/>
                <w:b/>
                <w:sz w:val="24"/>
              </w:rPr>
              <w:t>此时正方体的体积—</w:t>
            </w:r>
            <w:r>
              <w:rPr>
                <w:rFonts w:hint="eastAsia"/>
                <w:b/>
                <w:sz w:val="24"/>
              </w:rPr>
              <w:t>40</w:t>
            </w:r>
            <w:r>
              <w:rPr>
                <w:rFonts w:hint="eastAsia"/>
                <w:b/>
                <w:sz w:val="24"/>
              </w:rPr>
              <w:t>立方分米铁块的体积</w:t>
            </w:r>
          </w:p>
          <w:p w:rsidR="00E87E23" w:rsidRPr="00E87E23" w:rsidRDefault="00E87E23" w:rsidP="00E87E23">
            <w:pPr>
              <w:spacing w:line="360" w:lineRule="auto"/>
              <w:ind w:firstLineChars="980" w:firstLine="2755"/>
              <w:rPr>
                <w:b/>
                <w:sz w:val="28"/>
                <w:szCs w:val="28"/>
              </w:rPr>
            </w:pPr>
            <w:r w:rsidRPr="00E87E23">
              <w:rPr>
                <w:rFonts w:hint="eastAsia"/>
                <w:b/>
                <w:sz w:val="28"/>
                <w:szCs w:val="28"/>
              </w:rPr>
              <w:t>5</w:t>
            </w:r>
            <w:r w:rsidRPr="00E87E23">
              <w:rPr>
                <w:rFonts w:hint="eastAsia"/>
                <w:b/>
                <w:sz w:val="28"/>
                <w:szCs w:val="28"/>
              </w:rPr>
              <w:t>×</w:t>
            </w:r>
            <w:r w:rsidRPr="00E87E23">
              <w:rPr>
                <w:rFonts w:hint="eastAsia"/>
                <w:b/>
                <w:sz w:val="28"/>
                <w:szCs w:val="28"/>
              </w:rPr>
              <w:t>5</w:t>
            </w:r>
            <w:r w:rsidRPr="00E87E23">
              <w:rPr>
                <w:rFonts w:hint="eastAsia"/>
                <w:b/>
                <w:sz w:val="28"/>
                <w:szCs w:val="28"/>
              </w:rPr>
              <w:t>×</w:t>
            </w:r>
            <w:r w:rsidRPr="00E87E23">
              <w:rPr>
                <w:rFonts w:hint="eastAsia"/>
                <w:b/>
                <w:sz w:val="28"/>
                <w:szCs w:val="28"/>
              </w:rPr>
              <w:t>2.2-40</w:t>
            </w:r>
            <w:r>
              <w:rPr>
                <w:rFonts w:hint="eastAsia"/>
                <w:b/>
                <w:sz w:val="28"/>
                <w:szCs w:val="28"/>
              </w:rPr>
              <w:t>=15</w:t>
            </w:r>
            <w:r>
              <w:rPr>
                <w:rFonts w:hint="eastAsia"/>
                <w:b/>
                <w:sz w:val="28"/>
                <w:szCs w:val="28"/>
              </w:rPr>
              <w:t>（立方分米）</w:t>
            </w:r>
          </w:p>
          <w:p w:rsidR="001F0389" w:rsidRPr="00F644E7" w:rsidRDefault="001F0389" w:rsidP="001F0389">
            <w:pPr>
              <w:spacing w:line="360" w:lineRule="auto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5</w:t>
            </w:r>
            <w:r w:rsidRPr="00F644E7">
              <w:rPr>
                <w:rFonts w:hint="eastAsia"/>
                <w:b/>
                <w:sz w:val="32"/>
                <w:szCs w:val="32"/>
              </w:rPr>
              <w:t>、总结。</w:t>
            </w:r>
          </w:p>
          <w:p w:rsidR="001F0389" w:rsidRPr="00F644E7" w:rsidRDefault="001F0389" w:rsidP="001F0389">
            <w:pPr>
              <w:rPr>
                <w:b/>
                <w:sz w:val="32"/>
                <w:szCs w:val="32"/>
              </w:rPr>
            </w:pPr>
          </w:p>
        </w:tc>
      </w:tr>
    </w:tbl>
    <w:p w:rsidR="001F0389" w:rsidRDefault="001F0389" w:rsidP="001F0389">
      <w:pPr>
        <w:rPr>
          <w:b/>
          <w:sz w:val="32"/>
          <w:szCs w:val="32"/>
        </w:rPr>
      </w:pPr>
    </w:p>
    <w:p w:rsidR="001F0389" w:rsidRDefault="001F0389" w:rsidP="001F038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  <w:r>
        <w:rPr>
          <w:rFonts w:hint="eastAsia"/>
          <w:b/>
          <w:sz w:val="44"/>
          <w:szCs w:val="44"/>
        </w:rPr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7434"/>
      </w:tblGrid>
      <w:tr w:rsidR="001F0389" w:rsidRPr="00F644E7" w:rsidTr="001F0389">
        <w:trPr>
          <w:jc w:val="center"/>
        </w:trPr>
        <w:tc>
          <w:tcPr>
            <w:tcW w:w="1548" w:type="dxa"/>
          </w:tcPr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 w:rsidR="001F0389" w:rsidRPr="00F644E7" w:rsidRDefault="001F0389" w:rsidP="001F0389">
            <w:pPr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提高学生的分数乘法的灵活应用能力</w:t>
            </w:r>
          </w:p>
        </w:tc>
      </w:tr>
      <w:tr w:rsidR="001F0389" w:rsidRPr="00F644E7" w:rsidTr="001F0389">
        <w:trPr>
          <w:jc w:val="center"/>
        </w:trPr>
        <w:tc>
          <w:tcPr>
            <w:tcW w:w="1548" w:type="dxa"/>
            <w:vAlign w:val="center"/>
          </w:tcPr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教</w:t>
            </w: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学</w:t>
            </w: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要</w:t>
            </w: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 w:rsidR="001F0389" w:rsidRPr="00F644E7" w:rsidRDefault="001F0389" w:rsidP="001F0389">
            <w:pPr>
              <w:spacing w:line="360" w:lineRule="auto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教学过程：</w:t>
            </w:r>
          </w:p>
          <w:p w:rsidR="001F0389" w:rsidRPr="00E87E23" w:rsidRDefault="001F0389" w:rsidP="001F0389">
            <w:pPr>
              <w:spacing w:line="360" w:lineRule="auto"/>
              <w:rPr>
                <w:sz w:val="28"/>
                <w:szCs w:val="28"/>
              </w:rPr>
            </w:pPr>
            <w:r w:rsidRPr="00E87E23">
              <w:rPr>
                <w:rFonts w:hint="eastAsia"/>
                <w:sz w:val="28"/>
                <w:szCs w:val="28"/>
              </w:rPr>
              <w:t>1</w:t>
            </w:r>
            <w:r w:rsidRPr="00E87E23">
              <w:rPr>
                <w:rFonts w:hint="eastAsia"/>
                <w:sz w:val="28"/>
                <w:szCs w:val="28"/>
              </w:rPr>
              <w:t>、点名；</w:t>
            </w:r>
          </w:p>
          <w:p w:rsidR="001F0389" w:rsidRPr="00E87E23" w:rsidRDefault="001F0389" w:rsidP="001F0389">
            <w:pPr>
              <w:spacing w:line="360" w:lineRule="auto"/>
              <w:rPr>
                <w:sz w:val="28"/>
                <w:szCs w:val="28"/>
              </w:rPr>
            </w:pPr>
            <w:r w:rsidRPr="00E87E23">
              <w:rPr>
                <w:rFonts w:hint="eastAsia"/>
                <w:sz w:val="28"/>
                <w:szCs w:val="28"/>
              </w:rPr>
              <w:t>2</w:t>
            </w:r>
            <w:r w:rsidRPr="00E87E23">
              <w:rPr>
                <w:rFonts w:hint="eastAsia"/>
                <w:sz w:val="28"/>
                <w:szCs w:val="28"/>
              </w:rPr>
              <w:t>、学生做判断题、填空题，指定学生回答；</w:t>
            </w:r>
          </w:p>
          <w:p w:rsidR="001F0389" w:rsidRPr="00E87E23" w:rsidRDefault="001F0389" w:rsidP="001F0389">
            <w:pPr>
              <w:spacing w:line="360" w:lineRule="auto"/>
              <w:rPr>
                <w:b/>
                <w:sz w:val="28"/>
                <w:szCs w:val="28"/>
              </w:rPr>
            </w:pPr>
            <w:r w:rsidRPr="00E87E23">
              <w:rPr>
                <w:rFonts w:hint="eastAsia"/>
                <w:b/>
                <w:sz w:val="28"/>
                <w:szCs w:val="28"/>
              </w:rPr>
              <w:t>3</w:t>
            </w:r>
            <w:r w:rsidRPr="00E87E23">
              <w:rPr>
                <w:rFonts w:hint="eastAsia"/>
                <w:b/>
                <w:sz w:val="28"/>
                <w:szCs w:val="28"/>
              </w:rPr>
              <w:t>、学生做看图列式，教师讲解</w:t>
            </w:r>
          </w:p>
          <w:p w:rsidR="001F0389" w:rsidRPr="00F644E7" w:rsidRDefault="001F0389" w:rsidP="001F0389"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 xml:space="preserve">   </w:t>
            </w:r>
            <w:r w:rsidRPr="00F644E7">
              <w:rPr>
                <w:rFonts w:hint="eastAsia"/>
                <w:b/>
                <w:sz w:val="32"/>
                <w:szCs w:val="32"/>
              </w:rPr>
              <w:t>（</w:t>
            </w:r>
            <w:r w:rsidRPr="00F644E7">
              <w:rPr>
                <w:rFonts w:hint="eastAsia"/>
                <w:b/>
                <w:sz w:val="32"/>
                <w:szCs w:val="32"/>
              </w:rPr>
              <w:t>1</w:t>
            </w:r>
            <w:r w:rsidRPr="00F644E7">
              <w:rPr>
                <w:rFonts w:hint="eastAsia"/>
                <w:b/>
                <w:sz w:val="32"/>
                <w:szCs w:val="32"/>
              </w:rPr>
              <w:t>）</w:t>
            </w:r>
            <w:r w:rsidRPr="00F644E7">
              <w:rPr>
                <w:rFonts w:hint="eastAsia"/>
                <w:b/>
                <w:sz w:val="32"/>
                <w:szCs w:val="32"/>
              </w:rPr>
              <w:t>12</w:t>
            </w:r>
            <w:r w:rsidRPr="00F644E7">
              <w:rPr>
                <w:rFonts w:ascii="宋体" w:hAnsi="宋体" w:hint="eastAsia"/>
                <w:b/>
                <w:sz w:val="32"/>
                <w:szCs w:val="32"/>
              </w:rPr>
              <w:t>0×</w:t>
            </w:r>
            <w:r>
              <w:rPr>
                <w:rFonts w:ascii="宋体" w:hAnsi="宋体"/>
                <w:noProof/>
                <w:sz w:val="32"/>
                <w:szCs w:val="32"/>
              </w:rPr>
              <w:drawing>
                <wp:inline distT="0" distB="0" distL="0" distR="0">
                  <wp:extent cx="142875" cy="3619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44E7">
              <w:rPr>
                <w:rFonts w:hint="eastAsia"/>
                <w:b/>
                <w:sz w:val="32"/>
                <w:szCs w:val="32"/>
              </w:rPr>
              <w:t>；</w:t>
            </w:r>
            <w:r w:rsidRPr="00F644E7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644E7">
              <w:rPr>
                <w:rFonts w:hint="eastAsia"/>
                <w:b/>
                <w:sz w:val="32"/>
                <w:szCs w:val="32"/>
              </w:rPr>
              <w:t>（</w:t>
            </w:r>
            <w:r w:rsidRPr="00F644E7">
              <w:rPr>
                <w:rFonts w:hint="eastAsia"/>
                <w:b/>
                <w:sz w:val="32"/>
                <w:szCs w:val="32"/>
              </w:rPr>
              <w:t>2</w:t>
            </w:r>
            <w:r w:rsidRPr="00F644E7">
              <w:rPr>
                <w:rFonts w:hint="eastAsia"/>
                <w:b/>
                <w:sz w:val="32"/>
                <w:szCs w:val="32"/>
              </w:rPr>
              <w:t>）</w:t>
            </w:r>
            <w:r w:rsidRPr="00F644E7">
              <w:rPr>
                <w:rFonts w:hint="eastAsia"/>
                <w:b/>
                <w:sz w:val="32"/>
                <w:szCs w:val="32"/>
              </w:rPr>
              <w:t>60</w:t>
            </w:r>
            <w:r w:rsidRPr="00F644E7">
              <w:rPr>
                <w:rFonts w:ascii="宋体" w:hAnsi="宋体" w:hint="eastAsia"/>
                <w:b/>
                <w:sz w:val="32"/>
                <w:szCs w:val="32"/>
              </w:rPr>
              <w:t>×（1+</w:t>
            </w:r>
            <w:r>
              <w:rPr>
                <w:rFonts w:ascii="宋体" w:hAnsi="宋体"/>
                <w:b/>
                <w:noProof/>
                <w:sz w:val="32"/>
                <w:szCs w:val="32"/>
              </w:rPr>
              <w:drawing>
                <wp:inline distT="0" distB="0" distL="0" distR="0">
                  <wp:extent cx="152400" cy="39052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44E7">
              <w:rPr>
                <w:rFonts w:ascii="宋体" w:hAnsi="宋体" w:hint="eastAsia"/>
                <w:b/>
                <w:sz w:val="32"/>
                <w:szCs w:val="32"/>
              </w:rPr>
              <w:t>）</w:t>
            </w:r>
          </w:p>
          <w:p w:rsidR="001F0389" w:rsidRPr="00F644E7" w:rsidRDefault="001F0389" w:rsidP="001F0389"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  <w:r w:rsidRPr="00F644E7">
              <w:rPr>
                <w:rFonts w:ascii="宋体" w:hAnsi="宋体" w:hint="eastAsia"/>
                <w:b/>
                <w:sz w:val="32"/>
                <w:szCs w:val="32"/>
              </w:rPr>
              <w:t>4、学生做计算题：共12题。</w:t>
            </w:r>
          </w:p>
          <w:p w:rsidR="001F0389" w:rsidRPr="00F644E7" w:rsidRDefault="001F0389" w:rsidP="001F0389"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  <w:r w:rsidRPr="00F644E7">
              <w:rPr>
                <w:rFonts w:ascii="宋体" w:hAnsi="宋体" w:hint="eastAsia"/>
                <w:b/>
                <w:sz w:val="32"/>
                <w:szCs w:val="32"/>
              </w:rPr>
              <w:t>5、应用题：</w:t>
            </w:r>
          </w:p>
          <w:p w:rsidR="001F0389" w:rsidRPr="00F644E7" w:rsidRDefault="001F0389" w:rsidP="001F0389">
            <w:pPr>
              <w:spacing w:line="360" w:lineRule="auto"/>
              <w:ind w:firstLine="660"/>
              <w:rPr>
                <w:rFonts w:ascii="宋体" w:hAnsi="宋体"/>
                <w:b/>
                <w:sz w:val="32"/>
                <w:szCs w:val="32"/>
              </w:rPr>
            </w:pPr>
            <w:r w:rsidRPr="00F644E7">
              <w:rPr>
                <w:rFonts w:ascii="宋体" w:hAnsi="宋体" w:hint="eastAsia"/>
                <w:b/>
                <w:sz w:val="32"/>
                <w:szCs w:val="32"/>
              </w:rPr>
              <w:t>六年级去年有135人参加科技小组活动，今年参加的人数比去年增加五分之一，今年增加了多少人？今年有多少人参加？</w:t>
            </w:r>
          </w:p>
          <w:p w:rsidR="001F0389" w:rsidRPr="00F644E7" w:rsidRDefault="001F0389" w:rsidP="001F0389">
            <w:pPr>
              <w:spacing w:line="360" w:lineRule="auto"/>
              <w:ind w:firstLine="660"/>
              <w:rPr>
                <w:rFonts w:ascii="宋体" w:hAnsi="宋体"/>
                <w:b/>
                <w:sz w:val="32"/>
                <w:szCs w:val="32"/>
              </w:rPr>
            </w:pPr>
            <w:r w:rsidRPr="00F644E7">
              <w:rPr>
                <w:rFonts w:ascii="宋体" w:hAnsi="宋体" w:hint="eastAsia"/>
                <w:b/>
                <w:sz w:val="32"/>
                <w:szCs w:val="32"/>
              </w:rPr>
              <w:t>解：135×</w:t>
            </w:r>
            <w:r>
              <w:rPr>
                <w:rFonts w:ascii="宋体" w:hAnsi="宋体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3350" cy="381000"/>
                  <wp:effectExtent l="1905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44E7">
              <w:rPr>
                <w:rFonts w:ascii="宋体" w:hAnsi="宋体" w:hint="eastAsia"/>
                <w:b/>
                <w:sz w:val="32"/>
                <w:szCs w:val="32"/>
              </w:rPr>
              <w:t>=27（人）</w:t>
            </w:r>
          </w:p>
          <w:p w:rsidR="001F0389" w:rsidRPr="00F644E7" w:rsidRDefault="001F0389" w:rsidP="001F0389">
            <w:pPr>
              <w:spacing w:line="360" w:lineRule="auto"/>
              <w:ind w:firstLine="660"/>
              <w:rPr>
                <w:rFonts w:ascii="宋体" w:hAnsi="宋体"/>
                <w:b/>
                <w:sz w:val="32"/>
                <w:szCs w:val="32"/>
              </w:rPr>
            </w:pPr>
            <w:r w:rsidRPr="00F644E7">
              <w:rPr>
                <w:rFonts w:ascii="宋体" w:hAnsi="宋体" w:hint="eastAsia"/>
                <w:b/>
                <w:sz w:val="32"/>
                <w:szCs w:val="32"/>
              </w:rPr>
              <w:t xml:space="preserve">    27+135=162（人）</w:t>
            </w:r>
          </w:p>
          <w:p w:rsidR="001F0389" w:rsidRPr="00F644E7" w:rsidRDefault="001F0389" w:rsidP="001F0389">
            <w:pPr>
              <w:spacing w:line="360" w:lineRule="auto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6</w:t>
            </w:r>
            <w:r w:rsidRPr="00F644E7">
              <w:rPr>
                <w:rFonts w:hint="eastAsia"/>
                <w:b/>
                <w:sz w:val="32"/>
                <w:szCs w:val="32"/>
              </w:rPr>
              <w:t>、总结</w:t>
            </w:r>
          </w:p>
          <w:p w:rsidR="00E87E23" w:rsidRPr="00E87E23" w:rsidRDefault="00E87E23" w:rsidP="001F0389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 w:rsidRPr="00E87E23">
              <w:rPr>
                <w:rFonts w:hint="eastAsia"/>
                <w:b/>
                <w:sz w:val="28"/>
                <w:szCs w:val="28"/>
              </w:rPr>
              <w:t>（</w:t>
            </w:r>
            <w:r w:rsidRPr="00E87E23">
              <w:rPr>
                <w:rFonts w:hint="eastAsia"/>
                <w:b/>
                <w:sz w:val="28"/>
                <w:szCs w:val="28"/>
              </w:rPr>
              <w:t>1</w:t>
            </w:r>
            <w:r w:rsidRPr="00E87E23">
              <w:rPr>
                <w:rFonts w:hint="eastAsia"/>
                <w:b/>
                <w:sz w:val="28"/>
                <w:szCs w:val="28"/>
              </w:rPr>
              <w:t>）审题：理解关键句：</w:t>
            </w:r>
            <w:r w:rsidRPr="00E87E23">
              <w:rPr>
                <w:rFonts w:ascii="宋体" w:hAnsi="宋体" w:hint="eastAsia"/>
                <w:b/>
                <w:sz w:val="28"/>
                <w:szCs w:val="28"/>
              </w:rPr>
              <w:t>今年参加的人数比去年增加五分之一，这里“六年级去年参加科技小组的人数为单位1，求今年增加的人数：就是求一个数的</w:t>
            </w:r>
            <w:r w:rsidRPr="00E87E23">
              <w:rPr>
                <w:rFonts w:ascii="宋体" w:hAnsi="宋体"/>
                <w:b/>
                <w:sz w:val="28"/>
                <w:szCs w:val="28"/>
              </w:rPr>
              <w:drawing>
                <wp:inline distT="0" distB="0" distL="0" distR="0">
                  <wp:extent cx="133350" cy="381000"/>
                  <wp:effectExtent l="19050" t="0" r="0" b="0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7E23">
              <w:rPr>
                <w:rFonts w:ascii="宋体" w:hAnsi="宋体" w:hint="eastAsia"/>
                <w:b/>
                <w:sz w:val="28"/>
                <w:szCs w:val="28"/>
              </w:rPr>
              <w:t>是多少？”</w:t>
            </w:r>
          </w:p>
          <w:p w:rsidR="00E87E23" w:rsidRPr="00E87E23" w:rsidRDefault="00E87E23" w:rsidP="001F0389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 w:rsidRPr="00E87E23">
              <w:rPr>
                <w:rFonts w:ascii="宋体" w:hAnsi="宋体" w:hint="eastAsia"/>
                <w:b/>
                <w:sz w:val="28"/>
                <w:szCs w:val="28"/>
              </w:rPr>
              <w:t>（2）要求学生在审题时，分析清楚题中的数量关系。</w:t>
            </w:r>
          </w:p>
          <w:p w:rsidR="00E87E23" w:rsidRPr="00E87E23" w:rsidRDefault="00E87E23" w:rsidP="001F0389">
            <w:pPr>
              <w:rPr>
                <w:b/>
                <w:sz w:val="24"/>
              </w:rPr>
            </w:pPr>
          </w:p>
        </w:tc>
      </w:tr>
    </w:tbl>
    <w:p w:rsidR="001F0389" w:rsidRDefault="001F0389" w:rsidP="001F0389">
      <w:pPr>
        <w:rPr>
          <w:b/>
          <w:sz w:val="32"/>
          <w:szCs w:val="32"/>
        </w:rPr>
      </w:pPr>
    </w:p>
    <w:p w:rsidR="00E87E23" w:rsidRDefault="00E87E23" w:rsidP="00E87E23">
      <w:pPr>
        <w:rPr>
          <w:b/>
          <w:sz w:val="44"/>
          <w:szCs w:val="44"/>
        </w:rPr>
      </w:pPr>
    </w:p>
    <w:p w:rsidR="001F0389" w:rsidRDefault="001F0389" w:rsidP="001F038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  <w:r>
        <w:rPr>
          <w:rFonts w:hint="eastAsia"/>
          <w:b/>
          <w:sz w:val="44"/>
          <w:szCs w:val="44"/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7434"/>
      </w:tblGrid>
      <w:tr w:rsidR="001F0389" w:rsidRPr="00F644E7" w:rsidTr="001F0389">
        <w:trPr>
          <w:jc w:val="center"/>
        </w:trPr>
        <w:tc>
          <w:tcPr>
            <w:tcW w:w="1548" w:type="dxa"/>
          </w:tcPr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 w:rsidR="001F0389" w:rsidRPr="00F644E7" w:rsidRDefault="001F0389" w:rsidP="001F0389">
            <w:pPr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分数乘法的实际应用与倒数</w:t>
            </w:r>
          </w:p>
        </w:tc>
      </w:tr>
      <w:tr w:rsidR="001F0389" w:rsidRPr="00F644E7" w:rsidTr="001F0389">
        <w:trPr>
          <w:jc w:val="center"/>
        </w:trPr>
        <w:tc>
          <w:tcPr>
            <w:tcW w:w="1548" w:type="dxa"/>
            <w:vAlign w:val="center"/>
          </w:tcPr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教</w:t>
            </w: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学</w:t>
            </w: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要</w:t>
            </w: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 w:rsidR="001F0389" w:rsidRPr="00F644E7" w:rsidRDefault="001F0389" w:rsidP="001F0389">
            <w:pPr>
              <w:spacing w:line="360" w:lineRule="auto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教学过程：</w:t>
            </w:r>
          </w:p>
          <w:p w:rsidR="001F0389" w:rsidRPr="00F644E7" w:rsidRDefault="001F0389" w:rsidP="001F0389">
            <w:pPr>
              <w:spacing w:line="360" w:lineRule="auto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1</w:t>
            </w:r>
            <w:r w:rsidRPr="00F644E7">
              <w:rPr>
                <w:rFonts w:hint="eastAsia"/>
                <w:b/>
                <w:sz w:val="32"/>
                <w:szCs w:val="32"/>
              </w:rPr>
              <w:t>、点名；</w:t>
            </w:r>
          </w:p>
          <w:p w:rsidR="001F0389" w:rsidRDefault="001F0389" w:rsidP="001F0389">
            <w:pPr>
              <w:spacing w:line="360" w:lineRule="auto"/>
              <w:rPr>
                <w:rFonts w:hint="eastAsia"/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2</w:t>
            </w:r>
            <w:r w:rsidRPr="00F644E7">
              <w:rPr>
                <w:rFonts w:hint="eastAsia"/>
                <w:b/>
                <w:sz w:val="32"/>
                <w:szCs w:val="32"/>
              </w:rPr>
              <w:t>、学生做判断题、填空题和计算题；</w:t>
            </w:r>
          </w:p>
          <w:p w:rsidR="00AE2A2B" w:rsidRDefault="00AE2A2B" w:rsidP="00AE2A2B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（1）自然数a的倒数大于</w:t>
            </w:r>
            <w:r>
              <w:rPr>
                <w:rFonts w:ascii="宋体" w:hAnsi="宋体" w:cs="宋体" w:hint="eastAsia"/>
                <w:sz w:val="24"/>
              </w:rPr>
              <w:fldChar w:fldCharType="begin"/>
            </w:r>
            <w:r>
              <w:rPr>
                <w:rFonts w:ascii="宋体" w:hAnsi="宋体" w:cs="宋体" w:hint="eastAsia"/>
                <w:sz w:val="24"/>
              </w:rPr>
              <w:instrText xml:space="preserve"> EQ \F(1,a) </w:instrText>
            </w:r>
            <w:r>
              <w:rPr>
                <w:rFonts w:ascii="宋体" w:hAnsi="宋体" w:cs="宋体" w:hint="eastAsia"/>
                <w:sz w:val="24"/>
              </w:rPr>
              <w:fldChar w:fldCharType="separate"/>
            </w:r>
            <w:r>
              <w:rPr>
                <w:rFonts w:ascii="宋体" w:hAnsi="宋体" w:cs="宋体" w:hint="eastAsia"/>
                <w:sz w:val="24"/>
              </w:rPr>
              <w:fldChar w:fldCharType="end"/>
            </w:r>
            <w:r>
              <w:rPr>
                <w:rFonts w:ascii="宋体" w:hAnsi="宋体" w:cs="宋体" w:hint="eastAsia"/>
                <w:sz w:val="24"/>
              </w:rPr>
              <w:t xml:space="preserve">。                         （    ）                                                             </w:t>
            </w:r>
          </w:p>
          <w:p w:rsidR="00AE2A2B" w:rsidRDefault="00AE2A2B" w:rsidP="00AE2A2B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（2）1吨的 </w:t>
            </w:r>
            <w:r>
              <w:rPr>
                <w:rFonts w:ascii="宋体" w:hAnsi="宋体" w:cs="宋体" w:hint="eastAsia"/>
                <w:sz w:val="24"/>
              </w:rPr>
              <w:fldChar w:fldCharType="begin"/>
            </w:r>
            <w:r>
              <w:rPr>
                <w:rFonts w:ascii="宋体" w:hAnsi="宋体" w:cs="宋体" w:hint="eastAsia"/>
                <w:sz w:val="24"/>
              </w:rPr>
              <w:instrText xml:space="preserve"> EQ \F(4,5) </w:instrText>
            </w:r>
            <w:r>
              <w:rPr>
                <w:rFonts w:ascii="宋体" w:hAnsi="宋体" w:cs="宋体" w:hint="eastAsia"/>
                <w:sz w:val="24"/>
              </w:rPr>
              <w:fldChar w:fldCharType="separate"/>
            </w:r>
            <w:r>
              <w:rPr>
                <w:rFonts w:ascii="宋体" w:hAnsi="宋体" w:cs="宋体" w:hint="eastAsia"/>
                <w:sz w:val="24"/>
              </w:rPr>
              <w:fldChar w:fldCharType="end"/>
            </w:r>
            <w:r>
              <w:rPr>
                <w:rFonts w:ascii="宋体" w:hAnsi="宋体" w:cs="宋体" w:hint="eastAsia"/>
                <w:sz w:val="24"/>
              </w:rPr>
              <w:t xml:space="preserve">和4吨的 </w:t>
            </w:r>
            <w:r>
              <w:rPr>
                <w:rFonts w:ascii="宋体" w:hAnsi="宋体" w:cs="宋体" w:hint="eastAsia"/>
                <w:sz w:val="24"/>
              </w:rPr>
              <w:fldChar w:fldCharType="begin"/>
            </w:r>
            <w:r>
              <w:rPr>
                <w:rFonts w:ascii="宋体" w:hAnsi="宋体" w:cs="宋体" w:hint="eastAsia"/>
                <w:sz w:val="24"/>
              </w:rPr>
              <w:instrText xml:space="preserve"> EQ \F(1,5) </w:instrText>
            </w:r>
            <w:r>
              <w:rPr>
                <w:rFonts w:ascii="宋体" w:hAnsi="宋体" w:cs="宋体" w:hint="eastAsia"/>
                <w:sz w:val="24"/>
              </w:rPr>
              <w:fldChar w:fldCharType="separate"/>
            </w:r>
            <w:r>
              <w:rPr>
                <w:rFonts w:ascii="宋体" w:hAnsi="宋体" w:cs="宋体" w:hint="eastAsia"/>
                <w:sz w:val="24"/>
              </w:rPr>
              <w:fldChar w:fldCharType="end"/>
            </w:r>
            <w:r>
              <w:rPr>
                <w:rFonts w:ascii="宋体" w:hAnsi="宋体" w:cs="宋体" w:hint="eastAsia"/>
                <w:sz w:val="24"/>
              </w:rPr>
              <w:t xml:space="preserve">一样重。                   （    ）                                            </w:t>
            </w:r>
          </w:p>
          <w:p w:rsidR="00AE2A2B" w:rsidRDefault="00AE2A2B" w:rsidP="00AE2A2B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（3）一根电线长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米"/>
              </w:smartTagPr>
              <w:r>
                <w:rPr>
                  <w:rFonts w:ascii="宋体" w:hAnsi="宋体" w:cs="宋体" w:hint="eastAsia"/>
                  <w:sz w:val="24"/>
                </w:rPr>
                <w:t>3米</w:t>
              </w:r>
            </w:smartTag>
            <w:r>
              <w:rPr>
                <w:rFonts w:ascii="宋体" w:hAnsi="宋体" w:cs="宋体" w:hint="eastAsia"/>
                <w:sz w:val="24"/>
              </w:rPr>
              <w:t xml:space="preserve">，用去 </w:t>
            </w:r>
            <w:r>
              <w:rPr>
                <w:rFonts w:ascii="宋体" w:hAnsi="宋体" w:cs="宋体" w:hint="eastAsia"/>
                <w:sz w:val="24"/>
              </w:rPr>
              <w:fldChar w:fldCharType="begin"/>
            </w:r>
            <w:r>
              <w:rPr>
                <w:rFonts w:ascii="宋体" w:hAnsi="宋体" w:cs="宋体" w:hint="eastAsia"/>
                <w:sz w:val="24"/>
              </w:rPr>
              <w:instrText xml:space="preserve"> EQ \F(2,5) </w:instrText>
            </w:r>
            <w:r>
              <w:rPr>
                <w:rFonts w:ascii="宋体" w:hAnsi="宋体" w:cs="宋体" w:hint="eastAsia"/>
                <w:sz w:val="24"/>
              </w:rPr>
              <w:fldChar w:fldCharType="separate"/>
            </w:r>
            <w:r>
              <w:rPr>
                <w:rFonts w:ascii="宋体" w:hAnsi="宋体" w:cs="宋体" w:hint="eastAsia"/>
                <w:sz w:val="24"/>
              </w:rPr>
              <w:fldChar w:fldCharType="end"/>
            </w:r>
            <w:r>
              <w:rPr>
                <w:rFonts w:ascii="宋体" w:hAnsi="宋体" w:cs="宋体" w:hint="eastAsia"/>
                <w:sz w:val="24"/>
              </w:rPr>
              <w:t xml:space="preserve">米后，还剩下 </w:t>
            </w:r>
            <w:r>
              <w:rPr>
                <w:rFonts w:ascii="宋体" w:hAnsi="宋体" w:cs="宋体" w:hint="eastAsia"/>
                <w:sz w:val="24"/>
              </w:rPr>
              <w:fldChar w:fldCharType="begin"/>
            </w:r>
            <w:r>
              <w:rPr>
                <w:rFonts w:ascii="宋体" w:hAnsi="宋体" w:cs="宋体" w:hint="eastAsia"/>
                <w:sz w:val="24"/>
              </w:rPr>
              <w:instrText xml:space="preserve"> EQ \F(3,5) </w:instrText>
            </w:r>
            <w:r>
              <w:rPr>
                <w:rFonts w:ascii="宋体" w:hAnsi="宋体" w:cs="宋体" w:hint="eastAsia"/>
                <w:sz w:val="24"/>
              </w:rPr>
              <w:fldChar w:fldCharType="separate"/>
            </w:r>
            <w:r>
              <w:rPr>
                <w:rFonts w:ascii="宋体" w:hAnsi="宋体" w:cs="宋体" w:hint="eastAsia"/>
                <w:sz w:val="24"/>
              </w:rPr>
              <w:fldChar w:fldCharType="end"/>
            </w:r>
            <w:r>
              <w:rPr>
                <w:rFonts w:ascii="宋体" w:hAnsi="宋体" w:cs="宋体" w:hint="eastAsia"/>
                <w:sz w:val="24"/>
              </w:rPr>
              <w:t xml:space="preserve">米。     （    ）                   </w:t>
            </w:r>
          </w:p>
          <w:p w:rsidR="00AE2A2B" w:rsidRDefault="00AE2A2B" w:rsidP="00AE2A2B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（4）60的 </w:t>
            </w:r>
            <w:r>
              <w:rPr>
                <w:rFonts w:ascii="宋体" w:hAnsi="宋体" w:cs="宋体" w:hint="eastAsia"/>
                <w:sz w:val="24"/>
              </w:rPr>
              <w:fldChar w:fldCharType="begin"/>
            </w:r>
            <w:r>
              <w:rPr>
                <w:rFonts w:ascii="宋体" w:hAnsi="宋体" w:cs="宋体" w:hint="eastAsia"/>
                <w:sz w:val="24"/>
              </w:rPr>
              <w:instrText xml:space="preserve"> EQ \F(2,5) </w:instrText>
            </w:r>
            <w:r>
              <w:rPr>
                <w:rFonts w:ascii="宋体" w:hAnsi="宋体" w:cs="宋体" w:hint="eastAsia"/>
                <w:sz w:val="24"/>
              </w:rPr>
              <w:fldChar w:fldCharType="separate"/>
            </w:r>
            <w:r>
              <w:rPr>
                <w:rFonts w:ascii="宋体" w:hAnsi="宋体" w:cs="宋体" w:hint="eastAsia"/>
                <w:sz w:val="24"/>
              </w:rPr>
              <w:fldChar w:fldCharType="end"/>
            </w:r>
            <w:r>
              <w:rPr>
                <w:rFonts w:ascii="宋体" w:hAnsi="宋体" w:cs="宋体" w:hint="eastAsia"/>
                <w:sz w:val="24"/>
              </w:rPr>
              <w:t xml:space="preserve">相当于80的 </w:t>
            </w:r>
            <w:r>
              <w:rPr>
                <w:rFonts w:ascii="宋体" w:hAnsi="宋体" w:cs="宋体" w:hint="eastAsia"/>
                <w:sz w:val="24"/>
              </w:rPr>
              <w:fldChar w:fldCharType="begin"/>
            </w:r>
            <w:r>
              <w:rPr>
                <w:rFonts w:ascii="宋体" w:hAnsi="宋体" w:cs="宋体" w:hint="eastAsia"/>
                <w:sz w:val="24"/>
              </w:rPr>
              <w:instrText xml:space="preserve"> EQ \F(3,10) </w:instrText>
            </w:r>
            <w:r>
              <w:rPr>
                <w:rFonts w:ascii="宋体" w:hAnsi="宋体" w:cs="宋体" w:hint="eastAsia"/>
                <w:sz w:val="24"/>
              </w:rPr>
              <w:fldChar w:fldCharType="separate"/>
            </w:r>
            <w:r>
              <w:rPr>
                <w:rFonts w:ascii="宋体" w:hAnsi="宋体" w:cs="宋体" w:hint="eastAsia"/>
                <w:sz w:val="24"/>
              </w:rPr>
              <w:fldChar w:fldCharType="end"/>
            </w:r>
            <w:r>
              <w:rPr>
                <w:rFonts w:ascii="宋体" w:hAnsi="宋体" w:cs="宋体" w:hint="eastAsia"/>
                <w:sz w:val="24"/>
              </w:rPr>
              <w:t xml:space="preserve"> 。                      （    ）                                                      </w:t>
            </w:r>
          </w:p>
          <w:p w:rsidR="00816A9A" w:rsidRPr="00AE2A2B" w:rsidRDefault="00AE2A2B" w:rsidP="00AE2A2B">
            <w:pPr>
              <w:ind w:left="6000" w:hangingChars="2500" w:hanging="60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（5）冰箱的数量相当于电视机的</w:t>
            </w:r>
            <w:r>
              <w:rPr>
                <w:rFonts w:ascii="宋体" w:hAnsi="宋体" w:cs="宋体" w:hint="eastAsia"/>
                <w:sz w:val="24"/>
              </w:rPr>
              <w:fldChar w:fldCharType="begin"/>
            </w:r>
            <w:r>
              <w:rPr>
                <w:rFonts w:ascii="宋体" w:hAnsi="宋体" w:cs="宋体" w:hint="eastAsia"/>
                <w:sz w:val="24"/>
              </w:rPr>
              <w:instrText xml:space="preserve"> EQ \F(7,8) </w:instrText>
            </w:r>
            <w:r>
              <w:rPr>
                <w:rFonts w:ascii="宋体" w:hAnsi="宋体" w:cs="宋体" w:hint="eastAsia"/>
                <w:sz w:val="24"/>
              </w:rPr>
              <w:fldChar w:fldCharType="separate"/>
            </w:r>
            <w:r>
              <w:rPr>
                <w:rFonts w:ascii="宋体" w:hAnsi="宋体" w:cs="宋体" w:hint="eastAsia"/>
                <w:sz w:val="24"/>
              </w:rPr>
              <w:fldChar w:fldCharType="end"/>
            </w:r>
            <w:r>
              <w:rPr>
                <w:rFonts w:ascii="宋体" w:hAnsi="宋体" w:cs="宋体" w:hint="eastAsia"/>
                <w:sz w:val="24"/>
              </w:rPr>
              <w:t>,冰箱的数量比电视机少</w:t>
            </w:r>
            <w:r>
              <w:rPr>
                <w:rFonts w:ascii="宋体" w:hAnsi="宋体" w:cs="宋体" w:hint="eastAsia"/>
                <w:sz w:val="24"/>
              </w:rPr>
              <w:fldChar w:fldCharType="begin"/>
            </w:r>
            <w:r>
              <w:rPr>
                <w:rFonts w:ascii="宋体" w:hAnsi="宋体" w:cs="宋体" w:hint="eastAsia"/>
                <w:sz w:val="24"/>
              </w:rPr>
              <w:instrText xml:space="preserve"> EQ \F(1,8) </w:instrText>
            </w:r>
            <w:r>
              <w:rPr>
                <w:rFonts w:ascii="宋体" w:hAnsi="宋体" w:cs="宋体" w:hint="eastAsia"/>
                <w:sz w:val="24"/>
              </w:rPr>
              <w:fldChar w:fldCharType="separate"/>
            </w:r>
            <w:r>
              <w:rPr>
                <w:rFonts w:ascii="宋体" w:hAnsi="宋体" w:cs="宋体" w:hint="eastAsia"/>
                <w:sz w:val="24"/>
              </w:rPr>
              <w:fldChar w:fldCharType="end"/>
            </w:r>
            <w:r>
              <w:rPr>
                <w:rFonts w:ascii="宋体" w:hAnsi="宋体" w:cs="宋体" w:hint="eastAsia"/>
                <w:sz w:val="24"/>
              </w:rPr>
              <w:t>。（    ）</w:t>
            </w:r>
          </w:p>
          <w:p w:rsidR="001F0389" w:rsidRDefault="001F0389" w:rsidP="001F0389">
            <w:pPr>
              <w:spacing w:line="360" w:lineRule="auto"/>
              <w:rPr>
                <w:rFonts w:hint="eastAsia"/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3</w:t>
            </w:r>
            <w:r w:rsidRPr="00F644E7">
              <w:rPr>
                <w:rFonts w:hint="eastAsia"/>
                <w:b/>
                <w:sz w:val="32"/>
                <w:szCs w:val="32"/>
              </w:rPr>
              <w:t>、教师讲解</w:t>
            </w:r>
            <w:r w:rsidR="00816A9A">
              <w:rPr>
                <w:rFonts w:hint="eastAsia"/>
                <w:b/>
                <w:sz w:val="32"/>
                <w:szCs w:val="32"/>
              </w:rPr>
              <w:t>重点题：</w:t>
            </w:r>
          </w:p>
          <w:p w:rsidR="00AE2A2B" w:rsidRDefault="00AE2A2B" w:rsidP="00AE2A2B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A</w:t>
            </w:r>
            <w:r>
              <w:rPr>
                <w:rFonts w:ascii="宋体" w:hAnsi="宋体" w:cs="宋体" w:hint="eastAsia"/>
                <w:sz w:val="24"/>
              </w:rPr>
              <w:t xml:space="preserve">、某鞋店进来皮鞋600双。第一周卖出总数的 </w:t>
            </w:r>
            <w:r>
              <w:rPr>
                <w:rFonts w:ascii="宋体" w:hAnsi="宋体" w:cs="宋体" w:hint="eastAsia"/>
                <w:sz w:val="24"/>
              </w:rPr>
              <w:fldChar w:fldCharType="begin"/>
            </w:r>
            <w:r>
              <w:rPr>
                <w:rFonts w:ascii="宋体" w:hAnsi="宋体" w:cs="宋体" w:hint="eastAsia"/>
                <w:sz w:val="24"/>
              </w:rPr>
              <w:instrText xml:space="preserve"> EQ \F(1,5) </w:instrText>
            </w:r>
            <w:r>
              <w:rPr>
                <w:rFonts w:ascii="宋体" w:hAnsi="宋体" w:cs="宋体" w:hint="eastAsia"/>
                <w:sz w:val="24"/>
              </w:rPr>
              <w:fldChar w:fldCharType="separate"/>
            </w:r>
            <w:r>
              <w:rPr>
                <w:rFonts w:ascii="宋体" w:hAnsi="宋体" w:cs="宋体" w:hint="eastAsia"/>
                <w:sz w:val="24"/>
              </w:rPr>
              <w:fldChar w:fldCharType="end"/>
            </w:r>
            <w:r>
              <w:rPr>
                <w:rFonts w:ascii="宋体" w:hAnsi="宋体" w:cs="宋体" w:hint="eastAsia"/>
                <w:sz w:val="24"/>
              </w:rPr>
              <w:t xml:space="preserve">，第二周卖出总数的 </w:t>
            </w:r>
            <w:r>
              <w:rPr>
                <w:rFonts w:ascii="宋体" w:hAnsi="宋体" w:cs="宋体" w:hint="eastAsia"/>
                <w:sz w:val="24"/>
              </w:rPr>
              <w:fldChar w:fldCharType="begin"/>
            </w:r>
            <w:r>
              <w:rPr>
                <w:rFonts w:ascii="宋体" w:hAnsi="宋体" w:cs="宋体" w:hint="eastAsia"/>
                <w:sz w:val="24"/>
              </w:rPr>
              <w:instrText xml:space="preserve"> EQ \F(3,8) </w:instrText>
            </w:r>
            <w:r>
              <w:rPr>
                <w:rFonts w:ascii="宋体" w:hAnsi="宋体" w:cs="宋体" w:hint="eastAsia"/>
                <w:sz w:val="24"/>
              </w:rPr>
              <w:fldChar w:fldCharType="separate"/>
            </w:r>
            <w:r>
              <w:rPr>
                <w:rFonts w:ascii="宋体" w:hAnsi="宋体" w:cs="宋体" w:hint="eastAsia"/>
                <w:sz w:val="24"/>
              </w:rPr>
              <w:fldChar w:fldCharType="end"/>
            </w:r>
            <w:r>
              <w:rPr>
                <w:rFonts w:ascii="宋体" w:hAnsi="宋体" w:cs="宋体" w:hint="eastAsia"/>
                <w:sz w:val="24"/>
              </w:rPr>
              <w:t>。⑴两周一共卖出总数的几分之几？⑵两周一共卖出多少双？⑶还剩多少双？</w:t>
            </w:r>
          </w:p>
          <w:p w:rsidR="00AE2A2B" w:rsidRPr="00AE2A2B" w:rsidRDefault="00AE2A2B" w:rsidP="00AE2A2B">
            <w:pPr>
              <w:rPr>
                <w:rFonts w:ascii="宋体" w:hAnsi="宋体" w:cs="宋体" w:hint="eastAsia"/>
                <w:b/>
                <w:sz w:val="24"/>
              </w:rPr>
            </w:pPr>
            <w:r w:rsidRPr="00AE2A2B">
              <w:rPr>
                <w:rFonts w:ascii="宋体" w:hAnsi="宋体" w:cs="宋体" w:hint="eastAsia"/>
                <w:b/>
                <w:sz w:val="24"/>
              </w:rPr>
              <w:t xml:space="preserve">变式：某鞋店进来皮鞋600双。第一周卖出总数的 </w:t>
            </w:r>
            <w:r w:rsidRPr="00AE2A2B">
              <w:rPr>
                <w:rFonts w:ascii="宋体" w:hAnsi="宋体" w:cs="宋体" w:hint="eastAsia"/>
                <w:b/>
                <w:sz w:val="24"/>
              </w:rPr>
              <w:fldChar w:fldCharType="begin"/>
            </w:r>
            <w:r w:rsidRPr="00AE2A2B">
              <w:rPr>
                <w:rFonts w:ascii="宋体" w:hAnsi="宋体" w:cs="宋体" w:hint="eastAsia"/>
                <w:b/>
                <w:sz w:val="24"/>
              </w:rPr>
              <w:instrText xml:space="preserve"> EQ \F(1,5) </w:instrText>
            </w:r>
            <w:r w:rsidRPr="00AE2A2B">
              <w:rPr>
                <w:rFonts w:ascii="宋体" w:hAnsi="宋体" w:cs="宋体" w:hint="eastAsia"/>
                <w:b/>
                <w:sz w:val="24"/>
              </w:rPr>
              <w:fldChar w:fldCharType="separate"/>
            </w:r>
            <w:r w:rsidRPr="00AE2A2B">
              <w:rPr>
                <w:rFonts w:ascii="宋体" w:hAnsi="宋体" w:cs="宋体" w:hint="eastAsia"/>
                <w:b/>
                <w:sz w:val="24"/>
              </w:rPr>
              <w:fldChar w:fldCharType="end"/>
            </w:r>
            <w:r w:rsidRPr="00AE2A2B">
              <w:rPr>
                <w:rFonts w:ascii="宋体" w:hAnsi="宋体" w:cs="宋体" w:hint="eastAsia"/>
                <w:b/>
                <w:sz w:val="24"/>
              </w:rPr>
              <w:t xml:space="preserve">，第二周卖出第一周的 </w:t>
            </w:r>
            <w:r w:rsidRPr="00AE2A2B">
              <w:rPr>
                <w:rFonts w:ascii="宋体" w:hAnsi="宋体" w:cs="宋体" w:hint="eastAsia"/>
                <w:b/>
                <w:sz w:val="24"/>
              </w:rPr>
              <w:fldChar w:fldCharType="begin"/>
            </w:r>
            <w:r w:rsidRPr="00AE2A2B">
              <w:rPr>
                <w:rFonts w:ascii="宋体" w:hAnsi="宋体" w:cs="宋体" w:hint="eastAsia"/>
                <w:b/>
                <w:sz w:val="24"/>
              </w:rPr>
              <w:instrText xml:space="preserve"> EQ \F(3,8) </w:instrText>
            </w:r>
            <w:r w:rsidRPr="00AE2A2B">
              <w:rPr>
                <w:rFonts w:ascii="宋体" w:hAnsi="宋体" w:cs="宋体" w:hint="eastAsia"/>
                <w:b/>
                <w:sz w:val="24"/>
              </w:rPr>
              <w:fldChar w:fldCharType="separate"/>
            </w:r>
            <w:r w:rsidRPr="00AE2A2B">
              <w:rPr>
                <w:rFonts w:ascii="宋体" w:hAnsi="宋体" w:cs="宋体" w:hint="eastAsia"/>
                <w:b/>
                <w:sz w:val="24"/>
              </w:rPr>
              <w:fldChar w:fldCharType="end"/>
            </w:r>
            <w:r w:rsidRPr="00AE2A2B">
              <w:rPr>
                <w:rFonts w:ascii="宋体" w:hAnsi="宋体" w:cs="宋体" w:hint="eastAsia"/>
                <w:b/>
                <w:sz w:val="24"/>
              </w:rPr>
              <w:t>。</w:t>
            </w:r>
            <w:r>
              <w:rPr>
                <w:rFonts w:ascii="宋体" w:hAnsi="宋体" w:cs="宋体" w:hint="eastAsia"/>
                <w:b/>
                <w:sz w:val="24"/>
              </w:rPr>
              <w:t>求两周一共卖出多少双鞋子？</w:t>
            </w:r>
          </w:p>
          <w:p w:rsidR="00AE2A2B" w:rsidRDefault="00AE2A2B" w:rsidP="00AE2A2B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B</w:t>
            </w:r>
            <w:r>
              <w:rPr>
                <w:rFonts w:ascii="宋体" w:hAnsi="宋体" w:cs="宋体" w:hint="eastAsia"/>
                <w:sz w:val="24"/>
              </w:rPr>
              <w:t>、一件西服原价180元，现在的价格比原来降低了</w:t>
            </w:r>
            <w:r>
              <w:rPr>
                <w:rFonts w:ascii="宋体" w:hAnsi="宋体" w:cs="宋体" w:hint="eastAsia"/>
                <w:sz w:val="24"/>
              </w:rPr>
              <w:fldChar w:fldCharType="begin"/>
            </w:r>
            <w:r>
              <w:rPr>
                <w:rFonts w:ascii="宋体" w:hAnsi="宋体" w:cs="宋体" w:hint="eastAsia"/>
                <w:sz w:val="24"/>
              </w:rPr>
              <w:instrText xml:space="preserve"> EQ \F(1,5) </w:instrText>
            </w:r>
            <w:r>
              <w:rPr>
                <w:rFonts w:ascii="宋体" w:hAnsi="宋体" w:cs="宋体" w:hint="eastAsia"/>
                <w:sz w:val="24"/>
              </w:rPr>
              <w:fldChar w:fldCharType="separate"/>
            </w:r>
            <w:r>
              <w:rPr>
                <w:rFonts w:ascii="宋体" w:hAnsi="宋体" w:cs="宋体" w:hint="eastAsia"/>
                <w:sz w:val="24"/>
              </w:rPr>
              <w:fldChar w:fldCharType="end"/>
            </w:r>
            <w:r>
              <w:rPr>
                <w:rFonts w:ascii="宋体" w:hAnsi="宋体" w:cs="宋体" w:hint="eastAsia"/>
                <w:sz w:val="24"/>
              </w:rPr>
              <w:t>，现在的价格是多少元？</w:t>
            </w:r>
          </w:p>
          <w:p w:rsidR="001F0389" w:rsidRPr="00F644E7" w:rsidRDefault="001F0389" w:rsidP="00AE2A2B">
            <w:pPr>
              <w:spacing w:line="360" w:lineRule="auto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4</w:t>
            </w:r>
            <w:r w:rsidRPr="00F644E7">
              <w:rPr>
                <w:rFonts w:hint="eastAsia"/>
                <w:b/>
                <w:sz w:val="32"/>
                <w:szCs w:val="32"/>
              </w:rPr>
              <w:t>、总结。</w:t>
            </w:r>
          </w:p>
        </w:tc>
      </w:tr>
    </w:tbl>
    <w:p w:rsidR="00E87E23" w:rsidRDefault="00E87E23" w:rsidP="00AE2A2B">
      <w:pPr>
        <w:rPr>
          <w:b/>
          <w:sz w:val="44"/>
          <w:szCs w:val="44"/>
        </w:rPr>
      </w:pPr>
    </w:p>
    <w:p w:rsidR="001F0389" w:rsidRDefault="001F0389" w:rsidP="001F038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  <w:r>
        <w:rPr>
          <w:rFonts w:hint="eastAsia"/>
          <w:b/>
          <w:sz w:val="44"/>
          <w:szCs w:val="44"/>
        </w:rPr>
        <w:t>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7434"/>
      </w:tblGrid>
      <w:tr w:rsidR="001F0389" w:rsidRPr="00F644E7" w:rsidTr="001F0389">
        <w:trPr>
          <w:jc w:val="center"/>
        </w:trPr>
        <w:tc>
          <w:tcPr>
            <w:tcW w:w="1548" w:type="dxa"/>
          </w:tcPr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 w:rsidR="001F0389" w:rsidRPr="00F644E7" w:rsidRDefault="001F0389" w:rsidP="001F0389">
            <w:pPr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提高学生分数除法计算准确性</w:t>
            </w:r>
          </w:p>
        </w:tc>
      </w:tr>
      <w:tr w:rsidR="001F0389" w:rsidRPr="00F644E7" w:rsidTr="001F0389">
        <w:trPr>
          <w:jc w:val="center"/>
        </w:trPr>
        <w:tc>
          <w:tcPr>
            <w:tcW w:w="1548" w:type="dxa"/>
            <w:vAlign w:val="center"/>
          </w:tcPr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教</w:t>
            </w: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学</w:t>
            </w: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要</w:t>
            </w: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 w:rsidR="001F0389" w:rsidRPr="00F644E7" w:rsidRDefault="001F0389" w:rsidP="001F0389">
            <w:pPr>
              <w:spacing w:line="360" w:lineRule="auto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教学过程：</w:t>
            </w:r>
          </w:p>
          <w:p w:rsidR="001F0389" w:rsidRPr="0038131A" w:rsidRDefault="001F0389" w:rsidP="0038131A">
            <w:pPr>
              <w:rPr>
                <w:b/>
                <w:sz w:val="28"/>
                <w:szCs w:val="28"/>
              </w:rPr>
            </w:pPr>
            <w:r w:rsidRPr="0038131A">
              <w:rPr>
                <w:rFonts w:hint="eastAsia"/>
                <w:b/>
                <w:sz w:val="28"/>
                <w:szCs w:val="28"/>
              </w:rPr>
              <w:t>1</w:t>
            </w:r>
            <w:r w:rsidRPr="0038131A">
              <w:rPr>
                <w:rFonts w:hint="eastAsia"/>
                <w:b/>
                <w:sz w:val="28"/>
                <w:szCs w:val="28"/>
              </w:rPr>
              <w:t>、点名；</w:t>
            </w:r>
          </w:p>
          <w:p w:rsidR="001F0389" w:rsidRPr="0038131A" w:rsidRDefault="001F0389" w:rsidP="0038131A">
            <w:pPr>
              <w:rPr>
                <w:rFonts w:hint="eastAsia"/>
                <w:b/>
                <w:sz w:val="28"/>
                <w:szCs w:val="28"/>
              </w:rPr>
            </w:pPr>
            <w:r w:rsidRPr="0038131A">
              <w:rPr>
                <w:rFonts w:hint="eastAsia"/>
                <w:b/>
                <w:sz w:val="28"/>
                <w:szCs w:val="28"/>
              </w:rPr>
              <w:t>2</w:t>
            </w:r>
            <w:r w:rsidRPr="0038131A">
              <w:rPr>
                <w:rFonts w:hint="eastAsia"/>
                <w:b/>
                <w:sz w:val="28"/>
                <w:szCs w:val="28"/>
              </w:rPr>
              <w:t>、学生做判断题、填空题、计算题；</w:t>
            </w:r>
          </w:p>
          <w:p w:rsidR="0038131A" w:rsidRPr="0038131A" w:rsidRDefault="0038131A" w:rsidP="0038131A">
            <w:pPr>
              <w:rPr>
                <w:rFonts w:hint="eastAsia"/>
                <w:b/>
                <w:sz w:val="28"/>
                <w:szCs w:val="28"/>
              </w:rPr>
            </w:pPr>
            <w:r w:rsidRPr="0038131A">
              <w:rPr>
                <w:rFonts w:hint="eastAsia"/>
                <w:b/>
                <w:sz w:val="28"/>
                <w:szCs w:val="28"/>
              </w:rPr>
              <w:t>判断</w:t>
            </w:r>
            <w:r w:rsidRPr="0038131A">
              <w:rPr>
                <w:rFonts w:hint="eastAsia"/>
                <w:b/>
                <w:sz w:val="28"/>
                <w:szCs w:val="28"/>
              </w:rPr>
              <w:t>:</w:t>
            </w:r>
            <w:r w:rsidRPr="0038131A">
              <w:rPr>
                <w:rFonts w:hint="eastAsia"/>
                <w:b/>
                <w:sz w:val="28"/>
                <w:szCs w:val="28"/>
              </w:rPr>
              <w:t>（</w:t>
            </w:r>
            <w:r w:rsidRPr="0038131A">
              <w:rPr>
                <w:rFonts w:hint="eastAsia"/>
                <w:b/>
                <w:sz w:val="28"/>
                <w:szCs w:val="28"/>
              </w:rPr>
              <w:t>1</w:t>
            </w:r>
            <w:r w:rsidRPr="0038131A">
              <w:rPr>
                <w:rFonts w:hint="eastAsia"/>
                <w:b/>
                <w:sz w:val="28"/>
                <w:szCs w:val="28"/>
              </w:rPr>
              <w:t>）</w:t>
            </w:r>
            <w:r w:rsidRPr="0038131A">
              <w:rPr>
                <w:rFonts w:hint="eastAsia"/>
                <w:b/>
                <w:sz w:val="28"/>
                <w:szCs w:val="28"/>
              </w:rPr>
              <w:t>3\5</w:t>
            </w:r>
            <w:r w:rsidR="00AE2A2B" w:rsidRPr="0038131A">
              <w:rPr>
                <w:rFonts w:hint="eastAsia"/>
                <w:b/>
                <w:sz w:val="28"/>
                <w:szCs w:val="28"/>
              </w:rPr>
              <w:t>÷</w:t>
            </w:r>
            <w:r w:rsidR="00AE2A2B" w:rsidRPr="0038131A">
              <w:rPr>
                <w:b/>
                <w:sz w:val="28"/>
                <w:szCs w:val="28"/>
              </w:rPr>
              <w:t>6=5</w:t>
            </w:r>
            <w:r w:rsidRPr="0038131A">
              <w:rPr>
                <w:rFonts w:hint="eastAsia"/>
                <w:b/>
                <w:sz w:val="28"/>
                <w:szCs w:val="28"/>
              </w:rPr>
              <w:t>\</w:t>
            </w:r>
            <w:r w:rsidRPr="0038131A">
              <w:rPr>
                <w:b/>
                <w:sz w:val="28"/>
                <w:szCs w:val="28"/>
              </w:rPr>
              <w:t>3</w:t>
            </w:r>
            <w:r w:rsidR="00AE2A2B" w:rsidRPr="0038131A">
              <w:rPr>
                <w:rFonts w:hint="eastAsia"/>
                <w:b/>
                <w:sz w:val="28"/>
                <w:szCs w:val="28"/>
              </w:rPr>
              <w:t>×</w:t>
            </w:r>
            <w:r w:rsidR="00AE2A2B" w:rsidRPr="0038131A">
              <w:rPr>
                <w:rFonts w:hint="eastAsia"/>
                <w:b/>
                <w:sz w:val="28"/>
                <w:szCs w:val="28"/>
              </w:rPr>
              <w:t>6</w:t>
            </w:r>
            <w:r w:rsidR="00AE2A2B" w:rsidRPr="0038131A">
              <w:rPr>
                <w:rFonts w:hint="eastAsia"/>
                <w:b/>
                <w:sz w:val="28"/>
                <w:szCs w:val="28"/>
              </w:rPr>
              <w:t>（</w:t>
            </w:r>
            <w:r w:rsidRPr="0038131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AE2A2B" w:rsidRPr="0038131A">
              <w:rPr>
                <w:rFonts w:hint="eastAsia"/>
                <w:b/>
                <w:sz w:val="28"/>
                <w:szCs w:val="28"/>
              </w:rPr>
              <w:t>）</w:t>
            </w:r>
            <w:r w:rsidRPr="0038131A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AE2A2B" w:rsidRPr="0038131A" w:rsidRDefault="00AE2A2B" w:rsidP="0038131A">
            <w:pPr>
              <w:rPr>
                <w:rFonts w:hint="eastAsia"/>
                <w:b/>
                <w:sz w:val="28"/>
                <w:szCs w:val="28"/>
              </w:rPr>
            </w:pPr>
            <w:r w:rsidRPr="0038131A">
              <w:rPr>
                <w:rFonts w:hint="eastAsia"/>
                <w:b/>
                <w:sz w:val="28"/>
                <w:szCs w:val="28"/>
              </w:rPr>
              <w:t>（</w:t>
            </w:r>
            <w:r w:rsidRPr="0038131A">
              <w:rPr>
                <w:rFonts w:hint="eastAsia"/>
                <w:b/>
                <w:sz w:val="28"/>
                <w:szCs w:val="28"/>
              </w:rPr>
              <w:t>2</w:t>
            </w:r>
            <w:r w:rsidRPr="0038131A">
              <w:rPr>
                <w:rFonts w:hint="eastAsia"/>
                <w:b/>
                <w:sz w:val="28"/>
                <w:szCs w:val="28"/>
              </w:rPr>
              <w:t>）</w:t>
            </w:r>
            <w:r w:rsidRPr="0038131A">
              <w:rPr>
                <w:rFonts w:hint="eastAsia"/>
                <w:b/>
                <w:sz w:val="28"/>
                <w:szCs w:val="28"/>
              </w:rPr>
              <w:t>4</w:t>
            </w:r>
            <w:r w:rsidRPr="0038131A">
              <w:rPr>
                <w:rFonts w:hint="eastAsia"/>
                <w:b/>
                <w:sz w:val="28"/>
                <w:szCs w:val="28"/>
              </w:rPr>
              <w:t>分米的</w:t>
            </w:r>
            <w:r w:rsidR="0038131A" w:rsidRPr="0038131A">
              <w:rPr>
                <w:rFonts w:hint="eastAsia"/>
                <w:b/>
                <w:sz w:val="28"/>
                <w:szCs w:val="28"/>
              </w:rPr>
              <w:t>1\5</w:t>
            </w:r>
            <w:r w:rsidRPr="0038131A">
              <w:rPr>
                <w:rFonts w:hint="eastAsia"/>
                <w:b/>
                <w:sz w:val="28"/>
                <w:szCs w:val="28"/>
              </w:rPr>
              <w:t>和</w:t>
            </w:r>
            <w:r w:rsidRPr="0038131A">
              <w:rPr>
                <w:rFonts w:hint="eastAsia"/>
                <w:b/>
                <w:sz w:val="28"/>
                <w:szCs w:val="28"/>
              </w:rPr>
              <w:t>5</w:t>
            </w:r>
            <w:r w:rsidRPr="0038131A">
              <w:rPr>
                <w:rFonts w:hint="eastAsia"/>
                <w:b/>
                <w:sz w:val="28"/>
                <w:szCs w:val="28"/>
              </w:rPr>
              <w:t>分米的</w:t>
            </w:r>
            <w:r w:rsidR="0038131A" w:rsidRPr="0038131A">
              <w:rPr>
                <w:rFonts w:hint="eastAsia"/>
                <w:b/>
                <w:sz w:val="28"/>
                <w:szCs w:val="28"/>
              </w:rPr>
              <w:t>1\</w:t>
            </w:r>
            <w:r w:rsidRPr="0038131A">
              <w:rPr>
                <w:b/>
                <w:sz w:val="28"/>
                <w:szCs w:val="28"/>
              </w:rPr>
              <w:t>4</w:t>
            </w:r>
            <w:r w:rsidRPr="0038131A">
              <w:rPr>
                <w:rFonts w:hint="eastAsia"/>
                <w:b/>
                <w:sz w:val="28"/>
                <w:szCs w:val="28"/>
              </w:rPr>
              <w:t>一样长。（）</w:t>
            </w:r>
            <w:r w:rsidRPr="0038131A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AE2A2B" w:rsidRPr="0038131A" w:rsidRDefault="00AE2A2B" w:rsidP="0038131A">
            <w:pPr>
              <w:rPr>
                <w:rFonts w:hint="eastAsia"/>
                <w:b/>
                <w:sz w:val="28"/>
                <w:szCs w:val="28"/>
              </w:rPr>
            </w:pPr>
            <w:r w:rsidRPr="0038131A">
              <w:rPr>
                <w:rFonts w:hint="eastAsia"/>
                <w:b/>
                <w:sz w:val="28"/>
                <w:szCs w:val="28"/>
              </w:rPr>
              <w:t>（</w:t>
            </w:r>
            <w:r w:rsidRPr="0038131A">
              <w:rPr>
                <w:rFonts w:hint="eastAsia"/>
                <w:b/>
                <w:sz w:val="28"/>
                <w:szCs w:val="28"/>
              </w:rPr>
              <w:t>3</w:t>
            </w:r>
            <w:r w:rsidRPr="0038131A">
              <w:rPr>
                <w:rFonts w:hint="eastAsia"/>
                <w:b/>
                <w:sz w:val="28"/>
                <w:szCs w:val="28"/>
              </w:rPr>
              <w:t>）分数的分子不能是</w:t>
            </w:r>
            <w:r w:rsidRPr="0038131A">
              <w:rPr>
                <w:rFonts w:hint="eastAsia"/>
                <w:b/>
                <w:sz w:val="28"/>
                <w:szCs w:val="28"/>
              </w:rPr>
              <w:t>0</w:t>
            </w:r>
            <w:r w:rsidRPr="0038131A">
              <w:rPr>
                <w:rFonts w:hint="eastAsia"/>
                <w:b/>
                <w:sz w:val="28"/>
                <w:szCs w:val="28"/>
              </w:rPr>
              <w:t>。（）</w:t>
            </w:r>
            <w:r w:rsidRPr="0038131A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38131A" w:rsidRPr="0038131A" w:rsidRDefault="00AE2A2B" w:rsidP="0038131A">
            <w:pPr>
              <w:rPr>
                <w:rFonts w:hint="eastAsia"/>
                <w:b/>
                <w:sz w:val="28"/>
                <w:szCs w:val="28"/>
              </w:rPr>
            </w:pPr>
            <w:r w:rsidRPr="0038131A">
              <w:rPr>
                <w:rFonts w:hint="eastAsia"/>
                <w:b/>
                <w:sz w:val="28"/>
                <w:szCs w:val="28"/>
              </w:rPr>
              <w:t>（</w:t>
            </w:r>
            <w:r w:rsidRPr="0038131A">
              <w:rPr>
                <w:rFonts w:hint="eastAsia"/>
                <w:b/>
                <w:sz w:val="28"/>
                <w:szCs w:val="28"/>
              </w:rPr>
              <w:t>4</w:t>
            </w:r>
            <w:r w:rsidRPr="0038131A">
              <w:rPr>
                <w:rFonts w:hint="eastAsia"/>
                <w:b/>
                <w:sz w:val="28"/>
                <w:szCs w:val="28"/>
              </w:rPr>
              <w:t>）两数相除，商一定大于被除数。（）</w:t>
            </w:r>
            <w:r w:rsidRPr="0038131A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38131A" w:rsidRPr="0038131A" w:rsidRDefault="0038131A" w:rsidP="0038131A">
            <w:pPr>
              <w:rPr>
                <w:rFonts w:hint="eastAsia"/>
                <w:b/>
                <w:sz w:val="28"/>
                <w:szCs w:val="28"/>
              </w:rPr>
            </w:pPr>
            <w:r w:rsidRPr="0038131A">
              <w:rPr>
                <w:rFonts w:hint="eastAsia"/>
                <w:b/>
                <w:sz w:val="28"/>
                <w:szCs w:val="28"/>
              </w:rPr>
              <w:t>选择</w:t>
            </w:r>
            <w:r w:rsidRPr="0038131A">
              <w:rPr>
                <w:rFonts w:hint="eastAsia"/>
                <w:b/>
                <w:sz w:val="28"/>
                <w:szCs w:val="28"/>
              </w:rPr>
              <w:t>:</w:t>
            </w:r>
            <w:r w:rsidR="00AE2A2B" w:rsidRPr="0038131A">
              <w:rPr>
                <w:rFonts w:hint="eastAsia"/>
                <w:b/>
                <w:sz w:val="28"/>
                <w:szCs w:val="28"/>
              </w:rPr>
              <w:t>（</w:t>
            </w:r>
            <w:r w:rsidR="00AE2A2B" w:rsidRPr="0038131A">
              <w:rPr>
                <w:rFonts w:hint="eastAsia"/>
                <w:b/>
                <w:sz w:val="28"/>
                <w:szCs w:val="28"/>
              </w:rPr>
              <w:t>1</w:t>
            </w:r>
            <w:r w:rsidR="00AE2A2B" w:rsidRPr="0038131A">
              <w:rPr>
                <w:rFonts w:hint="eastAsia"/>
                <w:b/>
                <w:sz w:val="28"/>
                <w:szCs w:val="28"/>
              </w:rPr>
              <w:t>）一条绳子剪下</w:t>
            </w:r>
            <w:r w:rsidR="00AE2A2B" w:rsidRPr="0038131A">
              <w:rPr>
                <w:rFonts w:hint="eastAsia"/>
                <w:b/>
                <w:sz w:val="28"/>
                <w:szCs w:val="28"/>
              </w:rPr>
              <w:t>3</w:t>
            </w:r>
            <w:r w:rsidR="00AE2A2B" w:rsidRPr="0038131A">
              <w:rPr>
                <w:rFonts w:hint="eastAsia"/>
                <w:b/>
                <w:sz w:val="28"/>
                <w:szCs w:val="28"/>
              </w:rPr>
              <w:t>米，剪下的正好是原来的</w:t>
            </w:r>
            <w:r w:rsidRPr="0038131A">
              <w:rPr>
                <w:rFonts w:hint="eastAsia"/>
                <w:b/>
                <w:sz w:val="28"/>
                <w:szCs w:val="28"/>
              </w:rPr>
              <w:t>1</w:t>
            </w:r>
            <w:r w:rsidR="00AE2A2B" w:rsidRPr="0038131A">
              <w:rPr>
                <w:rFonts w:hint="eastAsia"/>
                <w:b/>
                <w:sz w:val="28"/>
                <w:szCs w:val="28"/>
              </w:rPr>
              <w:t>3</w:t>
            </w:r>
            <w:r w:rsidR="00AE2A2B" w:rsidRPr="0038131A">
              <w:rPr>
                <w:rFonts w:hint="eastAsia"/>
                <w:b/>
                <w:sz w:val="28"/>
                <w:szCs w:val="28"/>
              </w:rPr>
              <w:t>，这根绳子原长（）米。</w:t>
            </w:r>
            <w:r w:rsidR="00AE2A2B" w:rsidRPr="0038131A">
              <w:rPr>
                <w:rFonts w:hint="eastAsia"/>
                <w:b/>
                <w:sz w:val="28"/>
                <w:szCs w:val="28"/>
              </w:rPr>
              <w:t xml:space="preserve">A  1  B  9    C  3 </w:t>
            </w:r>
          </w:p>
          <w:p w:rsidR="00AE2A2B" w:rsidRPr="0038131A" w:rsidRDefault="00AE2A2B" w:rsidP="0038131A">
            <w:pPr>
              <w:rPr>
                <w:rFonts w:hint="eastAsia"/>
                <w:b/>
                <w:sz w:val="28"/>
                <w:szCs w:val="28"/>
              </w:rPr>
            </w:pPr>
            <w:r w:rsidRPr="0038131A">
              <w:rPr>
                <w:rFonts w:hint="eastAsia"/>
                <w:b/>
                <w:sz w:val="28"/>
                <w:szCs w:val="28"/>
              </w:rPr>
              <w:t>（</w:t>
            </w:r>
            <w:r w:rsidRPr="0038131A">
              <w:rPr>
                <w:rFonts w:hint="eastAsia"/>
                <w:b/>
                <w:sz w:val="28"/>
                <w:szCs w:val="28"/>
              </w:rPr>
              <w:t>2</w:t>
            </w:r>
            <w:r w:rsidRPr="0038131A">
              <w:rPr>
                <w:rFonts w:hint="eastAsia"/>
                <w:b/>
                <w:sz w:val="28"/>
                <w:szCs w:val="28"/>
              </w:rPr>
              <w:t>）与</w:t>
            </w:r>
            <w:r w:rsidRPr="0038131A">
              <w:rPr>
                <w:rFonts w:hint="eastAsia"/>
                <w:b/>
                <w:sz w:val="28"/>
                <w:szCs w:val="28"/>
              </w:rPr>
              <w:t>12</w:t>
            </w:r>
            <w:r w:rsidRPr="0038131A">
              <w:rPr>
                <w:rFonts w:hint="eastAsia"/>
                <w:b/>
                <w:sz w:val="28"/>
                <w:szCs w:val="28"/>
              </w:rPr>
              <w:t>÷</w:t>
            </w:r>
            <w:r w:rsidRPr="0038131A">
              <w:rPr>
                <w:rFonts w:hint="eastAsia"/>
                <w:b/>
                <w:sz w:val="28"/>
                <w:szCs w:val="28"/>
              </w:rPr>
              <w:t>4</w:t>
            </w:r>
            <w:r w:rsidR="0038131A" w:rsidRPr="0038131A">
              <w:rPr>
                <w:rFonts w:hint="eastAsia"/>
                <w:b/>
                <w:sz w:val="28"/>
                <w:szCs w:val="28"/>
              </w:rPr>
              <w:t>\</w:t>
            </w:r>
            <w:r w:rsidRPr="0038131A">
              <w:rPr>
                <w:rFonts w:hint="eastAsia"/>
                <w:b/>
                <w:sz w:val="28"/>
                <w:szCs w:val="28"/>
              </w:rPr>
              <w:t>5</w:t>
            </w:r>
            <w:r w:rsidRPr="0038131A">
              <w:rPr>
                <w:rFonts w:hint="eastAsia"/>
                <w:b/>
                <w:sz w:val="28"/>
                <w:szCs w:val="28"/>
              </w:rPr>
              <w:t>相等的式子是（）</w:t>
            </w:r>
            <w:r w:rsidRPr="0038131A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AE2A2B" w:rsidRPr="0038131A" w:rsidRDefault="00AE2A2B" w:rsidP="0038131A">
            <w:pPr>
              <w:rPr>
                <w:b/>
                <w:sz w:val="28"/>
                <w:szCs w:val="28"/>
              </w:rPr>
            </w:pPr>
            <w:r w:rsidRPr="0038131A">
              <w:rPr>
                <w:b/>
                <w:sz w:val="28"/>
                <w:szCs w:val="28"/>
              </w:rPr>
              <w:t xml:space="preserve">A </w:t>
            </w:r>
            <w:r w:rsidR="0038131A" w:rsidRPr="0038131A">
              <w:rPr>
                <w:rFonts w:hint="eastAsia"/>
                <w:b/>
                <w:sz w:val="28"/>
                <w:szCs w:val="28"/>
              </w:rPr>
              <w:t>、</w:t>
            </w:r>
            <w:r w:rsidRPr="0038131A">
              <w:rPr>
                <w:b/>
                <w:sz w:val="28"/>
                <w:szCs w:val="28"/>
              </w:rPr>
              <w:t>12÷5×4</w:t>
            </w:r>
            <w:r w:rsidR="0038131A" w:rsidRPr="0038131A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38131A">
              <w:rPr>
                <w:b/>
                <w:sz w:val="28"/>
                <w:szCs w:val="28"/>
              </w:rPr>
              <w:t>B</w:t>
            </w:r>
            <w:r w:rsidR="0038131A" w:rsidRPr="0038131A">
              <w:rPr>
                <w:rFonts w:hint="eastAsia"/>
                <w:b/>
                <w:sz w:val="28"/>
                <w:szCs w:val="28"/>
              </w:rPr>
              <w:t>、</w:t>
            </w:r>
            <w:r w:rsidRPr="0038131A">
              <w:rPr>
                <w:b/>
                <w:sz w:val="28"/>
                <w:szCs w:val="28"/>
              </w:rPr>
              <w:t>12÷4×5</w:t>
            </w:r>
            <w:r w:rsidR="0038131A" w:rsidRPr="0038131A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38131A">
              <w:rPr>
                <w:b/>
                <w:sz w:val="28"/>
                <w:szCs w:val="28"/>
              </w:rPr>
              <w:t>C</w:t>
            </w:r>
            <w:r w:rsidR="0038131A" w:rsidRPr="0038131A">
              <w:rPr>
                <w:rFonts w:hint="eastAsia"/>
                <w:b/>
                <w:sz w:val="28"/>
                <w:szCs w:val="28"/>
              </w:rPr>
              <w:t>、</w:t>
            </w:r>
            <w:r w:rsidRPr="0038131A">
              <w:rPr>
                <w:b/>
                <w:sz w:val="28"/>
                <w:szCs w:val="28"/>
              </w:rPr>
              <w:t>12×0.4</w:t>
            </w:r>
          </w:p>
          <w:p w:rsidR="001F0389" w:rsidRPr="0038131A" w:rsidRDefault="001F0389" w:rsidP="0038131A">
            <w:pPr>
              <w:rPr>
                <w:b/>
                <w:sz w:val="28"/>
                <w:szCs w:val="28"/>
              </w:rPr>
            </w:pPr>
            <w:r w:rsidRPr="0038131A">
              <w:rPr>
                <w:rFonts w:hint="eastAsia"/>
                <w:b/>
                <w:sz w:val="28"/>
                <w:szCs w:val="28"/>
              </w:rPr>
              <w:t>3</w:t>
            </w:r>
            <w:r w:rsidRPr="0038131A">
              <w:rPr>
                <w:rFonts w:hint="eastAsia"/>
                <w:b/>
                <w:sz w:val="28"/>
                <w:szCs w:val="28"/>
              </w:rPr>
              <w:t>、教师讲解并让学生订正。</w:t>
            </w:r>
          </w:p>
          <w:p w:rsidR="001F0389" w:rsidRPr="0038131A" w:rsidRDefault="001F0389" w:rsidP="0038131A">
            <w:pPr>
              <w:rPr>
                <w:b/>
                <w:sz w:val="28"/>
                <w:szCs w:val="28"/>
              </w:rPr>
            </w:pPr>
            <w:r w:rsidRPr="0038131A">
              <w:rPr>
                <w:rFonts w:hint="eastAsia"/>
                <w:b/>
                <w:sz w:val="28"/>
                <w:szCs w:val="28"/>
              </w:rPr>
              <w:t>4</w:t>
            </w:r>
            <w:r w:rsidRPr="0038131A">
              <w:rPr>
                <w:rFonts w:hint="eastAsia"/>
                <w:b/>
                <w:sz w:val="28"/>
                <w:szCs w:val="28"/>
              </w:rPr>
              <w:t>、讲解应用题：</w:t>
            </w:r>
            <w:r w:rsidRPr="0038131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38131A">
              <w:rPr>
                <w:rFonts w:hint="eastAsia"/>
                <w:b/>
                <w:sz w:val="28"/>
                <w:szCs w:val="28"/>
              </w:rPr>
              <w:t>一本故事书</w:t>
            </w:r>
            <w:r w:rsidRPr="0038131A">
              <w:rPr>
                <w:rFonts w:hint="eastAsia"/>
                <w:b/>
                <w:sz w:val="28"/>
                <w:szCs w:val="28"/>
              </w:rPr>
              <w:t>240</w:t>
            </w:r>
            <w:r w:rsidRPr="0038131A">
              <w:rPr>
                <w:rFonts w:hint="eastAsia"/>
                <w:b/>
                <w:sz w:val="28"/>
                <w:szCs w:val="28"/>
              </w:rPr>
              <w:t>页，小红</w:t>
            </w:r>
            <w:r w:rsidRPr="0038131A">
              <w:rPr>
                <w:rFonts w:hint="eastAsia"/>
                <w:b/>
                <w:sz w:val="28"/>
                <w:szCs w:val="28"/>
              </w:rPr>
              <w:t>4</w:t>
            </w:r>
            <w:r w:rsidRPr="0038131A">
              <w:rPr>
                <w:rFonts w:hint="eastAsia"/>
                <w:b/>
                <w:sz w:val="28"/>
                <w:szCs w:val="28"/>
              </w:rPr>
              <w:t>天看了全书的三分之二，他平均每天看多少页？她一共要几天才能看完？</w:t>
            </w:r>
          </w:p>
          <w:p w:rsidR="001F0389" w:rsidRPr="0038131A" w:rsidRDefault="001F0389" w:rsidP="0038131A">
            <w:pPr>
              <w:ind w:firstLine="630"/>
              <w:rPr>
                <w:rFonts w:ascii="宋体" w:hAnsi="宋体"/>
                <w:b/>
                <w:sz w:val="28"/>
                <w:szCs w:val="28"/>
              </w:rPr>
            </w:pPr>
            <w:r w:rsidRPr="0038131A">
              <w:rPr>
                <w:rFonts w:hint="eastAsia"/>
                <w:b/>
                <w:sz w:val="28"/>
                <w:szCs w:val="28"/>
              </w:rPr>
              <w:t>24</w:t>
            </w:r>
            <w:r w:rsidRPr="0038131A">
              <w:rPr>
                <w:rFonts w:ascii="宋体" w:hAnsi="宋体" w:hint="eastAsia"/>
                <w:b/>
                <w:sz w:val="28"/>
                <w:szCs w:val="28"/>
              </w:rPr>
              <w:t>0×</w:t>
            </w:r>
            <w:r w:rsidRPr="0038131A">
              <w:rPr>
                <w:rFonts w:ascii="宋体" w:hAnsi="宋体"/>
                <w:b/>
                <w:noProof/>
                <w:sz w:val="28"/>
                <w:szCs w:val="28"/>
              </w:rPr>
              <w:drawing>
                <wp:inline distT="0" distB="0" distL="0" distR="0">
                  <wp:extent cx="180975" cy="4762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131A">
              <w:rPr>
                <w:rFonts w:ascii="宋体" w:hAnsi="宋体" w:hint="eastAsia"/>
                <w:b/>
                <w:sz w:val="28"/>
                <w:szCs w:val="28"/>
              </w:rPr>
              <w:t>÷4</w:t>
            </w:r>
          </w:p>
          <w:p w:rsidR="001F0389" w:rsidRPr="0038131A" w:rsidRDefault="001F0389" w:rsidP="0038131A">
            <w:pPr>
              <w:ind w:firstLine="630"/>
              <w:rPr>
                <w:rFonts w:ascii="宋体" w:hAnsi="宋体"/>
                <w:b/>
                <w:sz w:val="28"/>
                <w:szCs w:val="28"/>
              </w:rPr>
            </w:pPr>
            <w:r w:rsidRPr="0038131A">
              <w:rPr>
                <w:rFonts w:ascii="宋体" w:hAnsi="宋体" w:hint="eastAsia"/>
                <w:b/>
                <w:sz w:val="28"/>
                <w:szCs w:val="28"/>
              </w:rPr>
              <w:t>=160÷4</w:t>
            </w:r>
          </w:p>
          <w:p w:rsidR="001F0389" w:rsidRPr="0038131A" w:rsidRDefault="001F0389" w:rsidP="0038131A">
            <w:pPr>
              <w:ind w:firstLine="630"/>
              <w:rPr>
                <w:rFonts w:ascii="宋体" w:hAnsi="宋体"/>
                <w:b/>
                <w:sz w:val="28"/>
                <w:szCs w:val="28"/>
              </w:rPr>
            </w:pPr>
            <w:r w:rsidRPr="0038131A">
              <w:rPr>
                <w:rFonts w:ascii="宋体" w:hAnsi="宋体" w:hint="eastAsia"/>
                <w:b/>
                <w:sz w:val="28"/>
                <w:szCs w:val="28"/>
              </w:rPr>
              <w:t>=40（页）</w:t>
            </w:r>
          </w:p>
          <w:p w:rsidR="001F0389" w:rsidRPr="0038131A" w:rsidRDefault="001F0389" w:rsidP="0038131A">
            <w:pPr>
              <w:ind w:firstLine="630"/>
              <w:rPr>
                <w:rFonts w:ascii="宋体" w:hAnsi="宋体"/>
                <w:b/>
                <w:sz w:val="28"/>
                <w:szCs w:val="28"/>
              </w:rPr>
            </w:pPr>
            <w:r w:rsidRPr="0038131A">
              <w:rPr>
                <w:rFonts w:ascii="宋体" w:hAnsi="宋体" w:hint="eastAsia"/>
                <w:b/>
                <w:sz w:val="28"/>
                <w:szCs w:val="28"/>
              </w:rPr>
              <w:t>240÷40=6（天）</w:t>
            </w:r>
          </w:p>
          <w:p w:rsidR="001F0389" w:rsidRPr="0038131A" w:rsidRDefault="001F0389" w:rsidP="001F0389">
            <w:pPr>
              <w:rPr>
                <w:b/>
                <w:sz w:val="28"/>
                <w:szCs w:val="28"/>
              </w:rPr>
            </w:pPr>
            <w:r w:rsidRPr="0038131A">
              <w:rPr>
                <w:rFonts w:hint="eastAsia"/>
                <w:b/>
                <w:sz w:val="28"/>
                <w:szCs w:val="28"/>
              </w:rPr>
              <w:t>5</w:t>
            </w:r>
            <w:r w:rsidRPr="0038131A">
              <w:rPr>
                <w:rFonts w:hint="eastAsia"/>
                <w:b/>
                <w:sz w:val="28"/>
                <w:szCs w:val="28"/>
              </w:rPr>
              <w:t>、总结。</w:t>
            </w:r>
          </w:p>
        </w:tc>
      </w:tr>
    </w:tbl>
    <w:p w:rsidR="001F0389" w:rsidRDefault="001F0389" w:rsidP="0038131A">
      <w:pPr>
        <w:rPr>
          <w:b/>
          <w:sz w:val="44"/>
          <w:szCs w:val="44"/>
        </w:rPr>
      </w:pPr>
    </w:p>
    <w:p w:rsidR="001F0389" w:rsidRDefault="001F0389" w:rsidP="001F038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  <w:r>
        <w:rPr>
          <w:rFonts w:hint="eastAsia"/>
          <w:b/>
          <w:sz w:val="44"/>
          <w:szCs w:val="44"/>
        </w:rPr>
        <w:t>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7434"/>
      </w:tblGrid>
      <w:tr w:rsidR="001F0389" w:rsidRPr="00F644E7" w:rsidTr="001F0389">
        <w:trPr>
          <w:jc w:val="center"/>
        </w:trPr>
        <w:tc>
          <w:tcPr>
            <w:tcW w:w="1548" w:type="dxa"/>
          </w:tcPr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 w:rsidR="001F0389" w:rsidRPr="00F644E7" w:rsidRDefault="001F0389" w:rsidP="001F0389">
            <w:pPr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提高学生分数</w:t>
            </w:r>
            <w:r w:rsidR="00E447DC">
              <w:rPr>
                <w:rFonts w:hint="eastAsia"/>
                <w:b/>
                <w:sz w:val="32"/>
                <w:szCs w:val="32"/>
              </w:rPr>
              <w:t>连乘和</w:t>
            </w:r>
            <w:r w:rsidRPr="00F644E7">
              <w:rPr>
                <w:rFonts w:hint="eastAsia"/>
                <w:b/>
                <w:sz w:val="32"/>
                <w:szCs w:val="32"/>
              </w:rPr>
              <w:t>连除与混合运算的计算能力</w:t>
            </w:r>
          </w:p>
        </w:tc>
      </w:tr>
      <w:tr w:rsidR="001F0389" w:rsidRPr="00F644E7" w:rsidTr="001F0389">
        <w:trPr>
          <w:jc w:val="center"/>
        </w:trPr>
        <w:tc>
          <w:tcPr>
            <w:tcW w:w="1548" w:type="dxa"/>
            <w:vAlign w:val="center"/>
          </w:tcPr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教</w:t>
            </w: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学</w:t>
            </w: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要</w:t>
            </w: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</w:p>
          <w:p w:rsidR="001F0389" w:rsidRPr="00F644E7" w:rsidRDefault="001F0389" w:rsidP="001F0389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 w:rsidR="001F0389" w:rsidRPr="0038131A" w:rsidRDefault="001F0389" w:rsidP="001F0389">
            <w:pPr>
              <w:spacing w:line="360" w:lineRule="auto"/>
              <w:rPr>
                <w:b/>
                <w:sz w:val="28"/>
                <w:szCs w:val="28"/>
              </w:rPr>
            </w:pPr>
            <w:r w:rsidRPr="0038131A">
              <w:rPr>
                <w:rFonts w:hint="eastAsia"/>
                <w:b/>
                <w:sz w:val="28"/>
                <w:szCs w:val="28"/>
              </w:rPr>
              <w:t>教学过程：</w:t>
            </w:r>
          </w:p>
          <w:p w:rsidR="001F0389" w:rsidRPr="0038131A" w:rsidRDefault="001F0389" w:rsidP="001F0389">
            <w:pPr>
              <w:spacing w:line="360" w:lineRule="auto"/>
              <w:rPr>
                <w:b/>
                <w:sz w:val="28"/>
                <w:szCs w:val="28"/>
              </w:rPr>
            </w:pPr>
            <w:r w:rsidRPr="0038131A">
              <w:rPr>
                <w:rFonts w:hint="eastAsia"/>
                <w:b/>
                <w:sz w:val="28"/>
                <w:szCs w:val="28"/>
              </w:rPr>
              <w:t>1</w:t>
            </w:r>
            <w:r w:rsidRPr="0038131A">
              <w:rPr>
                <w:rFonts w:hint="eastAsia"/>
                <w:b/>
                <w:sz w:val="28"/>
                <w:szCs w:val="28"/>
              </w:rPr>
              <w:t>、点名；</w:t>
            </w:r>
          </w:p>
          <w:p w:rsidR="001F0389" w:rsidRPr="0038131A" w:rsidRDefault="001F0389" w:rsidP="001F0389">
            <w:pPr>
              <w:spacing w:line="360" w:lineRule="auto"/>
              <w:rPr>
                <w:b/>
                <w:sz w:val="28"/>
                <w:szCs w:val="28"/>
              </w:rPr>
            </w:pPr>
            <w:r w:rsidRPr="0038131A">
              <w:rPr>
                <w:rFonts w:hint="eastAsia"/>
                <w:b/>
                <w:sz w:val="28"/>
                <w:szCs w:val="28"/>
              </w:rPr>
              <w:t>2</w:t>
            </w:r>
            <w:r w:rsidRPr="0038131A">
              <w:rPr>
                <w:rFonts w:hint="eastAsia"/>
                <w:b/>
                <w:sz w:val="28"/>
                <w:szCs w:val="28"/>
              </w:rPr>
              <w:t>、学生做填空题、计算题；</w:t>
            </w:r>
          </w:p>
          <w:p w:rsidR="001F0389" w:rsidRPr="0038131A" w:rsidRDefault="001F0389" w:rsidP="001F0389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 w:rsidRPr="0038131A">
              <w:rPr>
                <w:rFonts w:hint="eastAsia"/>
                <w:b/>
                <w:sz w:val="28"/>
                <w:szCs w:val="28"/>
              </w:rPr>
              <w:t>3</w:t>
            </w:r>
            <w:r w:rsidRPr="0038131A">
              <w:rPr>
                <w:rFonts w:hint="eastAsia"/>
                <w:b/>
                <w:sz w:val="28"/>
                <w:szCs w:val="28"/>
              </w:rPr>
              <w:t>、应用题</w:t>
            </w:r>
          </w:p>
          <w:p w:rsidR="0038131A" w:rsidRDefault="0038131A" w:rsidP="0038131A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 w:rsidRPr="0038131A">
              <w:rPr>
                <w:rFonts w:hint="eastAsia"/>
                <w:b/>
                <w:sz w:val="28"/>
                <w:szCs w:val="28"/>
              </w:rPr>
              <w:t>（</w:t>
            </w:r>
            <w:r w:rsidRPr="0038131A">
              <w:rPr>
                <w:rFonts w:hint="eastAsia"/>
                <w:sz w:val="28"/>
                <w:szCs w:val="28"/>
              </w:rPr>
              <w:t>1</w:t>
            </w:r>
            <w:r w:rsidRPr="0038131A">
              <w:rPr>
                <w:rFonts w:hint="eastAsia"/>
                <w:sz w:val="28"/>
                <w:szCs w:val="28"/>
              </w:rPr>
              <w:t>）商店售出了</w:t>
            </w:r>
            <w:r w:rsidRPr="0038131A">
              <w:rPr>
                <w:rFonts w:hint="eastAsia"/>
                <w:sz w:val="28"/>
                <w:szCs w:val="28"/>
              </w:rPr>
              <w:t>5</w:t>
            </w:r>
            <w:r w:rsidRPr="0038131A">
              <w:rPr>
                <w:rFonts w:hint="eastAsia"/>
                <w:sz w:val="28"/>
                <w:szCs w:val="28"/>
              </w:rPr>
              <w:t>辆普通摩托车，一共是</w:t>
            </w:r>
            <w:r w:rsidRPr="0038131A">
              <w:rPr>
                <w:rFonts w:hint="eastAsia"/>
                <w:sz w:val="28"/>
                <w:szCs w:val="28"/>
              </w:rPr>
              <w:t>15000</w:t>
            </w:r>
            <w:r w:rsidRPr="0038131A">
              <w:rPr>
                <w:rFonts w:hint="eastAsia"/>
                <w:sz w:val="28"/>
                <w:szCs w:val="28"/>
              </w:rPr>
              <w:t>元。一辆普通自行车的售价相当于一辆普通摩托车的</w:t>
            </w:r>
            <w:r w:rsidRPr="0038131A">
              <w:rPr>
                <w:rFonts w:hint="eastAsia"/>
                <w:sz w:val="28"/>
                <w:szCs w:val="28"/>
              </w:rPr>
              <w:t>2\15</w:t>
            </w:r>
            <w:r w:rsidRPr="0038131A">
              <w:rPr>
                <w:rFonts w:hint="eastAsia"/>
                <w:sz w:val="28"/>
                <w:szCs w:val="28"/>
              </w:rPr>
              <w:t>。一辆普通自行车的售价是多少元？</w:t>
            </w:r>
            <w:r w:rsidRPr="0038131A">
              <w:rPr>
                <w:rFonts w:hint="eastAsia"/>
                <w:b/>
                <w:sz w:val="28"/>
                <w:szCs w:val="28"/>
              </w:rPr>
              <w:t xml:space="preserve">  </w:t>
            </w:r>
          </w:p>
          <w:p w:rsidR="0038131A" w:rsidRPr="0038131A" w:rsidRDefault="0038131A" w:rsidP="0038131A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38131A">
              <w:rPr>
                <w:rFonts w:hint="eastAsia"/>
                <w:b/>
                <w:sz w:val="24"/>
              </w:rPr>
              <w:t>审题时</w:t>
            </w:r>
            <w:r w:rsidRPr="0038131A">
              <w:rPr>
                <w:rFonts w:hint="eastAsia"/>
                <w:b/>
                <w:sz w:val="24"/>
              </w:rPr>
              <w:t>,</w:t>
            </w:r>
            <w:r w:rsidRPr="0038131A">
              <w:rPr>
                <w:rFonts w:hint="eastAsia"/>
                <w:b/>
                <w:sz w:val="24"/>
              </w:rPr>
              <w:t>请学生说清楚数量</w:t>
            </w:r>
            <w:r w:rsidRPr="0038131A">
              <w:rPr>
                <w:rFonts w:hint="eastAsia"/>
                <w:b/>
                <w:sz w:val="24"/>
              </w:rPr>
              <w:t xml:space="preserve"> ,</w:t>
            </w:r>
            <w:r w:rsidRPr="0038131A">
              <w:rPr>
                <w:rFonts w:hint="eastAsia"/>
                <w:b/>
                <w:sz w:val="24"/>
              </w:rPr>
              <w:t>并根据数量关系对应列式计算</w:t>
            </w:r>
            <w:r w:rsidRPr="0038131A">
              <w:rPr>
                <w:rFonts w:hint="eastAsia"/>
                <w:b/>
                <w:sz w:val="24"/>
              </w:rPr>
              <w:t xml:space="preserve">. </w:t>
            </w:r>
          </w:p>
          <w:p w:rsidR="0038131A" w:rsidRDefault="0038131A" w:rsidP="0038131A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 w:rsidRPr="0038131A">
              <w:rPr>
                <w:rFonts w:hint="eastAsia"/>
                <w:sz w:val="28"/>
                <w:szCs w:val="28"/>
              </w:rPr>
              <w:t>（</w:t>
            </w:r>
            <w:r w:rsidRPr="0038131A">
              <w:rPr>
                <w:rFonts w:hint="eastAsia"/>
                <w:sz w:val="28"/>
                <w:szCs w:val="28"/>
              </w:rPr>
              <w:t>2</w:t>
            </w:r>
            <w:r w:rsidRPr="0038131A">
              <w:rPr>
                <w:rFonts w:hint="eastAsia"/>
                <w:sz w:val="28"/>
                <w:szCs w:val="28"/>
              </w:rPr>
              <w:t>）一辆农用三轮车的售价是</w:t>
            </w:r>
            <w:r w:rsidRPr="0038131A">
              <w:rPr>
                <w:rFonts w:hint="eastAsia"/>
                <w:sz w:val="28"/>
                <w:szCs w:val="28"/>
              </w:rPr>
              <w:t>6000</w:t>
            </w:r>
            <w:r w:rsidRPr="0038131A">
              <w:rPr>
                <w:rFonts w:hint="eastAsia"/>
                <w:sz w:val="28"/>
                <w:szCs w:val="28"/>
              </w:rPr>
              <w:t>元，一辆普通摩托车的售价相当于农用三轮车的</w:t>
            </w:r>
            <w:r w:rsidRPr="0038131A">
              <w:rPr>
                <w:rFonts w:hint="eastAsia"/>
                <w:sz w:val="28"/>
                <w:szCs w:val="28"/>
              </w:rPr>
              <w:t>1\2</w:t>
            </w:r>
            <w:r w:rsidRPr="0038131A">
              <w:rPr>
                <w:rFonts w:hint="eastAsia"/>
                <w:sz w:val="28"/>
                <w:szCs w:val="28"/>
              </w:rPr>
              <w:t>，一辆自行车的售价相当于一辆普通摩托车售价的</w:t>
            </w:r>
            <w:r w:rsidRPr="0038131A">
              <w:rPr>
                <w:rFonts w:hint="eastAsia"/>
                <w:sz w:val="28"/>
                <w:szCs w:val="28"/>
              </w:rPr>
              <w:t>2\15</w:t>
            </w:r>
            <w:r w:rsidRPr="0038131A">
              <w:rPr>
                <w:rFonts w:hint="eastAsia"/>
                <w:sz w:val="28"/>
                <w:szCs w:val="28"/>
              </w:rPr>
              <w:t>。一辆自行车的售价是多少元？</w:t>
            </w:r>
            <w:r w:rsidRPr="0038131A">
              <w:rPr>
                <w:rFonts w:hint="eastAsia"/>
                <w:sz w:val="28"/>
                <w:szCs w:val="28"/>
              </w:rPr>
              <w:t xml:space="preserve"> </w:t>
            </w:r>
          </w:p>
          <w:p w:rsidR="0038131A" w:rsidRPr="0038131A" w:rsidRDefault="0038131A" w:rsidP="0038131A">
            <w:pPr>
              <w:spacing w:line="360" w:lineRule="auto"/>
              <w:rPr>
                <w:b/>
                <w:sz w:val="24"/>
              </w:rPr>
            </w:pPr>
            <w:r w:rsidRPr="0038131A">
              <w:rPr>
                <w:rFonts w:hint="eastAsia"/>
                <w:b/>
                <w:sz w:val="24"/>
              </w:rPr>
              <w:t>审题时</w:t>
            </w:r>
            <w:r w:rsidRPr="0038131A">
              <w:rPr>
                <w:rFonts w:hint="eastAsia"/>
                <w:b/>
                <w:sz w:val="24"/>
              </w:rPr>
              <w:t>,</w:t>
            </w:r>
            <w:r w:rsidRPr="0038131A">
              <w:rPr>
                <w:rFonts w:hint="eastAsia"/>
                <w:b/>
                <w:sz w:val="24"/>
              </w:rPr>
              <w:t>清楚每个分数的单位</w:t>
            </w:r>
            <w:r w:rsidRPr="0038131A">
              <w:rPr>
                <w:rFonts w:hint="eastAsia"/>
                <w:b/>
                <w:sz w:val="24"/>
              </w:rPr>
              <w:t>"1",</w:t>
            </w:r>
            <w:r w:rsidRPr="0038131A">
              <w:rPr>
                <w:rFonts w:hint="eastAsia"/>
                <w:b/>
                <w:sz w:val="24"/>
              </w:rPr>
              <w:t>搞清楚</w:t>
            </w:r>
            <w:r>
              <w:rPr>
                <w:rFonts w:hint="eastAsia"/>
                <w:b/>
                <w:sz w:val="24"/>
              </w:rPr>
              <w:t>求一个数的几分之几是多少的</w:t>
            </w:r>
            <w:r>
              <w:rPr>
                <w:rFonts w:hint="eastAsia"/>
                <w:b/>
                <w:sz w:val="24"/>
              </w:rPr>
              <w:t>,</w:t>
            </w:r>
            <w:r>
              <w:rPr>
                <w:rFonts w:hint="eastAsia"/>
                <w:b/>
                <w:sz w:val="24"/>
              </w:rPr>
              <w:t>并对应写清楚数量关系。</w:t>
            </w:r>
          </w:p>
          <w:p w:rsidR="0038131A" w:rsidRDefault="0038131A" w:rsidP="0038131A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 w:rsidRPr="0038131A">
              <w:rPr>
                <w:rFonts w:hint="eastAsia"/>
                <w:b/>
                <w:sz w:val="28"/>
                <w:szCs w:val="28"/>
              </w:rPr>
              <w:t>（</w:t>
            </w:r>
            <w:r w:rsidRPr="0038131A">
              <w:rPr>
                <w:rFonts w:hint="eastAsia"/>
                <w:b/>
                <w:sz w:val="28"/>
                <w:szCs w:val="28"/>
              </w:rPr>
              <w:t>3</w:t>
            </w:r>
            <w:r w:rsidRPr="0038131A">
              <w:rPr>
                <w:rFonts w:hint="eastAsia"/>
                <w:b/>
                <w:sz w:val="28"/>
                <w:szCs w:val="28"/>
              </w:rPr>
              <w:t>）为班级建立图书角，一组捐图书</w:t>
            </w:r>
            <w:r w:rsidRPr="0038131A">
              <w:rPr>
                <w:rFonts w:hint="eastAsia"/>
                <w:b/>
                <w:sz w:val="28"/>
                <w:szCs w:val="28"/>
              </w:rPr>
              <w:t>12</w:t>
            </w:r>
            <w:r w:rsidRPr="0038131A">
              <w:rPr>
                <w:rFonts w:hint="eastAsia"/>
                <w:b/>
                <w:sz w:val="28"/>
                <w:szCs w:val="28"/>
              </w:rPr>
              <w:t>本，是二组捐图书数的</w:t>
            </w:r>
            <w:r w:rsidRPr="0038131A">
              <w:rPr>
                <w:rFonts w:hint="eastAsia"/>
                <w:b/>
                <w:sz w:val="28"/>
                <w:szCs w:val="28"/>
              </w:rPr>
              <w:t>2\3</w:t>
            </w:r>
            <w:r w:rsidRPr="0038131A">
              <w:rPr>
                <w:rFonts w:hint="eastAsia"/>
                <w:b/>
                <w:sz w:val="28"/>
                <w:szCs w:val="28"/>
              </w:rPr>
              <w:t>，三组捐图书本数是二组的</w:t>
            </w:r>
            <w:r w:rsidRPr="0038131A">
              <w:rPr>
                <w:rFonts w:hint="eastAsia"/>
                <w:b/>
                <w:sz w:val="28"/>
                <w:szCs w:val="28"/>
              </w:rPr>
              <w:t>1\</w:t>
            </w:r>
            <w:r w:rsidRPr="0038131A">
              <w:rPr>
                <w:b/>
                <w:sz w:val="28"/>
                <w:szCs w:val="28"/>
              </w:rPr>
              <w:t>2</w:t>
            </w:r>
            <w:r w:rsidRPr="0038131A">
              <w:rPr>
                <w:rFonts w:hint="eastAsia"/>
                <w:b/>
                <w:sz w:val="28"/>
                <w:szCs w:val="28"/>
              </w:rPr>
              <w:t>，三组捐图书多少本？</w:t>
            </w:r>
          </w:p>
          <w:p w:rsidR="00E447DC" w:rsidRPr="0038131A" w:rsidRDefault="00E447DC" w:rsidP="0038131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）连除和乘除混合的应用比，对比让学生辨析，数量关系。</w:t>
            </w:r>
          </w:p>
          <w:p w:rsidR="001F0389" w:rsidRPr="00F644E7" w:rsidRDefault="001F0389" w:rsidP="001F0389">
            <w:pPr>
              <w:spacing w:line="360" w:lineRule="auto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4</w:t>
            </w:r>
            <w:r w:rsidRPr="00F644E7">
              <w:rPr>
                <w:rFonts w:hint="eastAsia"/>
                <w:b/>
                <w:sz w:val="32"/>
                <w:szCs w:val="32"/>
              </w:rPr>
              <w:t>、总结</w:t>
            </w:r>
          </w:p>
          <w:p w:rsidR="001F0389" w:rsidRPr="00F644E7" w:rsidRDefault="00E447DC" w:rsidP="001F0389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明确：审题时的要求，写数量关系的要求。</w:t>
            </w:r>
          </w:p>
          <w:p w:rsidR="001F0389" w:rsidRPr="00E447DC" w:rsidRDefault="001F0389" w:rsidP="001F0389">
            <w:pPr>
              <w:rPr>
                <w:b/>
                <w:sz w:val="32"/>
                <w:szCs w:val="32"/>
              </w:rPr>
            </w:pPr>
          </w:p>
        </w:tc>
      </w:tr>
    </w:tbl>
    <w:p w:rsidR="00146507" w:rsidRDefault="00146507" w:rsidP="00E447DC">
      <w:pPr>
        <w:rPr>
          <w:b/>
          <w:sz w:val="44"/>
          <w:szCs w:val="44"/>
        </w:rPr>
      </w:pPr>
    </w:p>
    <w:p w:rsidR="00146507" w:rsidRDefault="00146507" w:rsidP="0014650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  <w:r w:rsidR="001F0389">
        <w:rPr>
          <w:rFonts w:hint="eastAsia"/>
          <w:b/>
          <w:sz w:val="44"/>
          <w:szCs w:val="44"/>
        </w:rPr>
        <w:t>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7434"/>
      </w:tblGrid>
      <w:tr w:rsidR="00146507" w:rsidRPr="00F644E7" w:rsidTr="00096386">
        <w:trPr>
          <w:jc w:val="center"/>
        </w:trPr>
        <w:tc>
          <w:tcPr>
            <w:tcW w:w="1548" w:type="dxa"/>
          </w:tcPr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 w:rsidR="00146507" w:rsidRPr="00F644E7" w:rsidRDefault="00146507" w:rsidP="00096386">
            <w:pPr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提高学生分数除法计算准确性</w:t>
            </w:r>
          </w:p>
        </w:tc>
      </w:tr>
      <w:tr w:rsidR="00146507" w:rsidRPr="00F644E7" w:rsidTr="00096386">
        <w:trPr>
          <w:jc w:val="center"/>
        </w:trPr>
        <w:tc>
          <w:tcPr>
            <w:tcW w:w="1548" w:type="dxa"/>
            <w:vAlign w:val="center"/>
          </w:tcPr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教</w:t>
            </w: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学</w:t>
            </w: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要</w:t>
            </w: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 w:rsidR="00146507" w:rsidRPr="00F644E7" w:rsidRDefault="00146507" w:rsidP="00096386">
            <w:pPr>
              <w:spacing w:line="360" w:lineRule="auto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教学过程：</w:t>
            </w:r>
          </w:p>
          <w:p w:rsidR="00146507" w:rsidRPr="00E447DC" w:rsidRDefault="00146507" w:rsidP="00E447DC">
            <w:pPr>
              <w:spacing w:line="360" w:lineRule="auto"/>
              <w:ind w:leftChars="100" w:left="210"/>
              <w:rPr>
                <w:b/>
                <w:sz w:val="28"/>
                <w:szCs w:val="28"/>
              </w:rPr>
            </w:pPr>
            <w:r w:rsidRPr="00E447DC">
              <w:rPr>
                <w:rFonts w:hint="eastAsia"/>
                <w:b/>
                <w:sz w:val="28"/>
                <w:szCs w:val="28"/>
              </w:rPr>
              <w:t>1</w:t>
            </w:r>
            <w:r w:rsidRPr="00E447DC">
              <w:rPr>
                <w:rFonts w:hint="eastAsia"/>
                <w:b/>
                <w:sz w:val="28"/>
                <w:szCs w:val="28"/>
              </w:rPr>
              <w:t>、点名；</w:t>
            </w:r>
          </w:p>
          <w:p w:rsidR="00E447DC" w:rsidRPr="00E447DC" w:rsidRDefault="00146507" w:rsidP="00E447DC">
            <w:pPr>
              <w:spacing w:line="360" w:lineRule="auto"/>
              <w:ind w:leftChars="100" w:left="210"/>
              <w:rPr>
                <w:rFonts w:hint="eastAsia"/>
                <w:b/>
                <w:sz w:val="28"/>
                <w:szCs w:val="28"/>
              </w:rPr>
            </w:pPr>
            <w:r w:rsidRPr="00E447DC">
              <w:rPr>
                <w:rFonts w:hint="eastAsia"/>
                <w:b/>
                <w:sz w:val="28"/>
                <w:szCs w:val="28"/>
              </w:rPr>
              <w:t>2</w:t>
            </w:r>
            <w:r w:rsidRPr="00E447DC">
              <w:rPr>
                <w:rFonts w:hint="eastAsia"/>
                <w:b/>
                <w:sz w:val="28"/>
                <w:szCs w:val="28"/>
              </w:rPr>
              <w:t>、学生做判断题、填空题、计算题；</w:t>
            </w:r>
          </w:p>
          <w:p w:rsidR="00E447DC" w:rsidRDefault="00E447DC" w:rsidP="00E447DC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 w:rsidRPr="00E447DC">
              <w:rPr>
                <w:b/>
                <w:sz w:val="28"/>
                <w:szCs w:val="28"/>
              </w:rPr>
              <w:t>3</w:t>
            </w:r>
            <w:r w:rsidRPr="00E447DC">
              <w:rPr>
                <w:rFonts w:hint="eastAsia"/>
                <w:b/>
                <w:sz w:val="28"/>
                <w:szCs w:val="28"/>
              </w:rPr>
              <w:t>\</w:t>
            </w:r>
            <w:r w:rsidRPr="00E447DC">
              <w:rPr>
                <w:b/>
                <w:sz w:val="28"/>
                <w:szCs w:val="28"/>
              </w:rPr>
              <w:t>7×5</w:t>
            </w:r>
            <w:r w:rsidRPr="00E447DC">
              <w:rPr>
                <w:rFonts w:hint="eastAsia"/>
                <w:b/>
                <w:sz w:val="28"/>
                <w:szCs w:val="28"/>
              </w:rPr>
              <w:t>\</w:t>
            </w:r>
            <w:r w:rsidRPr="00E447DC">
              <w:rPr>
                <w:b/>
                <w:sz w:val="28"/>
                <w:szCs w:val="28"/>
              </w:rPr>
              <w:t>2÷5</w:t>
            </w:r>
            <w:r w:rsidRPr="00E447DC">
              <w:rPr>
                <w:rFonts w:hint="eastAsia"/>
                <w:b/>
                <w:sz w:val="28"/>
                <w:szCs w:val="28"/>
              </w:rPr>
              <w:t>\</w:t>
            </w:r>
            <w:r w:rsidRPr="00E447DC">
              <w:rPr>
                <w:b/>
                <w:sz w:val="28"/>
                <w:szCs w:val="28"/>
              </w:rPr>
              <w:t>2×</w:t>
            </w:r>
            <w:r w:rsidRPr="00E447DC">
              <w:rPr>
                <w:rFonts w:hint="eastAsia"/>
                <w:b/>
                <w:sz w:val="28"/>
                <w:szCs w:val="28"/>
              </w:rPr>
              <w:t>3\</w:t>
            </w:r>
            <w:r w:rsidRPr="00E447DC">
              <w:rPr>
                <w:b/>
                <w:sz w:val="28"/>
                <w:szCs w:val="28"/>
              </w:rPr>
              <w:t>7</w:t>
            </w:r>
            <w:r w:rsidRPr="00E447DC">
              <w:rPr>
                <w:rFonts w:hint="eastAsia"/>
                <w:b/>
                <w:sz w:val="28"/>
                <w:szCs w:val="28"/>
              </w:rPr>
              <w:t>=1</w:t>
            </w:r>
            <w:r>
              <w:rPr>
                <w:rFonts w:hint="eastAsia"/>
                <w:b/>
                <w:sz w:val="28"/>
                <w:szCs w:val="28"/>
              </w:rPr>
              <w:t xml:space="preserve"> (   )</w:t>
            </w:r>
          </w:p>
          <w:p w:rsidR="00E447DC" w:rsidRPr="00E447DC" w:rsidRDefault="00E447DC" w:rsidP="00E447DC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 w:rsidRPr="00E447DC">
              <w:rPr>
                <w:rFonts w:hint="eastAsia"/>
                <w:b/>
                <w:sz w:val="28"/>
                <w:szCs w:val="28"/>
              </w:rPr>
              <w:t>a</w:t>
            </w:r>
            <w:r w:rsidRPr="00E447DC">
              <w:rPr>
                <w:rFonts w:hint="eastAsia"/>
                <w:b/>
                <w:sz w:val="28"/>
                <w:szCs w:val="28"/>
              </w:rPr>
              <w:t>是</w:t>
            </w:r>
            <w:r w:rsidRPr="00E447DC">
              <w:rPr>
                <w:rFonts w:hint="eastAsia"/>
                <w:b/>
                <w:sz w:val="28"/>
                <w:szCs w:val="28"/>
              </w:rPr>
              <w:t>b</w:t>
            </w:r>
            <w:r w:rsidRPr="00E447DC">
              <w:rPr>
                <w:rFonts w:hint="eastAsia"/>
                <w:b/>
                <w:sz w:val="28"/>
                <w:szCs w:val="28"/>
              </w:rPr>
              <w:t>的</w:t>
            </w:r>
            <w:r w:rsidRPr="00E447DC">
              <w:rPr>
                <w:rFonts w:hint="eastAsia"/>
                <w:b/>
                <w:sz w:val="28"/>
                <w:szCs w:val="28"/>
              </w:rPr>
              <w:t>8</w:t>
            </w:r>
            <w:r w:rsidRPr="00E447DC">
              <w:rPr>
                <w:rFonts w:hint="eastAsia"/>
                <w:b/>
                <w:sz w:val="28"/>
                <w:szCs w:val="28"/>
              </w:rPr>
              <w:t>倍，</w:t>
            </w:r>
            <w:r w:rsidRPr="00E447DC">
              <w:rPr>
                <w:rFonts w:hint="eastAsia"/>
                <w:b/>
                <w:sz w:val="28"/>
                <w:szCs w:val="28"/>
              </w:rPr>
              <w:t>b</w:t>
            </w:r>
            <w:r w:rsidRPr="00E447DC">
              <w:rPr>
                <w:rFonts w:hint="eastAsia"/>
                <w:b/>
                <w:sz w:val="28"/>
                <w:szCs w:val="28"/>
              </w:rPr>
              <w:t>与</w:t>
            </w:r>
            <w:r w:rsidRPr="00E447DC">
              <w:rPr>
                <w:rFonts w:hint="eastAsia"/>
                <w:b/>
                <w:sz w:val="28"/>
                <w:szCs w:val="28"/>
              </w:rPr>
              <w:t>a</w:t>
            </w:r>
            <w:r w:rsidRPr="00E447DC">
              <w:rPr>
                <w:rFonts w:hint="eastAsia"/>
                <w:b/>
                <w:sz w:val="28"/>
                <w:szCs w:val="28"/>
              </w:rPr>
              <w:t>的比值是</w:t>
            </w:r>
            <w:r w:rsidRPr="00E447DC">
              <w:rPr>
                <w:rFonts w:hint="eastAsia"/>
                <w:b/>
                <w:sz w:val="28"/>
                <w:szCs w:val="28"/>
              </w:rPr>
              <w:t>8:1</w:t>
            </w:r>
            <w:r w:rsidRPr="00E447DC">
              <w:rPr>
                <w:rFonts w:hint="eastAsia"/>
                <w:b/>
                <w:sz w:val="28"/>
                <w:szCs w:val="28"/>
              </w:rPr>
              <w:t>。</w:t>
            </w:r>
            <w:r>
              <w:rPr>
                <w:rFonts w:hint="eastAsia"/>
                <w:b/>
                <w:sz w:val="28"/>
                <w:szCs w:val="28"/>
              </w:rPr>
              <w:t>(   )</w:t>
            </w:r>
            <w:r w:rsidRPr="00E447DC">
              <w:rPr>
                <w:rFonts w:hint="eastAsia"/>
                <w:b/>
                <w:sz w:val="28"/>
                <w:szCs w:val="28"/>
              </w:rPr>
              <w:t xml:space="preserve">               </w:t>
            </w:r>
          </w:p>
          <w:p w:rsidR="00E447DC" w:rsidRDefault="00E447DC" w:rsidP="00E447DC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 w:rsidRPr="00E447DC">
              <w:rPr>
                <w:rFonts w:hint="eastAsia"/>
                <w:b/>
                <w:sz w:val="28"/>
                <w:szCs w:val="28"/>
              </w:rPr>
              <w:t>比的前项和后项都乘或除以一个数，比值不变。</w:t>
            </w:r>
            <w:r>
              <w:rPr>
                <w:rFonts w:hint="eastAsia"/>
                <w:b/>
                <w:sz w:val="28"/>
                <w:szCs w:val="28"/>
              </w:rPr>
              <w:t>(   )</w:t>
            </w:r>
          </w:p>
          <w:p w:rsidR="00E447DC" w:rsidRDefault="00E447DC" w:rsidP="00E447DC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 w:rsidRPr="00E447DC">
              <w:rPr>
                <w:rFonts w:hint="eastAsia"/>
                <w:b/>
                <w:sz w:val="28"/>
                <w:szCs w:val="28"/>
              </w:rPr>
              <w:t>甲袋重量的</w:t>
            </w:r>
            <w:r w:rsidRPr="00E447DC">
              <w:rPr>
                <w:rFonts w:hint="eastAsia"/>
                <w:b/>
                <w:sz w:val="28"/>
                <w:szCs w:val="28"/>
              </w:rPr>
              <w:t>2\5</w:t>
            </w:r>
            <w:r w:rsidRPr="00E447DC">
              <w:rPr>
                <w:rFonts w:hint="eastAsia"/>
                <w:b/>
                <w:sz w:val="28"/>
                <w:szCs w:val="28"/>
              </w:rPr>
              <w:t>等于乙袋重量的</w:t>
            </w:r>
            <w:r w:rsidRPr="00E447DC">
              <w:rPr>
                <w:b/>
                <w:sz w:val="28"/>
                <w:szCs w:val="28"/>
              </w:rPr>
              <w:t>3</w:t>
            </w:r>
            <w:r w:rsidRPr="00E447DC">
              <w:rPr>
                <w:rFonts w:hint="eastAsia"/>
                <w:b/>
                <w:sz w:val="28"/>
                <w:szCs w:val="28"/>
              </w:rPr>
              <w:t>\4</w:t>
            </w:r>
            <w:r w:rsidRPr="00E447DC">
              <w:rPr>
                <w:rFonts w:hint="eastAsia"/>
                <w:b/>
                <w:sz w:val="28"/>
                <w:szCs w:val="28"/>
              </w:rPr>
              <w:t>，甲袋比乙袋重。</w:t>
            </w:r>
            <w:r>
              <w:rPr>
                <w:rFonts w:hint="eastAsia"/>
                <w:b/>
                <w:sz w:val="28"/>
                <w:szCs w:val="28"/>
              </w:rPr>
              <w:t>（）</w:t>
            </w:r>
            <w:r w:rsidRPr="00E447DC">
              <w:rPr>
                <w:rFonts w:hint="eastAsia"/>
                <w:b/>
                <w:sz w:val="28"/>
                <w:szCs w:val="28"/>
              </w:rPr>
              <w:t xml:space="preserve">   </w:t>
            </w:r>
          </w:p>
          <w:p w:rsidR="00E447DC" w:rsidRPr="00E447DC" w:rsidRDefault="00E447DC" w:rsidP="00E447DC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 w:rsidRPr="00E447DC">
              <w:rPr>
                <w:rFonts w:hint="eastAsia"/>
                <w:b/>
                <w:sz w:val="28"/>
                <w:szCs w:val="28"/>
              </w:rPr>
              <w:t>行同一段路，甲用</w:t>
            </w:r>
            <w:r w:rsidRPr="00E447DC">
              <w:rPr>
                <w:rFonts w:hint="eastAsia"/>
                <w:b/>
                <w:sz w:val="28"/>
                <w:szCs w:val="28"/>
              </w:rPr>
              <w:t>5</w:t>
            </w:r>
            <w:r w:rsidRPr="00E447DC">
              <w:rPr>
                <w:rFonts w:hint="eastAsia"/>
                <w:b/>
                <w:sz w:val="28"/>
                <w:szCs w:val="28"/>
              </w:rPr>
              <w:t>小时，乙用</w:t>
            </w:r>
            <w:r w:rsidRPr="00E447DC">
              <w:rPr>
                <w:rFonts w:hint="eastAsia"/>
                <w:b/>
                <w:sz w:val="28"/>
                <w:szCs w:val="28"/>
              </w:rPr>
              <w:t>4</w:t>
            </w:r>
            <w:r w:rsidRPr="00E447DC">
              <w:rPr>
                <w:rFonts w:hint="eastAsia"/>
                <w:b/>
                <w:sz w:val="28"/>
                <w:szCs w:val="28"/>
              </w:rPr>
              <w:t>小时，甲乙速度的比是</w:t>
            </w:r>
            <w:r w:rsidRPr="00E447DC">
              <w:rPr>
                <w:rFonts w:hint="eastAsia"/>
                <w:b/>
                <w:sz w:val="28"/>
                <w:szCs w:val="28"/>
              </w:rPr>
              <w:t>5:4</w:t>
            </w:r>
            <w:r w:rsidRPr="00E447DC">
              <w:rPr>
                <w:rFonts w:hint="eastAsia"/>
                <w:b/>
                <w:sz w:val="28"/>
                <w:szCs w:val="28"/>
              </w:rPr>
              <w:t>。</w:t>
            </w:r>
            <w:r w:rsidRPr="00E447DC">
              <w:rPr>
                <w:rFonts w:hint="eastAsia"/>
                <w:b/>
                <w:sz w:val="28"/>
                <w:szCs w:val="28"/>
              </w:rPr>
              <w:t>(   )</w:t>
            </w:r>
          </w:p>
          <w:p w:rsidR="00146507" w:rsidRPr="00F644E7" w:rsidRDefault="00146507" w:rsidP="00096386">
            <w:pPr>
              <w:spacing w:line="360" w:lineRule="auto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3</w:t>
            </w:r>
            <w:r w:rsidRPr="00F644E7">
              <w:rPr>
                <w:rFonts w:hint="eastAsia"/>
                <w:b/>
                <w:sz w:val="32"/>
                <w:szCs w:val="32"/>
              </w:rPr>
              <w:t>、教师讲解并让学生订正。</w:t>
            </w:r>
          </w:p>
          <w:p w:rsidR="00E447DC" w:rsidRDefault="00146507" w:rsidP="00E447DC">
            <w:pPr>
              <w:spacing w:line="360" w:lineRule="auto"/>
              <w:rPr>
                <w:rFonts w:hint="eastAsia"/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4</w:t>
            </w:r>
            <w:r w:rsidRPr="00F644E7">
              <w:rPr>
                <w:rFonts w:hint="eastAsia"/>
                <w:b/>
                <w:sz w:val="32"/>
                <w:szCs w:val="32"/>
              </w:rPr>
              <w:t>、讲解应用题：</w:t>
            </w:r>
          </w:p>
          <w:p w:rsidR="00E447DC" w:rsidRPr="00BC5584" w:rsidRDefault="00E447DC" w:rsidP="00E447DC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 w:rsidRPr="00BC5584">
              <w:rPr>
                <w:rFonts w:hint="eastAsia"/>
                <w:b/>
                <w:sz w:val="28"/>
                <w:szCs w:val="28"/>
              </w:rPr>
              <w:t>(1)</w:t>
            </w:r>
            <w:r w:rsidRPr="00BC5584">
              <w:rPr>
                <w:rFonts w:hint="eastAsia"/>
                <w:b/>
                <w:sz w:val="28"/>
                <w:szCs w:val="28"/>
              </w:rPr>
              <w:t>果园里有苹果树比梨树少</w:t>
            </w:r>
            <w:r w:rsidRPr="00BC5584">
              <w:rPr>
                <w:rFonts w:hint="eastAsia"/>
                <w:b/>
                <w:sz w:val="28"/>
                <w:szCs w:val="28"/>
              </w:rPr>
              <w:t>2\15</w:t>
            </w:r>
            <w:r w:rsidRPr="00BC5584">
              <w:rPr>
                <w:rFonts w:hint="eastAsia"/>
                <w:b/>
                <w:sz w:val="28"/>
                <w:szCs w:val="28"/>
              </w:rPr>
              <w:t>，桃树是梨树的</w:t>
            </w:r>
          </w:p>
          <w:p w:rsidR="00E447DC" w:rsidRPr="00BC5584" w:rsidRDefault="00E447DC" w:rsidP="00E447DC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 w:rsidRPr="00BC5584">
              <w:rPr>
                <w:rFonts w:hint="eastAsia"/>
                <w:b/>
                <w:sz w:val="28"/>
                <w:szCs w:val="28"/>
              </w:rPr>
              <w:t>4\5</w:t>
            </w:r>
            <w:r w:rsidRPr="00BC5584">
              <w:rPr>
                <w:rFonts w:hint="eastAsia"/>
                <w:b/>
                <w:sz w:val="28"/>
                <w:szCs w:val="28"/>
              </w:rPr>
              <w:t>。已知桃树有</w:t>
            </w:r>
            <w:r w:rsidRPr="00BC5584">
              <w:rPr>
                <w:rFonts w:hint="eastAsia"/>
                <w:b/>
                <w:sz w:val="28"/>
                <w:szCs w:val="28"/>
              </w:rPr>
              <w:t>240</w:t>
            </w:r>
            <w:r w:rsidRPr="00BC5584">
              <w:rPr>
                <w:rFonts w:hint="eastAsia"/>
                <w:b/>
                <w:sz w:val="28"/>
                <w:szCs w:val="28"/>
              </w:rPr>
              <w:t>棵，苹果树有多少棵？</w:t>
            </w:r>
            <w:r w:rsidRPr="00BC5584">
              <w:rPr>
                <w:rFonts w:hint="eastAsia"/>
                <w:b/>
                <w:sz w:val="28"/>
                <w:szCs w:val="28"/>
              </w:rPr>
              <w:t xml:space="preserve">       </w:t>
            </w:r>
          </w:p>
          <w:p w:rsidR="00146507" w:rsidRPr="00BC5584" w:rsidRDefault="00E447DC" w:rsidP="00BC5584">
            <w:pPr>
              <w:spacing w:line="360" w:lineRule="auto"/>
              <w:rPr>
                <w:b/>
                <w:sz w:val="28"/>
                <w:szCs w:val="28"/>
              </w:rPr>
            </w:pPr>
            <w:r w:rsidRPr="00BC5584">
              <w:rPr>
                <w:rFonts w:hint="eastAsia"/>
                <w:b/>
                <w:sz w:val="28"/>
                <w:szCs w:val="28"/>
              </w:rPr>
              <w:t>(2)</w:t>
            </w:r>
            <w:r w:rsidRPr="00BC5584">
              <w:rPr>
                <w:rFonts w:hint="eastAsia"/>
                <w:b/>
                <w:sz w:val="28"/>
                <w:szCs w:val="28"/>
              </w:rPr>
              <w:t>少先队参加植树活动。杨华说：“我们第一天种了树苗总数的</w:t>
            </w:r>
            <w:r w:rsidRPr="00BC5584">
              <w:rPr>
                <w:b/>
                <w:sz w:val="28"/>
                <w:szCs w:val="28"/>
              </w:rPr>
              <w:t>3</w:t>
            </w:r>
            <w:r w:rsidRPr="00BC5584">
              <w:rPr>
                <w:rFonts w:hint="eastAsia"/>
                <w:b/>
                <w:sz w:val="28"/>
                <w:szCs w:val="28"/>
              </w:rPr>
              <w:t>\</w:t>
            </w:r>
            <w:r w:rsidRPr="00BC5584">
              <w:rPr>
                <w:b/>
                <w:sz w:val="28"/>
                <w:szCs w:val="28"/>
              </w:rPr>
              <w:t>10</w:t>
            </w:r>
            <w:r w:rsidRPr="00BC5584">
              <w:rPr>
                <w:rFonts w:hint="eastAsia"/>
                <w:b/>
                <w:sz w:val="28"/>
                <w:szCs w:val="28"/>
              </w:rPr>
              <w:t>，第二天种了</w:t>
            </w:r>
            <w:r w:rsidRPr="00BC5584">
              <w:rPr>
                <w:rFonts w:hint="eastAsia"/>
                <w:b/>
                <w:sz w:val="28"/>
                <w:szCs w:val="28"/>
              </w:rPr>
              <w:t>100</w:t>
            </w:r>
            <w:r w:rsidRPr="00BC5584">
              <w:rPr>
                <w:rFonts w:hint="eastAsia"/>
                <w:b/>
                <w:sz w:val="28"/>
                <w:szCs w:val="28"/>
              </w:rPr>
              <w:t>棵，两天刚好种了树苗总数的一半。”少先队一共要种多少棵树？</w:t>
            </w:r>
          </w:p>
          <w:p w:rsidR="00146507" w:rsidRPr="00F644E7" w:rsidRDefault="00146507" w:rsidP="00096386">
            <w:pPr>
              <w:spacing w:line="360" w:lineRule="auto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5</w:t>
            </w:r>
            <w:r w:rsidRPr="00F644E7">
              <w:rPr>
                <w:rFonts w:hint="eastAsia"/>
                <w:b/>
                <w:sz w:val="32"/>
                <w:szCs w:val="32"/>
              </w:rPr>
              <w:t>、总结。</w:t>
            </w:r>
          </w:p>
          <w:p w:rsidR="00146507" w:rsidRPr="00F644E7" w:rsidRDefault="00146507" w:rsidP="00096386">
            <w:pPr>
              <w:rPr>
                <w:b/>
                <w:sz w:val="32"/>
                <w:szCs w:val="32"/>
              </w:rPr>
            </w:pPr>
          </w:p>
        </w:tc>
      </w:tr>
    </w:tbl>
    <w:p w:rsidR="00146507" w:rsidRDefault="00146507" w:rsidP="00146507">
      <w:pPr>
        <w:rPr>
          <w:b/>
          <w:sz w:val="32"/>
          <w:szCs w:val="32"/>
        </w:rPr>
      </w:pPr>
    </w:p>
    <w:p w:rsidR="00146507" w:rsidRDefault="00146507" w:rsidP="00146507">
      <w:pPr>
        <w:jc w:val="center"/>
        <w:rPr>
          <w:b/>
          <w:sz w:val="44"/>
          <w:szCs w:val="44"/>
        </w:rPr>
      </w:pPr>
    </w:p>
    <w:p w:rsidR="00146507" w:rsidRDefault="00146507" w:rsidP="0014650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  <w:r w:rsidR="001F0389">
        <w:rPr>
          <w:rFonts w:hint="eastAsia"/>
          <w:b/>
          <w:sz w:val="44"/>
          <w:szCs w:val="44"/>
        </w:rPr>
        <w:t>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7434"/>
      </w:tblGrid>
      <w:tr w:rsidR="00146507" w:rsidRPr="00F644E7" w:rsidTr="00096386">
        <w:trPr>
          <w:jc w:val="center"/>
        </w:trPr>
        <w:tc>
          <w:tcPr>
            <w:tcW w:w="1548" w:type="dxa"/>
          </w:tcPr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 w:rsidR="00146507" w:rsidRPr="00F644E7" w:rsidRDefault="00146507" w:rsidP="00096386">
            <w:pPr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提高学生分数连除与混合运算的计算能力</w:t>
            </w:r>
          </w:p>
        </w:tc>
      </w:tr>
      <w:tr w:rsidR="00146507" w:rsidRPr="00F644E7" w:rsidTr="00096386">
        <w:trPr>
          <w:jc w:val="center"/>
        </w:trPr>
        <w:tc>
          <w:tcPr>
            <w:tcW w:w="1548" w:type="dxa"/>
            <w:vAlign w:val="center"/>
          </w:tcPr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教</w:t>
            </w: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学</w:t>
            </w: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要</w:t>
            </w: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 w:rsidR="00146507" w:rsidRPr="00F644E7" w:rsidRDefault="00146507" w:rsidP="00096386">
            <w:pPr>
              <w:spacing w:line="360" w:lineRule="auto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教学过程：</w:t>
            </w:r>
          </w:p>
          <w:p w:rsidR="00146507" w:rsidRPr="00F644E7" w:rsidRDefault="00146507" w:rsidP="00096386">
            <w:pPr>
              <w:spacing w:line="360" w:lineRule="auto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1</w:t>
            </w:r>
            <w:r w:rsidRPr="00F644E7">
              <w:rPr>
                <w:rFonts w:hint="eastAsia"/>
                <w:b/>
                <w:sz w:val="32"/>
                <w:szCs w:val="32"/>
              </w:rPr>
              <w:t>、点名；</w:t>
            </w:r>
          </w:p>
          <w:p w:rsidR="00146507" w:rsidRDefault="00146507" w:rsidP="00096386">
            <w:pPr>
              <w:spacing w:line="360" w:lineRule="auto"/>
              <w:rPr>
                <w:rFonts w:hint="eastAsia"/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2</w:t>
            </w:r>
            <w:r w:rsidRPr="00F644E7">
              <w:rPr>
                <w:rFonts w:hint="eastAsia"/>
                <w:b/>
                <w:sz w:val="32"/>
                <w:szCs w:val="32"/>
              </w:rPr>
              <w:t>、学生做计算题；</w:t>
            </w:r>
          </w:p>
          <w:p w:rsidR="00BC5584" w:rsidRPr="00BC5584" w:rsidRDefault="00BC5584" w:rsidP="00096386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BC5584">
              <w:rPr>
                <w:rFonts w:hint="eastAsia"/>
                <w:b/>
                <w:sz w:val="24"/>
              </w:rPr>
              <w:t>能简算得就简算</w:t>
            </w:r>
          </w:p>
          <w:p w:rsidR="00BC5584" w:rsidRPr="00BC5584" w:rsidRDefault="00BC5584" w:rsidP="00BC5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3867150" cy="1295400"/>
                  <wp:effectExtent l="19050" t="0" r="0" b="0"/>
                  <wp:docPr id="11" name="图片 11" descr="C:\Users\danxiaodan\AppData\Roaming\Tencent\Users\614345051\QQ\WinTemp\RichOle\88G_RNT{ELOJCD@ZN5FK2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danxiaodan\AppData\Roaming\Tencent\Users\614345051\QQ\WinTemp\RichOle\88G_RNT{ELOJCD@ZN5FK2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5584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BC5584" w:rsidRDefault="00BC5584" w:rsidP="00096386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解方程</w:t>
            </w:r>
          </w:p>
          <w:p w:rsidR="00BC5584" w:rsidRDefault="00BC5584" w:rsidP="00BC558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3524250" cy="1209675"/>
                  <wp:effectExtent l="19050" t="0" r="0" b="0"/>
                  <wp:docPr id="13" name="图片 13" descr="C:\Users\danxiaodan\AppData\Roaming\Tencent\Users\614345051\QQ\WinTemp\RichOle\3UMMM}KUE}FC_X2XV95OF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danxiaodan\AppData\Roaming\Tencent\Users\614345051\QQ\WinTemp\RichOle\3UMMM}KUE}FC_X2XV95OF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5584" w:rsidRDefault="00146507" w:rsidP="00096386">
            <w:pPr>
              <w:spacing w:line="360" w:lineRule="auto"/>
              <w:rPr>
                <w:rFonts w:hint="eastAsia"/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3</w:t>
            </w:r>
            <w:r w:rsidRPr="00F644E7">
              <w:rPr>
                <w:rFonts w:hint="eastAsia"/>
                <w:b/>
                <w:sz w:val="32"/>
                <w:szCs w:val="32"/>
              </w:rPr>
              <w:t>、应用题</w:t>
            </w:r>
          </w:p>
          <w:p w:rsidR="00BC5584" w:rsidRPr="00BC5584" w:rsidRDefault="00BC5584" w:rsidP="00BC558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4791075" cy="647700"/>
                  <wp:effectExtent l="19050" t="0" r="9525" b="0"/>
                  <wp:docPr id="15" name="图片 15" descr="C:\Users\danxiaodan\AppData\Roaming\Tencent\Users\614345051\QQ\WinTemp\RichOle\1ALMTIVRW}S8C9`ZI9I%L]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danxiaodan\AppData\Roaming\Tencent\Users\614345051\QQ\WinTemp\RichOle\1ALMTIVRW}S8C9`ZI9I%L]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5584" w:rsidRDefault="00BC5584" w:rsidP="00096386">
            <w:pPr>
              <w:spacing w:line="360" w:lineRule="auto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法一：解：设：少先队一共要种</w:t>
            </w:r>
            <w:r>
              <w:rPr>
                <w:rFonts w:hint="eastAsia"/>
                <w:b/>
                <w:sz w:val="32"/>
                <w:szCs w:val="32"/>
              </w:rPr>
              <w:t>x</w:t>
            </w:r>
            <w:r>
              <w:rPr>
                <w:rFonts w:hint="eastAsia"/>
                <w:b/>
                <w:sz w:val="32"/>
                <w:szCs w:val="32"/>
              </w:rPr>
              <w:t>棵数。</w:t>
            </w:r>
          </w:p>
          <w:p w:rsidR="00BC5584" w:rsidRDefault="00BC5584" w:rsidP="00BC5584">
            <w:pPr>
              <w:spacing w:line="360" w:lineRule="auto"/>
              <w:ind w:firstLine="630"/>
              <w:rPr>
                <w:rFonts w:hint="eastAsia"/>
                <w:b/>
                <w:sz w:val="32"/>
                <w:szCs w:val="32"/>
              </w:rPr>
            </w:pPr>
            <w:r w:rsidRPr="00BC5584">
              <w:rPr>
                <w:b/>
                <w:position w:val="-24"/>
                <w:sz w:val="32"/>
                <w:szCs w:val="32"/>
              </w:rPr>
              <w:object w:dxaOrig="4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4pt;height:30.75pt" o:ole="">
                  <v:imagedata r:id="rId15" o:title=""/>
                </v:shape>
                <o:OLEObject Type="Embed" ProgID="Equation.3" ShapeID="_x0000_i1027" DrawAspect="Content" ObjectID="_1575055489" r:id="rId16"/>
              </w:object>
            </w:r>
            <w:r>
              <w:rPr>
                <w:rFonts w:hint="eastAsia"/>
                <w:b/>
                <w:sz w:val="32"/>
                <w:szCs w:val="32"/>
              </w:rPr>
              <w:t>＋</w:t>
            </w:r>
            <w:r>
              <w:rPr>
                <w:rFonts w:hint="eastAsia"/>
                <w:b/>
                <w:sz w:val="32"/>
                <w:szCs w:val="32"/>
              </w:rPr>
              <w:t>100=</w:t>
            </w:r>
            <w:r w:rsidRPr="00BC5584">
              <w:rPr>
                <w:b/>
                <w:position w:val="-24"/>
                <w:sz w:val="32"/>
                <w:szCs w:val="32"/>
              </w:rPr>
              <w:object w:dxaOrig="380" w:dyaOrig="620">
                <v:shape id="_x0000_i1028" type="#_x0000_t75" style="width:18.75pt;height:30.75pt" o:ole="">
                  <v:imagedata r:id="rId17" o:title=""/>
                </v:shape>
                <o:OLEObject Type="Embed" ProgID="Equation.3" ShapeID="_x0000_i1028" DrawAspect="Content" ObjectID="_1575055490" r:id="rId18"/>
              </w:object>
            </w:r>
            <w:r>
              <w:rPr>
                <w:rFonts w:hint="eastAsia"/>
                <w:b/>
                <w:sz w:val="32"/>
                <w:szCs w:val="32"/>
              </w:rPr>
              <w:t xml:space="preserve">   </w:t>
            </w:r>
            <w:r>
              <w:rPr>
                <w:rFonts w:hint="eastAsia"/>
                <w:b/>
                <w:sz w:val="32"/>
                <w:szCs w:val="32"/>
              </w:rPr>
              <w:t>或：</w:t>
            </w:r>
            <w:r w:rsidRPr="00BC5584">
              <w:rPr>
                <w:b/>
                <w:position w:val="-24"/>
                <w:sz w:val="32"/>
                <w:szCs w:val="32"/>
              </w:rPr>
              <w:object w:dxaOrig="380" w:dyaOrig="620">
                <v:shape id="_x0000_i1025" type="#_x0000_t75" style="width:18.75pt;height:30.75pt" o:ole="">
                  <v:imagedata r:id="rId19" o:title=""/>
                </v:shape>
                <o:OLEObject Type="Embed" ProgID="Equation.3" ShapeID="_x0000_i1025" DrawAspect="Content" ObjectID="_1575055491" r:id="rId20"/>
              </w:object>
            </w:r>
            <w:r>
              <w:rPr>
                <w:rFonts w:hint="eastAsia"/>
                <w:b/>
                <w:sz w:val="32"/>
                <w:szCs w:val="32"/>
              </w:rPr>
              <w:t>-</w:t>
            </w:r>
            <w:r w:rsidRPr="00BC5584">
              <w:rPr>
                <w:b/>
                <w:position w:val="-24"/>
                <w:sz w:val="32"/>
                <w:szCs w:val="32"/>
              </w:rPr>
              <w:object w:dxaOrig="480" w:dyaOrig="620">
                <v:shape id="_x0000_i1026" type="#_x0000_t75" style="width:24pt;height:30.75pt" o:ole="">
                  <v:imagedata r:id="rId21" o:title=""/>
                </v:shape>
                <o:OLEObject Type="Embed" ProgID="Equation.3" ShapeID="_x0000_i1026" DrawAspect="Content" ObjectID="_1575055492" r:id="rId22"/>
              </w:object>
            </w:r>
            <w:r>
              <w:rPr>
                <w:rFonts w:hint="eastAsia"/>
                <w:b/>
                <w:sz w:val="32"/>
                <w:szCs w:val="32"/>
              </w:rPr>
              <w:t>=100</w:t>
            </w:r>
          </w:p>
          <w:p w:rsidR="00BC5584" w:rsidRPr="00BC5584" w:rsidRDefault="00BC5584" w:rsidP="00BC5584">
            <w:pPr>
              <w:spacing w:line="360" w:lineRule="auto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法二：</w:t>
            </w:r>
            <w:r w:rsidRPr="00BC5584">
              <w:rPr>
                <w:b/>
                <w:position w:val="-24"/>
                <w:sz w:val="32"/>
                <w:szCs w:val="32"/>
              </w:rPr>
              <w:object w:dxaOrig="240" w:dyaOrig="620">
                <v:shape id="_x0000_i1029" type="#_x0000_t75" style="width:12pt;height:30.75pt" o:ole="">
                  <v:imagedata r:id="rId23" o:title=""/>
                </v:shape>
                <o:OLEObject Type="Embed" ProgID="Equation.3" ShapeID="_x0000_i1029" DrawAspect="Content" ObjectID="_1575055493" r:id="rId24"/>
              </w:object>
            </w:r>
            <w:r>
              <w:rPr>
                <w:rFonts w:hint="eastAsia"/>
                <w:b/>
                <w:sz w:val="32"/>
                <w:szCs w:val="32"/>
              </w:rPr>
              <w:t>-</w:t>
            </w:r>
            <w:r w:rsidRPr="00BC5584">
              <w:rPr>
                <w:b/>
                <w:position w:val="-24"/>
                <w:sz w:val="32"/>
                <w:szCs w:val="32"/>
              </w:rPr>
              <w:object w:dxaOrig="320" w:dyaOrig="620">
                <v:shape id="_x0000_i1030" type="#_x0000_t75" style="width:15.75pt;height:30.75pt" o:ole="">
                  <v:imagedata r:id="rId25" o:title=""/>
                </v:shape>
                <o:OLEObject Type="Embed" ProgID="Equation.3" ShapeID="_x0000_i1030" DrawAspect="Content" ObjectID="_1575055494" r:id="rId26"/>
              </w:object>
            </w:r>
            <w:r>
              <w:rPr>
                <w:rFonts w:hint="eastAsia"/>
                <w:b/>
                <w:sz w:val="32"/>
                <w:szCs w:val="32"/>
              </w:rPr>
              <w:t>=</w:t>
            </w:r>
            <w:r w:rsidR="00185069" w:rsidRPr="00BC5584">
              <w:rPr>
                <w:b/>
                <w:position w:val="-24"/>
                <w:sz w:val="32"/>
                <w:szCs w:val="32"/>
              </w:rPr>
              <w:object w:dxaOrig="220" w:dyaOrig="620">
                <v:shape id="_x0000_i1032" type="#_x0000_t75" style="width:11.25pt;height:30.75pt" o:ole="">
                  <v:imagedata r:id="rId27" o:title=""/>
                </v:shape>
                <o:OLEObject Type="Embed" ProgID="Equation.3" ShapeID="_x0000_i1032" DrawAspect="Content" ObjectID="_1575055495" r:id="rId28"/>
              </w:object>
            </w:r>
            <w:r>
              <w:rPr>
                <w:rFonts w:hint="eastAsia"/>
                <w:b/>
                <w:sz w:val="32"/>
                <w:szCs w:val="32"/>
              </w:rPr>
              <w:t xml:space="preserve">     100</w:t>
            </w:r>
            <w:r>
              <w:rPr>
                <w:rFonts w:hint="eastAsia"/>
                <w:b/>
                <w:sz w:val="32"/>
                <w:szCs w:val="32"/>
              </w:rPr>
              <w:t>÷</w:t>
            </w:r>
            <w:r w:rsidRPr="00BC5584">
              <w:rPr>
                <w:b/>
                <w:position w:val="-24"/>
                <w:sz w:val="32"/>
                <w:szCs w:val="32"/>
              </w:rPr>
              <w:object w:dxaOrig="220" w:dyaOrig="620">
                <v:shape id="_x0000_i1031" type="#_x0000_t75" style="width:11.25pt;height:30.75pt" o:ole="">
                  <v:imagedata r:id="rId29" o:title=""/>
                </v:shape>
                <o:OLEObject Type="Embed" ProgID="Equation.3" ShapeID="_x0000_i1031" DrawAspect="Content" ObjectID="_1575055496" r:id="rId30"/>
              </w:object>
            </w:r>
            <w:r>
              <w:rPr>
                <w:rFonts w:hint="eastAsia"/>
                <w:b/>
                <w:sz w:val="32"/>
                <w:szCs w:val="32"/>
              </w:rPr>
              <w:t>=500</w:t>
            </w:r>
            <w:r>
              <w:rPr>
                <w:rFonts w:hint="eastAsia"/>
                <w:b/>
                <w:sz w:val="32"/>
                <w:szCs w:val="32"/>
              </w:rPr>
              <w:t>（棵）</w:t>
            </w:r>
          </w:p>
          <w:p w:rsidR="00146507" w:rsidRPr="00F644E7" w:rsidRDefault="00146507" w:rsidP="00096386">
            <w:pPr>
              <w:spacing w:line="360" w:lineRule="auto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4</w:t>
            </w:r>
            <w:r w:rsidRPr="00F644E7">
              <w:rPr>
                <w:rFonts w:hint="eastAsia"/>
                <w:b/>
                <w:sz w:val="32"/>
                <w:szCs w:val="32"/>
              </w:rPr>
              <w:t>、总结</w:t>
            </w:r>
          </w:p>
          <w:p w:rsidR="00146507" w:rsidRPr="00F644E7" w:rsidRDefault="00146507" w:rsidP="00BC5584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</w:tr>
    </w:tbl>
    <w:p w:rsidR="00146507" w:rsidRDefault="00146507" w:rsidP="00146507">
      <w:pPr>
        <w:rPr>
          <w:b/>
          <w:sz w:val="32"/>
          <w:szCs w:val="32"/>
        </w:rPr>
      </w:pPr>
    </w:p>
    <w:p w:rsidR="00146507" w:rsidRDefault="00146507" w:rsidP="00146507">
      <w:pPr>
        <w:rPr>
          <w:b/>
          <w:sz w:val="32"/>
          <w:szCs w:val="32"/>
        </w:rPr>
      </w:pPr>
    </w:p>
    <w:p w:rsidR="00146507" w:rsidRDefault="00146507" w:rsidP="00146507">
      <w:pPr>
        <w:rPr>
          <w:b/>
          <w:sz w:val="32"/>
          <w:szCs w:val="32"/>
        </w:rPr>
      </w:pPr>
    </w:p>
    <w:p w:rsidR="00146507" w:rsidRDefault="00146507" w:rsidP="0014650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  <w:r w:rsidR="00BC5584">
        <w:rPr>
          <w:rFonts w:hint="eastAsia"/>
          <w:b/>
          <w:sz w:val="44"/>
          <w:szCs w:val="44"/>
        </w:rPr>
        <w:t>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7434"/>
      </w:tblGrid>
      <w:tr w:rsidR="00146507" w:rsidRPr="00F644E7" w:rsidTr="00096386">
        <w:trPr>
          <w:jc w:val="center"/>
        </w:trPr>
        <w:tc>
          <w:tcPr>
            <w:tcW w:w="1548" w:type="dxa"/>
          </w:tcPr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 w:rsidR="00146507" w:rsidRPr="00F644E7" w:rsidRDefault="00185069" w:rsidP="00096386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提高学生</w:t>
            </w:r>
            <w:r w:rsidRPr="00816A9A">
              <w:rPr>
                <w:rFonts w:hint="eastAsia"/>
                <w:b/>
                <w:sz w:val="28"/>
                <w:szCs w:val="28"/>
              </w:rPr>
              <w:t>求比值和化简比</w:t>
            </w:r>
            <w:r>
              <w:rPr>
                <w:rFonts w:hint="eastAsia"/>
                <w:b/>
                <w:sz w:val="28"/>
                <w:szCs w:val="28"/>
              </w:rPr>
              <w:t>的正确率</w:t>
            </w:r>
          </w:p>
        </w:tc>
      </w:tr>
      <w:tr w:rsidR="00146507" w:rsidRPr="00F644E7" w:rsidTr="00096386">
        <w:trPr>
          <w:jc w:val="center"/>
        </w:trPr>
        <w:tc>
          <w:tcPr>
            <w:tcW w:w="1548" w:type="dxa"/>
            <w:vAlign w:val="center"/>
          </w:tcPr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教</w:t>
            </w: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学</w:t>
            </w: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要</w:t>
            </w: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 w:rsidR="00185069" w:rsidRPr="00F644E7" w:rsidRDefault="00185069" w:rsidP="00185069">
            <w:pPr>
              <w:spacing w:line="360" w:lineRule="auto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教学过程：</w:t>
            </w:r>
          </w:p>
          <w:p w:rsidR="00185069" w:rsidRPr="005660FE" w:rsidRDefault="00185069" w:rsidP="00185069">
            <w:pPr>
              <w:spacing w:line="360" w:lineRule="auto"/>
              <w:rPr>
                <w:b/>
                <w:sz w:val="24"/>
              </w:rPr>
            </w:pPr>
            <w:r w:rsidRPr="005660FE">
              <w:rPr>
                <w:rFonts w:hint="eastAsia"/>
                <w:b/>
                <w:sz w:val="24"/>
              </w:rPr>
              <w:t>1</w:t>
            </w:r>
            <w:r w:rsidRPr="005660FE">
              <w:rPr>
                <w:rFonts w:hint="eastAsia"/>
                <w:b/>
                <w:sz w:val="24"/>
              </w:rPr>
              <w:t>、点名；</w:t>
            </w:r>
          </w:p>
          <w:p w:rsidR="00185069" w:rsidRPr="005660FE" w:rsidRDefault="00185069" w:rsidP="00185069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5660FE">
              <w:rPr>
                <w:rFonts w:hint="eastAsia"/>
                <w:b/>
                <w:sz w:val="24"/>
              </w:rPr>
              <w:t>2</w:t>
            </w:r>
            <w:r w:rsidRPr="005660FE">
              <w:rPr>
                <w:rFonts w:hint="eastAsia"/>
                <w:b/>
                <w:sz w:val="24"/>
              </w:rPr>
              <w:t>、学生做</w:t>
            </w:r>
            <w:r w:rsidR="005660FE" w:rsidRPr="005660FE">
              <w:rPr>
                <w:rFonts w:hint="eastAsia"/>
                <w:b/>
                <w:sz w:val="24"/>
              </w:rPr>
              <w:t>求比值和化简比的</w:t>
            </w:r>
            <w:r w:rsidRPr="005660FE">
              <w:rPr>
                <w:rFonts w:hint="eastAsia"/>
                <w:b/>
                <w:sz w:val="24"/>
              </w:rPr>
              <w:t>题；</w:t>
            </w:r>
          </w:p>
          <w:p w:rsidR="005660FE" w:rsidRPr="005660FE" w:rsidRDefault="005660FE" w:rsidP="005660F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4619625" cy="2400300"/>
                  <wp:effectExtent l="19050" t="0" r="9525" b="0"/>
                  <wp:docPr id="60" name="图片 60" descr="C:\Users\danxiaodan\AppData\Roaming\Tencent\Users\614345051\QQ\WinTemp\RichOle\$RWP0N5GXWMRNTD2}P@PCY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danxiaodan\AppData\Roaming\Tencent\Users\614345051\QQ\WinTemp\RichOle\$RWP0N5GXWMRNTD2}P@PCY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625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0FE" w:rsidRPr="005660FE" w:rsidRDefault="005660FE" w:rsidP="005660F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4648200" cy="3038475"/>
                  <wp:effectExtent l="19050" t="0" r="0" b="0"/>
                  <wp:docPr id="62" name="图片 62" descr="C:\Users\danxiaodan\AppData\Roaming\Tencent\Users\614345051\QQ\WinTemp\RichOle\M}]}10YNHS_$S]K_6~GO9K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danxiaodan\AppData\Roaming\Tencent\Users\614345051\QQ\WinTemp\RichOle\M}]}10YNHS_$S]K_6~GO9K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0" cy="303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0FE" w:rsidRPr="005660FE" w:rsidRDefault="005660FE" w:rsidP="005660FE">
            <w:pPr>
              <w:rPr>
                <w:b/>
                <w:sz w:val="28"/>
                <w:szCs w:val="28"/>
              </w:rPr>
            </w:pPr>
            <w:r w:rsidRPr="005660FE">
              <w:rPr>
                <w:rFonts w:hint="eastAsia"/>
                <w:b/>
                <w:sz w:val="28"/>
                <w:szCs w:val="28"/>
              </w:rPr>
              <w:t>3</w:t>
            </w:r>
            <w:r w:rsidRPr="005660FE">
              <w:rPr>
                <w:rFonts w:hint="eastAsia"/>
                <w:b/>
                <w:sz w:val="28"/>
                <w:szCs w:val="28"/>
              </w:rPr>
              <w:t>、总结</w:t>
            </w:r>
          </w:p>
          <w:p w:rsidR="005660FE" w:rsidRPr="005660FE" w:rsidRDefault="005660FE" w:rsidP="005660FE">
            <w:pPr>
              <w:pStyle w:val="a3"/>
              <w:shd w:val="clear" w:color="auto" w:fill="FFFFFF"/>
              <w:rPr>
                <w:b/>
              </w:rPr>
            </w:pPr>
            <w:r w:rsidRPr="005660FE">
              <w:rPr>
                <w:rFonts w:hint="eastAsia"/>
                <w:b/>
              </w:rPr>
              <w:t>化简比和求比值的方法</w:t>
            </w:r>
          </w:p>
        </w:tc>
      </w:tr>
    </w:tbl>
    <w:p w:rsidR="005660FE" w:rsidRDefault="005660FE" w:rsidP="00146507">
      <w:pPr>
        <w:jc w:val="center"/>
        <w:rPr>
          <w:rFonts w:hint="eastAsia"/>
          <w:b/>
          <w:sz w:val="44"/>
          <w:szCs w:val="44"/>
        </w:rPr>
      </w:pPr>
    </w:p>
    <w:p w:rsidR="00146507" w:rsidRDefault="00146507" w:rsidP="0014650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  <w:r w:rsidR="00BC5584">
        <w:rPr>
          <w:rFonts w:hint="eastAsia"/>
          <w:b/>
          <w:sz w:val="44"/>
          <w:szCs w:val="44"/>
        </w:rPr>
        <w:t>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7434"/>
      </w:tblGrid>
      <w:tr w:rsidR="00146507" w:rsidRPr="00F644E7" w:rsidTr="00096386">
        <w:trPr>
          <w:jc w:val="center"/>
        </w:trPr>
        <w:tc>
          <w:tcPr>
            <w:tcW w:w="1548" w:type="dxa"/>
          </w:tcPr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 w:rsidR="00146507" w:rsidRPr="00F644E7" w:rsidRDefault="00185069" w:rsidP="00185069">
            <w:pPr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让学生掌握</w:t>
            </w:r>
            <w:r w:rsidRPr="00816A9A">
              <w:rPr>
                <w:rFonts w:hint="eastAsia"/>
                <w:b/>
                <w:sz w:val="28"/>
                <w:szCs w:val="28"/>
              </w:rPr>
              <w:t>用转化策略解决实际问题</w:t>
            </w:r>
            <w:r>
              <w:rPr>
                <w:rFonts w:hint="eastAsia"/>
                <w:b/>
                <w:sz w:val="28"/>
                <w:szCs w:val="28"/>
              </w:rPr>
              <w:t>方法。</w:t>
            </w:r>
          </w:p>
        </w:tc>
      </w:tr>
      <w:tr w:rsidR="00146507" w:rsidRPr="00F644E7" w:rsidTr="00096386">
        <w:trPr>
          <w:jc w:val="center"/>
        </w:trPr>
        <w:tc>
          <w:tcPr>
            <w:tcW w:w="1548" w:type="dxa"/>
            <w:vAlign w:val="center"/>
          </w:tcPr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教</w:t>
            </w: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学</w:t>
            </w: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要</w:t>
            </w: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 w:rsidR="005660FE" w:rsidRPr="00F644E7" w:rsidRDefault="005660FE" w:rsidP="005660FE">
            <w:pPr>
              <w:spacing w:line="360" w:lineRule="auto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教学过程：</w:t>
            </w:r>
          </w:p>
          <w:p w:rsidR="005660FE" w:rsidRPr="005660FE" w:rsidRDefault="00D020B4" w:rsidP="005660FE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  <w:r w:rsidR="005660FE" w:rsidRPr="005660FE">
              <w:rPr>
                <w:rFonts w:hint="eastAsia"/>
                <w:b/>
                <w:sz w:val="24"/>
              </w:rPr>
              <w:t>、点名；</w:t>
            </w:r>
          </w:p>
          <w:p w:rsidR="005660FE" w:rsidRPr="00F644E7" w:rsidRDefault="00D020B4" w:rsidP="005660FE">
            <w:pPr>
              <w:pStyle w:val="a3"/>
              <w:shd w:val="clear" w:color="auto" w:fill="FFFFFF"/>
              <w:spacing w:before="0" w:beforeAutospacing="0" w:after="0" w:afterAutospacing="0" w:line="400" w:lineRule="exact"/>
              <w:rPr>
                <w:rFonts w:ascii="Arial" w:hAnsi="Arial" w:cs="Arial"/>
                <w:b/>
                <w:color w:val="000000"/>
              </w:rPr>
            </w:pPr>
            <w:r>
              <w:rPr>
                <w:rFonts w:hint="eastAsia"/>
                <w:b/>
              </w:rPr>
              <w:t>二</w:t>
            </w:r>
            <w:r w:rsidR="005660FE" w:rsidRPr="005660FE">
              <w:rPr>
                <w:rFonts w:hint="eastAsia"/>
                <w:b/>
              </w:rPr>
              <w:t>、</w:t>
            </w:r>
            <w:r w:rsidR="005660FE" w:rsidRPr="00F644E7">
              <w:rPr>
                <w:rFonts w:ascii="Arial" w:hAnsi="Arial" w:cs="Arial" w:hint="eastAsia"/>
                <w:b/>
                <w:color w:val="000000"/>
              </w:rPr>
              <w:t>练习与讲解：</w:t>
            </w:r>
          </w:p>
          <w:p w:rsidR="00D020B4" w:rsidRPr="00D020B4" w:rsidRDefault="00D020B4" w:rsidP="00D020B4">
            <w:pPr>
              <w:spacing w:line="360" w:lineRule="auto"/>
              <w:rPr>
                <w:rFonts w:hint="eastAsia"/>
                <w:sz w:val="24"/>
              </w:rPr>
            </w:pPr>
            <w:r w:rsidRPr="00D020B4">
              <w:rPr>
                <w:rFonts w:hint="eastAsia"/>
                <w:sz w:val="24"/>
              </w:rPr>
              <w:t>1</w:t>
            </w:r>
            <w:r w:rsidRPr="00D020B4">
              <w:rPr>
                <w:rFonts w:hint="eastAsia"/>
                <w:sz w:val="24"/>
              </w:rPr>
              <w:t>、李阿姨到菜场买了</w:t>
            </w:r>
            <w:r w:rsidRPr="00D020B4">
              <w:rPr>
                <w:rFonts w:hint="eastAsia"/>
                <w:sz w:val="24"/>
              </w:rPr>
              <w:t>3</w:t>
            </w:r>
            <w:r w:rsidRPr="00D020B4">
              <w:rPr>
                <w:rFonts w:hint="eastAsia"/>
                <w:sz w:val="24"/>
              </w:rPr>
              <w:t>只鹅和</w:t>
            </w:r>
            <w:r w:rsidRPr="00D020B4">
              <w:rPr>
                <w:rFonts w:hint="eastAsia"/>
                <w:sz w:val="24"/>
              </w:rPr>
              <w:t>8</w:t>
            </w:r>
            <w:r w:rsidRPr="00D020B4">
              <w:rPr>
                <w:rFonts w:hint="eastAsia"/>
                <w:sz w:val="24"/>
              </w:rPr>
              <w:t>只鸡，</w:t>
            </w:r>
            <w:r w:rsidRPr="00D020B4">
              <w:rPr>
                <w:rFonts w:hint="eastAsia"/>
                <w:sz w:val="24"/>
              </w:rPr>
              <w:t>1</w:t>
            </w:r>
            <w:r w:rsidRPr="00D020B4">
              <w:rPr>
                <w:rFonts w:hint="eastAsia"/>
                <w:sz w:val="24"/>
              </w:rPr>
              <w:t>只鸡的质量是</w:t>
            </w:r>
            <w:r w:rsidRPr="00D020B4">
              <w:rPr>
                <w:rFonts w:hint="eastAsia"/>
                <w:sz w:val="24"/>
              </w:rPr>
              <w:t>1</w:t>
            </w:r>
            <w:r w:rsidRPr="00D020B4">
              <w:rPr>
                <w:rFonts w:hint="eastAsia"/>
                <w:sz w:val="24"/>
              </w:rPr>
              <w:t>只鹅的</w:t>
            </w:r>
            <w:r w:rsidRPr="00D020B4">
              <w:rPr>
                <w:rFonts w:hint="eastAsia"/>
                <w:sz w:val="24"/>
              </w:rPr>
              <w:t>1\2</w:t>
            </w:r>
            <w:r w:rsidRPr="00D020B4">
              <w:rPr>
                <w:rFonts w:hint="eastAsia"/>
                <w:sz w:val="24"/>
              </w:rPr>
              <w:t>，那么李阿姨买鸡鹅的总质量相当于（</w:t>
            </w:r>
            <w:r w:rsidRPr="00D020B4">
              <w:rPr>
                <w:rFonts w:hint="eastAsia"/>
                <w:sz w:val="24"/>
              </w:rPr>
              <w:t xml:space="preserve">   </w:t>
            </w:r>
            <w:r w:rsidRPr="00D020B4">
              <w:rPr>
                <w:rFonts w:hint="eastAsia"/>
                <w:sz w:val="24"/>
              </w:rPr>
              <w:t>）只鹅的质量，或者相当于（</w:t>
            </w:r>
            <w:r w:rsidRPr="00D020B4">
              <w:rPr>
                <w:rFonts w:hint="eastAsia"/>
                <w:sz w:val="24"/>
              </w:rPr>
              <w:t xml:space="preserve">   </w:t>
            </w:r>
            <w:r w:rsidRPr="00D020B4">
              <w:rPr>
                <w:rFonts w:hint="eastAsia"/>
                <w:sz w:val="24"/>
              </w:rPr>
              <w:t>）只鸡的质量。</w:t>
            </w:r>
            <w:r w:rsidRPr="00D020B4">
              <w:rPr>
                <w:rFonts w:hint="eastAsia"/>
                <w:sz w:val="24"/>
              </w:rPr>
              <w:t xml:space="preserve">  </w:t>
            </w:r>
          </w:p>
          <w:p w:rsidR="00D020B4" w:rsidRPr="00D020B4" w:rsidRDefault="00D020B4" w:rsidP="00D020B4">
            <w:pPr>
              <w:spacing w:line="360" w:lineRule="auto"/>
              <w:rPr>
                <w:rFonts w:hint="eastAsia"/>
                <w:sz w:val="24"/>
              </w:rPr>
            </w:pPr>
            <w:r w:rsidRPr="00D020B4">
              <w:rPr>
                <w:rFonts w:hint="eastAsia"/>
                <w:sz w:val="24"/>
              </w:rPr>
              <w:t>2</w:t>
            </w:r>
            <w:r w:rsidRPr="00D020B4">
              <w:rPr>
                <w:rFonts w:hint="eastAsia"/>
                <w:sz w:val="24"/>
              </w:rPr>
              <w:t>、每个计算器比每枝钢笔贵</w:t>
            </w:r>
            <w:r w:rsidRPr="00D020B4">
              <w:rPr>
                <w:rFonts w:hint="eastAsia"/>
                <w:sz w:val="24"/>
              </w:rPr>
              <w:t>3</w:t>
            </w:r>
            <w:r w:rsidRPr="00D020B4">
              <w:rPr>
                <w:rFonts w:hint="eastAsia"/>
                <w:sz w:val="24"/>
              </w:rPr>
              <w:t>元，张老师买了</w:t>
            </w:r>
            <w:r w:rsidRPr="00D020B4">
              <w:rPr>
                <w:rFonts w:hint="eastAsia"/>
                <w:sz w:val="24"/>
              </w:rPr>
              <w:t>4</w:t>
            </w:r>
            <w:r w:rsidRPr="00D020B4">
              <w:rPr>
                <w:rFonts w:hint="eastAsia"/>
                <w:sz w:val="24"/>
              </w:rPr>
              <w:t>枝钢笔，王老师买了</w:t>
            </w:r>
            <w:r w:rsidRPr="00D020B4">
              <w:rPr>
                <w:rFonts w:hint="eastAsia"/>
                <w:sz w:val="24"/>
              </w:rPr>
              <w:t>4</w:t>
            </w:r>
            <w:r w:rsidRPr="00D020B4">
              <w:rPr>
                <w:rFonts w:hint="eastAsia"/>
                <w:sz w:val="24"/>
              </w:rPr>
              <w:t>个计算器，丁老师买了</w:t>
            </w:r>
            <w:r w:rsidRPr="00D020B4">
              <w:rPr>
                <w:rFonts w:hint="eastAsia"/>
                <w:sz w:val="24"/>
              </w:rPr>
              <w:t>3</w:t>
            </w:r>
            <w:r w:rsidRPr="00D020B4">
              <w:rPr>
                <w:rFonts w:hint="eastAsia"/>
                <w:sz w:val="24"/>
              </w:rPr>
              <w:t>枝钢笔和</w:t>
            </w:r>
            <w:r w:rsidRPr="00D020B4">
              <w:rPr>
                <w:rFonts w:hint="eastAsia"/>
                <w:sz w:val="24"/>
              </w:rPr>
              <w:t>1</w:t>
            </w:r>
            <w:r w:rsidRPr="00D020B4">
              <w:rPr>
                <w:rFonts w:hint="eastAsia"/>
                <w:sz w:val="24"/>
              </w:rPr>
              <w:t>个计算器，张老师比李老师少花（</w:t>
            </w:r>
            <w:r w:rsidRPr="00D020B4">
              <w:rPr>
                <w:rFonts w:hint="eastAsia"/>
                <w:sz w:val="24"/>
              </w:rPr>
              <w:t xml:space="preserve">   </w:t>
            </w:r>
            <w:r w:rsidRPr="00D020B4">
              <w:rPr>
                <w:rFonts w:hint="eastAsia"/>
                <w:sz w:val="24"/>
              </w:rPr>
              <w:t>）元，丁老师比王老师少花（</w:t>
            </w:r>
            <w:r w:rsidRPr="00D020B4">
              <w:rPr>
                <w:rFonts w:hint="eastAsia"/>
                <w:sz w:val="24"/>
              </w:rPr>
              <w:t xml:space="preserve">   </w:t>
            </w:r>
            <w:r w:rsidRPr="00D020B4">
              <w:rPr>
                <w:rFonts w:hint="eastAsia"/>
                <w:sz w:val="24"/>
              </w:rPr>
              <w:t>）元，王老师比张老师多花（</w:t>
            </w:r>
            <w:r w:rsidRPr="00D020B4">
              <w:rPr>
                <w:rFonts w:hint="eastAsia"/>
                <w:sz w:val="24"/>
              </w:rPr>
              <w:t xml:space="preserve">   </w:t>
            </w:r>
            <w:r w:rsidRPr="00D020B4">
              <w:rPr>
                <w:rFonts w:hint="eastAsia"/>
                <w:sz w:val="24"/>
              </w:rPr>
              <w:t>）元。</w:t>
            </w:r>
            <w:r w:rsidRPr="00D020B4">
              <w:rPr>
                <w:rFonts w:hint="eastAsia"/>
                <w:sz w:val="24"/>
              </w:rPr>
              <w:t xml:space="preserve">  </w:t>
            </w:r>
          </w:p>
          <w:p w:rsidR="00D020B4" w:rsidRPr="00D020B4" w:rsidRDefault="00D020B4" w:rsidP="00D020B4">
            <w:pPr>
              <w:spacing w:line="360" w:lineRule="auto"/>
              <w:rPr>
                <w:rFonts w:hint="eastAsia"/>
                <w:sz w:val="24"/>
              </w:rPr>
            </w:pPr>
            <w:r w:rsidRPr="00D020B4">
              <w:rPr>
                <w:rFonts w:hint="eastAsia"/>
                <w:sz w:val="24"/>
              </w:rPr>
              <w:t>3</w:t>
            </w:r>
            <w:r w:rsidRPr="00D020B4">
              <w:rPr>
                <w:rFonts w:hint="eastAsia"/>
                <w:sz w:val="24"/>
              </w:rPr>
              <w:t>、古代一个国家，</w:t>
            </w:r>
            <w:r w:rsidRPr="00D020B4">
              <w:rPr>
                <w:rFonts w:hint="eastAsia"/>
                <w:sz w:val="24"/>
              </w:rPr>
              <w:t>12</w:t>
            </w:r>
            <w:r w:rsidRPr="00D020B4">
              <w:rPr>
                <w:rFonts w:hint="eastAsia"/>
                <w:sz w:val="24"/>
              </w:rPr>
              <w:t>只羊可换</w:t>
            </w:r>
            <w:r w:rsidRPr="00D020B4">
              <w:rPr>
                <w:rFonts w:hint="eastAsia"/>
                <w:sz w:val="24"/>
              </w:rPr>
              <w:t>4</w:t>
            </w:r>
            <w:r w:rsidRPr="00D020B4">
              <w:rPr>
                <w:rFonts w:hint="eastAsia"/>
                <w:sz w:val="24"/>
              </w:rPr>
              <w:t>只猪，</w:t>
            </w:r>
            <w:r w:rsidRPr="00D020B4">
              <w:rPr>
                <w:rFonts w:hint="eastAsia"/>
                <w:sz w:val="24"/>
              </w:rPr>
              <w:t>10</w:t>
            </w:r>
            <w:r w:rsidRPr="00D020B4">
              <w:rPr>
                <w:rFonts w:hint="eastAsia"/>
                <w:sz w:val="24"/>
              </w:rPr>
              <w:t>只猪可换</w:t>
            </w:r>
            <w:r w:rsidRPr="00D020B4">
              <w:rPr>
                <w:rFonts w:hint="eastAsia"/>
                <w:sz w:val="24"/>
              </w:rPr>
              <w:t>2</w:t>
            </w:r>
            <w:r w:rsidRPr="00D020B4">
              <w:rPr>
                <w:rFonts w:hint="eastAsia"/>
                <w:sz w:val="24"/>
              </w:rPr>
              <w:t>头牛，</w:t>
            </w:r>
            <w:r w:rsidRPr="00D020B4">
              <w:rPr>
                <w:rFonts w:hint="eastAsia"/>
                <w:sz w:val="24"/>
              </w:rPr>
              <w:t>16</w:t>
            </w:r>
            <w:r w:rsidRPr="00D020B4">
              <w:rPr>
                <w:rFonts w:hint="eastAsia"/>
                <w:sz w:val="24"/>
              </w:rPr>
              <w:t>只兔子可换</w:t>
            </w:r>
            <w:r w:rsidRPr="00D020B4">
              <w:rPr>
                <w:rFonts w:hint="eastAsia"/>
                <w:sz w:val="24"/>
              </w:rPr>
              <w:t>2</w:t>
            </w:r>
            <w:r w:rsidRPr="00D020B4">
              <w:rPr>
                <w:rFonts w:hint="eastAsia"/>
                <w:sz w:val="24"/>
              </w:rPr>
              <w:t>只羊，</w:t>
            </w:r>
            <w:r w:rsidRPr="00D020B4">
              <w:rPr>
                <w:rFonts w:hint="eastAsia"/>
                <w:sz w:val="24"/>
              </w:rPr>
              <w:t>1</w:t>
            </w:r>
            <w:r w:rsidRPr="00D020B4">
              <w:rPr>
                <w:rFonts w:hint="eastAsia"/>
                <w:sz w:val="24"/>
              </w:rPr>
              <w:t>头牛可换（</w:t>
            </w:r>
            <w:r w:rsidRPr="00D020B4">
              <w:rPr>
                <w:rFonts w:hint="eastAsia"/>
                <w:sz w:val="24"/>
              </w:rPr>
              <w:t xml:space="preserve">   </w:t>
            </w:r>
            <w:r w:rsidRPr="00D020B4">
              <w:rPr>
                <w:rFonts w:hint="eastAsia"/>
                <w:sz w:val="24"/>
              </w:rPr>
              <w:t>）只羊，</w:t>
            </w:r>
            <w:r w:rsidRPr="00D020B4">
              <w:rPr>
                <w:rFonts w:hint="eastAsia"/>
                <w:sz w:val="24"/>
              </w:rPr>
              <w:t>3</w:t>
            </w:r>
            <w:r w:rsidRPr="00D020B4">
              <w:rPr>
                <w:rFonts w:hint="eastAsia"/>
                <w:sz w:val="24"/>
              </w:rPr>
              <w:t>只猪可换（</w:t>
            </w:r>
            <w:r w:rsidRPr="00D020B4">
              <w:rPr>
                <w:rFonts w:hint="eastAsia"/>
                <w:sz w:val="24"/>
              </w:rPr>
              <w:t xml:space="preserve">   </w:t>
            </w:r>
            <w:r w:rsidRPr="00D020B4">
              <w:rPr>
                <w:rFonts w:hint="eastAsia"/>
                <w:sz w:val="24"/>
              </w:rPr>
              <w:t>）只兔子，</w:t>
            </w:r>
            <w:r w:rsidRPr="00D020B4">
              <w:rPr>
                <w:rFonts w:hint="eastAsia"/>
                <w:sz w:val="24"/>
              </w:rPr>
              <w:t>240</w:t>
            </w:r>
            <w:r w:rsidRPr="00D020B4">
              <w:rPr>
                <w:rFonts w:hint="eastAsia"/>
                <w:sz w:val="24"/>
              </w:rPr>
              <w:t>只兔子可换（</w:t>
            </w:r>
            <w:r w:rsidRPr="00D020B4">
              <w:rPr>
                <w:rFonts w:hint="eastAsia"/>
                <w:sz w:val="24"/>
              </w:rPr>
              <w:t xml:space="preserve">   </w:t>
            </w:r>
            <w:r w:rsidRPr="00D020B4">
              <w:rPr>
                <w:rFonts w:hint="eastAsia"/>
                <w:sz w:val="24"/>
              </w:rPr>
              <w:t>）头牛。</w:t>
            </w:r>
            <w:r w:rsidRPr="00D020B4">
              <w:rPr>
                <w:rFonts w:hint="eastAsia"/>
                <w:sz w:val="24"/>
              </w:rPr>
              <w:t xml:space="preserve">  </w:t>
            </w:r>
          </w:p>
          <w:p w:rsidR="00D020B4" w:rsidRPr="00D020B4" w:rsidRDefault="00D020B4" w:rsidP="00D020B4">
            <w:pPr>
              <w:spacing w:line="360" w:lineRule="auto"/>
              <w:rPr>
                <w:rFonts w:hint="eastAsia"/>
                <w:sz w:val="24"/>
              </w:rPr>
            </w:pPr>
            <w:r w:rsidRPr="00D020B4">
              <w:rPr>
                <w:rFonts w:hint="eastAsia"/>
                <w:sz w:val="24"/>
              </w:rPr>
              <w:t>4</w:t>
            </w:r>
            <w:r w:rsidRPr="00D020B4">
              <w:rPr>
                <w:rFonts w:hint="eastAsia"/>
                <w:sz w:val="24"/>
              </w:rPr>
              <w:t>、已知○</w:t>
            </w:r>
            <w:r w:rsidRPr="00D020B4">
              <w:rPr>
                <w:rFonts w:hint="eastAsia"/>
                <w:sz w:val="24"/>
              </w:rPr>
              <w:t>+</w:t>
            </w:r>
            <w:r w:rsidRPr="00D020B4">
              <w:rPr>
                <w:rFonts w:hint="eastAsia"/>
                <w:sz w:val="24"/>
              </w:rPr>
              <w:t>△</w:t>
            </w:r>
            <w:r w:rsidRPr="00D020B4">
              <w:rPr>
                <w:rFonts w:hint="eastAsia"/>
                <w:sz w:val="24"/>
              </w:rPr>
              <w:t>+</w:t>
            </w:r>
            <w:r w:rsidRPr="00D020B4">
              <w:rPr>
                <w:rFonts w:hint="eastAsia"/>
                <w:sz w:val="24"/>
              </w:rPr>
              <w:t>△</w:t>
            </w:r>
            <w:r w:rsidRPr="00D020B4">
              <w:rPr>
                <w:rFonts w:hint="eastAsia"/>
                <w:sz w:val="24"/>
              </w:rPr>
              <w:t>+</w:t>
            </w:r>
            <w:r w:rsidRPr="00D020B4">
              <w:rPr>
                <w:rFonts w:hint="eastAsia"/>
                <w:sz w:val="24"/>
              </w:rPr>
              <w:t>□</w:t>
            </w:r>
            <w:r w:rsidRPr="00D020B4">
              <w:rPr>
                <w:rFonts w:hint="eastAsia"/>
                <w:sz w:val="24"/>
              </w:rPr>
              <w:t>+</w:t>
            </w:r>
            <w:r w:rsidRPr="00D020B4">
              <w:rPr>
                <w:rFonts w:hint="eastAsia"/>
                <w:sz w:val="24"/>
              </w:rPr>
              <w:t>□</w:t>
            </w:r>
            <w:r w:rsidRPr="00D020B4">
              <w:rPr>
                <w:rFonts w:hint="eastAsia"/>
                <w:sz w:val="24"/>
              </w:rPr>
              <w:t>+</w:t>
            </w:r>
            <w:r w:rsidRPr="00D020B4">
              <w:rPr>
                <w:rFonts w:hint="eastAsia"/>
                <w:sz w:val="24"/>
              </w:rPr>
              <w:t>□</w:t>
            </w:r>
            <w:r w:rsidRPr="00D020B4">
              <w:rPr>
                <w:rFonts w:hint="eastAsia"/>
                <w:sz w:val="24"/>
              </w:rPr>
              <w:t>=18</w:t>
            </w:r>
            <w:r w:rsidRPr="00D020B4">
              <w:rPr>
                <w:rFonts w:hint="eastAsia"/>
                <w:sz w:val="24"/>
              </w:rPr>
              <w:t>，○</w:t>
            </w:r>
            <w:r w:rsidRPr="00D020B4">
              <w:rPr>
                <w:rFonts w:hint="eastAsia"/>
                <w:sz w:val="24"/>
              </w:rPr>
              <w:t>+</w:t>
            </w:r>
            <w:r w:rsidRPr="00D020B4">
              <w:rPr>
                <w:rFonts w:hint="eastAsia"/>
                <w:sz w:val="24"/>
              </w:rPr>
              <w:t>△</w:t>
            </w:r>
            <w:r w:rsidRPr="00D020B4">
              <w:rPr>
                <w:rFonts w:hint="eastAsia"/>
                <w:sz w:val="24"/>
              </w:rPr>
              <w:t>+</w:t>
            </w:r>
            <w:r w:rsidRPr="00D020B4">
              <w:rPr>
                <w:rFonts w:hint="eastAsia"/>
                <w:sz w:val="24"/>
              </w:rPr>
              <w:t>△</w:t>
            </w:r>
            <w:r w:rsidRPr="00D020B4">
              <w:rPr>
                <w:rFonts w:hint="eastAsia"/>
                <w:sz w:val="24"/>
              </w:rPr>
              <w:t>+</w:t>
            </w:r>
            <w:r w:rsidRPr="00D020B4">
              <w:rPr>
                <w:rFonts w:hint="eastAsia"/>
                <w:sz w:val="24"/>
              </w:rPr>
              <w:t>△</w:t>
            </w:r>
            <w:r w:rsidRPr="00D020B4">
              <w:rPr>
                <w:rFonts w:hint="eastAsia"/>
                <w:sz w:val="24"/>
              </w:rPr>
              <w:t>+</w:t>
            </w:r>
            <w:r w:rsidRPr="00D020B4">
              <w:rPr>
                <w:rFonts w:hint="eastAsia"/>
                <w:sz w:val="24"/>
              </w:rPr>
              <w:t>△</w:t>
            </w:r>
            <w:r w:rsidRPr="00D020B4">
              <w:rPr>
                <w:rFonts w:hint="eastAsia"/>
                <w:sz w:val="24"/>
              </w:rPr>
              <w:t>+</w:t>
            </w:r>
            <w:r w:rsidRPr="00D020B4">
              <w:rPr>
                <w:rFonts w:hint="eastAsia"/>
                <w:sz w:val="24"/>
              </w:rPr>
              <w:t>□</w:t>
            </w:r>
            <w:r w:rsidRPr="00D020B4">
              <w:rPr>
                <w:rFonts w:hint="eastAsia"/>
                <w:sz w:val="24"/>
              </w:rPr>
              <w:t>+</w:t>
            </w:r>
            <w:r w:rsidRPr="00D020B4">
              <w:rPr>
                <w:rFonts w:hint="eastAsia"/>
                <w:sz w:val="24"/>
              </w:rPr>
              <w:t>□</w:t>
            </w:r>
            <w:r w:rsidRPr="00D020B4">
              <w:rPr>
                <w:rFonts w:hint="eastAsia"/>
                <w:sz w:val="24"/>
              </w:rPr>
              <w:t>+</w:t>
            </w:r>
            <w:r w:rsidRPr="00D020B4">
              <w:rPr>
                <w:rFonts w:hint="eastAsia"/>
                <w:sz w:val="24"/>
              </w:rPr>
              <w:t>□</w:t>
            </w:r>
            <w:r w:rsidRPr="00D020B4">
              <w:rPr>
                <w:rFonts w:hint="eastAsia"/>
                <w:sz w:val="24"/>
              </w:rPr>
              <w:t>=24</w:t>
            </w:r>
            <w:r w:rsidRPr="00D020B4">
              <w:rPr>
                <w:rFonts w:hint="eastAsia"/>
                <w:sz w:val="24"/>
              </w:rPr>
              <w:t>，△</w:t>
            </w:r>
            <w:r w:rsidRPr="00D020B4">
              <w:rPr>
                <w:rFonts w:hint="eastAsia"/>
                <w:sz w:val="24"/>
              </w:rPr>
              <w:t>=</w:t>
            </w:r>
            <w:r w:rsidRPr="00D020B4">
              <w:rPr>
                <w:rFonts w:hint="eastAsia"/>
                <w:sz w:val="24"/>
              </w:rPr>
              <w:t>（</w:t>
            </w:r>
            <w:r w:rsidRPr="00D020B4">
              <w:rPr>
                <w:rFonts w:hint="eastAsia"/>
                <w:sz w:val="24"/>
              </w:rPr>
              <w:t xml:space="preserve">   </w:t>
            </w:r>
            <w:r w:rsidRPr="00D020B4">
              <w:rPr>
                <w:rFonts w:hint="eastAsia"/>
                <w:sz w:val="24"/>
              </w:rPr>
              <w:t>）。</w:t>
            </w:r>
            <w:r w:rsidRPr="00D020B4">
              <w:rPr>
                <w:rFonts w:hint="eastAsia"/>
                <w:sz w:val="24"/>
              </w:rPr>
              <w:t xml:space="preserve">  </w:t>
            </w:r>
          </w:p>
          <w:p w:rsidR="00D020B4" w:rsidRPr="00D020B4" w:rsidRDefault="00D020B4" w:rsidP="00D020B4">
            <w:pPr>
              <w:spacing w:line="360" w:lineRule="auto"/>
              <w:rPr>
                <w:rFonts w:hint="eastAsia"/>
                <w:sz w:val="24"/>
              </w:rPr>
            </w:pPr>
            <w:r w:rsidRPr="00D020B4">
              <w:rPr>
                <w:rFonts w:hint="eastAsia"/>
                <w:sz w:val="24"/>
              </w:rPr>
              <w:t>5</w:t>
            </w:r>
            <w:r w:rsidRPr="00D020B4">
              <w:rPr>
                <w:rFonts w:hint="eastAsia"/>
                <w:sz w:val="24"/>
              </w:rPr>
              <w:t>、王老师买了同样的</w:t>
            </w:r>
            <w:r w:rsidRPr="00D020B4">
              <w:rPr>
                <w:rFonts w:hint="eastAsia"/>
                <w:sz w:val="24"/>
              </w:rPr>
              <w:t>6</w:t>
            </w:r>
            <w:r w:rsidRPr="00D020B4">
              <w:rPr>
                <w:rFonts w:hint="eastAsia"/>
                <w:sz w:val="24"/>
              </w:rPr>
              <w:t>本笔记本和</w:t>
            </w:r>
            <w:r w:rsidRPr="00D020B4">
              <w:rPr>
                <w:rFonts w:hint="eastAsia"/>
                <w:sz w:val="24"/>
              </w:rPr>
              <w:t>4</w:t>
            </w:r>
            <w:r w:rsidRPr="00D020B4">
              <w:rPr>
                <w:rFonts w:hint="eastAsia"/>
                <w:sz w:val="24"/>
              </w:rPr>
              <w:t>枝钢笔，共付出</w:t>
            </w:r>
            <w:r w:rsidRPr="00D020B4">
              <w:rPr>
                <w:rFonts w:hint="eastAsia"/>
                <w:sz w:val="24"/>
              </w:rPr>
              <w:t>57.6</w:t>
            </w:r>
            <w:r w:rsidRPr="00D020B4">
              <w:rPr>
                <w:rFonts w:hint="eastAsia"/>
                <w:sz w:val="24"/>
              </w:rPr>
              <w:t>元，已知买</w:t>
            </w:r>
            <w:r w:rsidRPr="00D020B4">
              <w:rPr>
                <w:rFonts w:hint="eastAsia"/>
                <w:sz w:val="24"/>
              </w:rPr>
              <w:t>3</w:t>
            </w:r>
            <w:r w:rsidRPr="00D020B4">
              <w:rPr>
                <w:rFonts w:hint="eastAsia"/>
                <w:sz w:val="24"/>
              </w:rPr>
              <w:t>本笔记本的钱可以买</w:t>
            </w:r>
            <w:r w:rsidRPr="00D020B4">
              <w:rPr>
                <w:rFonts w:hint="eastAsia"/>
                <w:sz w:val="24"/>
              </w:rPr>
              <w:t>2</w:t>
            </w:r>
            <w:r w:rsidRPr="00D020B4">
              <w:rPr>
                <w:rFonts w:hint="eastAsia"/>
                <w:sz w:val="24"/>
              </w:rPr>
              <w:t>枝钢笔，每本笔记本和每枝钢笔各多少元？</w:t>
            </w:r>
            <w:r w:rsidRPr="00D020B4">
              <w:rPr>
                <w:rFonts w:hint="eastAsia"/>
                <w:sz w:val="24"/>
              </w:rPr>
              <w:t xml:space="preserve">    </w:t>
            </w:r>
          </w:p>
          <w:p w:rsidR="00D020B4" w:rsidRPr="00D020B4" w:rsidRDefault="00D020B4" w:rsidP="00D020B4">
            <w:pPr>
              <w:spacing w:line="360" w:lineRule="auto"/>
              <w:rPr>
                <w:rFonts w:hint="eastAsia"/>
                <w:sz w:val="24"/>
              </w:rPr>
            </w:pPr>
            <w:r w:rsidRPr="00D020B4">
              <w:rPr>
                <w:rFonts w:hint="eastAsia"/>
                <w:sz w:val="24"/>
              </w:rPr>
              <w:t>6</w:t>
            </w:r>
            <w:r w:rsidRPr="00D020B4">
              <w:rPr>
                <w:rFonts w:hint="eastAsia"/>
                <w:sz w:val="24"/>
              </w:rPr>
              <w:t>、足球比赛得分规则为：胜一场得</w:t>
            </w:r>
            <w:r w:rsidRPr="00D020B4">
              <w:rPr>
                <w:rFonts w:hint="eastAsia"/>
                <w:sz w:val="24"/>
              </w:rPr>
              <w:t>3</w:t>
            </w:r>
            <w:r w:rsidRPr="00D020B4">
              <w:rPr>
                <w:rFonts w:hint="eastAsia"/>
                <w:sz w:val="24"/>
              </w:rPr>
              <w:t>分，平一场得</w:t>
            </w:r>
            <w:r w:rsidRPr="00D020B4">
              <w:rPr>
                <w:rFonts w:hint="eastAsia"/>
                <w:sz w:val="24"/>
              </w:rPr>
              <w:t>1</w:t>
            </w:r>
            <w:r w:rsidRPr="00D020B4">
              <w:rPr>
                <w:rFonts w:hint="eastAsia"/>
                <w:sz w:val="24"/>
              </w:rPr>
              <w:t>分，负一场得</w:t>
            </w:r>
            <w:r w:rsidRPr="00D020B4">
              <w:rPr>
                <w:rFonts w:hint="eastAsia"/>
                <w:sz w:val="24"/>
              </w:rPr>
              <w:t>0</w:t>
            </w:r>
            <w:r w:rsidRPr="00D020B4">
              <w:rPr>
                <w:rFonts w:hint="eastAsia"/>
                <w:sz w:val="24"/>
              </w:rPr>
              <w:t>分。一个球队一共打了</w:t>
            </w:r>
            <w:r w:rsidRPr="00D020B4">
              <w:rPr>
                <w:rFonts w:hint="eastAsia"/>
                <w:sz w:val="24"/>
              </w:rPr>
              <w:t>14</w:t>
            </w:r>
            <w:r w:rsidRPr="00D020B4">
              <w:rPr>
                <w:rFonts w:hint="eastAsia"/>
                <w:sz w:val="24"/>
              </w:rPr>
              <w:t>场球赛，负</w:t>
            </w:r>
            <w:r w:rsidRPr="00D020B4">
              <w:rPr>
                <w:rFonts w:hint="eastAsia"/>
                <w:sz w:val="24"/>
              </w:rPr>
              <w:t>5</w:t>
            </w:r>
            <w:r w:rsidRPr="00D020B4">
              <w:rPr>
                <w:rFonts w:hint="eastAsia"/>
                <w:sz w:val="24"/>
              </w:rPr>
              <w:t>场，共得</w:t>
            </w:r>
            <w:r w:rsidRPr="00D020B4">
              <w:rPr>
                <w:rFonts w:hint="eastAsia"/>
                <w:sz w:val="24"/>
              </w:rPr>
              <w:t>19</w:t>
            </w:r>
            <w:r w:rsidRPr="00D020B4">
              <w:rPr>
                <w:rFonts w:hint="eastAsia"/>
                <w:sz w:val="24"/>
              </w:rPr>
              <w:t>分。那么这个球队胜、平各几场？</w:t>
            </w:r>
            <w:r w:rsidRPr="00D020B4">
              <w:rPr>
                <w:rFonts w:hint="eastAsia"/>
                <w:sz w:val="24"/>
              </w:rPr>
              <w:t xml:space="preserve">   </w:t>
            </w:r>
          </w:p>
          <w:p w:rsidR="00D020B4" w:rsidRPr="00D020B4" w:rsidRDefault="00D020B4" w:rsidP="00D020B4">
            <w:pPr>
              <w:spacing w:line="360" w:lineRule="auto"/>
              <w:rPr>
                <w:rFonts w:hint="eastAsia"/>
                <w:sz w:val="24"/>
              </w:rPr>
            </w:pPr>
            <w:r w:rsidRPr="00D020B4">
              <w:rPr>
                <w:rFonts w:hint="eastAsia"/>
                <w:sz w:val="24"/>
              </w:rPr>
              <w:t>7</w:t>
            </w:r>
            <w:r w:rsidRPr="00D020B4">
              <w:rPr>
                <w:rFonts w:hint="eastAsia"/>
                <w:sz w:val="24"/>
              </w:rPr>
              <w:t>、</w:t>
            </w:r>
            <w:r w:rsidRPr="00D020B4">
              <w:rPr>
                <w:rFonts w:hint="eastAsia"/>
                <w:sz w:val="24"/>
              </w:rPr>
              <w:t>8</w:t>
            </w:r>
            <w:r w:rsidRPr="00D020B4">
              <w:rPr>
                <w:rFonts w:hint="eastAsia"/>
                <w:sz w:val="24"/>
              </w:rPr>
              <w:t>本练习本和</w:t>
            </w:r>
            <w:r w:rsidRPr="00D020B4">
              <w:rPr>
                <w:rFonts w:hint="eastAsia"/>
                <w:sz w:val="24"/>
              </w:rPr>
              <w:t>4</w:t>
            </w:r>
            <w:r w:rsidRPr="00D020B4">
              <w:rPr>
                <w:rFonts w:hint="eastAsia"/>
                <w:sz w:val="24"/>
              </w:rPr>
              <w:t>本日记本的价钱相等，小红买了</w:t>
            </w:r>
            <w:r w:rsidRPr="00D020B4">
              <w:rPr>
                <w:rFonts w:hint="eastAsia"/>
                <w:sz w:val="24"/>
              </w:rPr>
              <w:t>3</w:t>
            </w:r>
            <w:r w:rsidRPr="00D020B4">
              <w:rPr>
                <w:rFonts w:hint="eastAsia"/>
                <w:sz w:val="24"/>
              </w:rPr>
              <w:t>本日记本和</w:t>
            </w:r>
            <w:r w:rsidRPr="00D020B4">
              <w:rPr>
                <w:rFonts w:hint="eastAsia"/>
                <w:sz w:val="24"/>
              </w:rPr>
              <w:t>5</w:t>
            </w:r>
            <w:r w:rsidRPr="00D020B4">
              <w:rPr>
                <w:rFonts w:hint="eastAsia"/>
                <w:sz w:val="24"/>
              </w:rPr>
              <w:t>本练习本，共用去</w:t>
            </w:r>
            <w:r w:rsidRPr="00D020B4">
              <w:rPr>
                <w:rFonts w:hint="eastAsia"/>
                <w:sz w:val="24"/>
              </w:rPr>
              <w:t>16.5</w:t>
            </w:r>
            <w:r w:rsidRPr="00D020B4">
              <w:rPr>
                <w:rFonts w:hint="eastAsia"/>
                <w:sz w:val="24"/>
              </w:rPr>
              <w:t>元。练习本和日记本的单价各多少元？</w:t>
            </w:r>
            <w:r w:rsidRPr="00D020B4">
              <w:rPr>
                <w:rFonts w:hint="eastAsia"/>
                <w:sz w:val="24"/>
              </w:rPr>
              <w:t xml:space="preserve">    </w:t>
            </w:r>
          </w:p>
          <w:p w:rsidR="00D020B4" w:rsidRDefault="00D020B4" w:rsidP="00D020B4">
            <w:pPr>
              <w:spacing w:line="360" w:lineRule="auto"/>
              <w:rPr>
                <w:rFonts w:hint="eastAsia"/>
                <w:sz w:val="24"/>
              </w:rPr>
            </w:pPr>
            <w:r w:rsidRPr="00D020B4">
              <w:rPr>
                <w:rFonts w:hint="eastAsia"/>
                <w:sz w:val="24"/>
              </w:rPr>
              <w:t>8</w:t>
            </w:r>
            <w:r w:rsidRPr="00D020B4">
              <w:rPr>
                <w:rFonts w:hint="eastAsia"/>
                <w:sz w:val="24"/>
              </w:rPr>
              <w:t>、鸡兔同笼，鸡比兔多</w:t>
            </w:r>
            <w:r w:rsidRPr="00D020B4">
              <w:rPr>
                <w:rFonts w:hint="eastAsia"/>
                <w:sz w:val="24"/>
              </w:rPr>
              <w:t>25</w:t>
            </w:r>
            <w:r w:rsidRPr="00D020B4">
              <w:rPr>
                <w:rFonts w:hint="eastAsia"/>
                <w:sz w:val="24"/>
              </w:rPr>
              <w:t>只，一共有脚</w:t>
            </w:r>
            <w:r w:rsidRPr="00D020B4">
              <w:rPr>
                <w:rFonts w:hint="eastAsia"/>
                <w:sz w:val="24"/>
              </w:rPr>
              <w:t>158</w:t>
            </w:r>
            <w:r w:rsidRPr="00D020B4">
              <w:rPr>
                <w:rFonts w:hint="eastAsia"/>
                <w:sz w:val="24"/>
              </w:rPr>
              <w:t>只，鸡、兔各有多少只？</w:t>
            </w:r>
          </w:p>
          <w:p w:rsidR="00D020B4" w:rsidRPr="00D020B4" w:rsidRDefault="00D020B4" w:rsidP="00D020B4">
            <w:pPr>
              <w:spacing w:line="360" w:lineRule="auto"/>
              <w:rPr>
                <w:rFonts w:hint="eastAsia"/>
                <w:sz w:val="24"/>
              </w:rPr>
            </w:pPr>
          </w:p>
          <w:p w:rsidR="00146507" w:rsidRPr="00F644E7" w:rsidRDefault="005660FE" w:rsidP="0009638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、</w:t>
            </w:r>
            <w:r w:rsidR="00146507" w:rsidRPr="00F644E7">
              <w:rPr>
                <w:rFonts w:hint="eastAsia"/>
                <w:b/>
                <w:sz w:val="24"/>
              </w:rPr>
              <w:t>总结学习情况</w:t>
            </w:r>
          </w:p>
          <w:p w:rsidR="00146507" w:rsidRPr="00F644E7" w:rsidRDefault="00146507" w:rsidP="00096386">
            <w:pPr>
              <w:spacing w:line="400" w:lineRule="exact"/>
              <w:rPr>
                <w:b/>
                <w:sz w:val="24"/>
              </w:rPr>
            </w:pPr>
          </w:p>
          <w:p w:rsidR="00146507" w:rsidRPr="00F644E7" w:rsidRDefault="00146507" w:rsidP="00096386">
            <w:pPr>
              <w:spacing w:line="400" w:lineRule="exact"/>
              <w:rPr>
                <w:b/>
                <w:sz w:val="24"/>
              </w:rPr>
            </w:pPr>
          </w:p>
          <w:p w:rsidR="00146507" w:rsidRPr="00F644E7" w:rsidRDefault="00146507" w:rsidP="00096386">
            <w:pPr>
              <w:spacing w:line="400" w:lineRule="exact"/>
              <w:rPr>
                <w:b/>
                <w:sz w:val="24"/>
              </w:rPr>
            </w:pPr>
          </w:p>
        </w:tc>
      </w:tr>
    </w:tbl>
    <w:p w:rsidR="00146507" w:rsidRDefault="00146507" w:rsidP="0014650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  <w:r w:rsidR="00BC5584">
        <w:rPr>
          <w:rFonts w:hint="eastAsia"/>
          <w:b/>
          <w:sz w:val="44"/>
          <w:szCs w:val="44"/>
        </w:rP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7434"/>
      </w:tblGrid>
      <w:tr w:rsidR="00146507" w:rsidRPr="00F644E7" w:rsidTr="00096386">
        <w:trPr>
          <w:jc w:val="center"/>
        </w:trPr>
        <w:tc>
          <w:tcPr>
            <w:tcW w:w="1548" w:type="dxa"/>
          </w:tcPr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 w:rsidR="00146507" w:rsidRPr="00F644E7" w:rsidRDefault="00185069" w:rsidP="00096386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让学生掌握</w:t>
            </w:r>
            <w:r w:rsidRPr="00816A9A">
              <w:rPr>
                <w:rFonts w:hint="eastAsia"/>
                <w:b/>
                <w:sz w:val="28"/>
                <w:szCs w:val="28"/>
              </w:rPr>
              <w:t>列方程解决实际问题</w:t>
            </w:r>
          </w:p>
        </w:tc>
      </w:tr>
      <w:tr w:rsidR="00146507" w:rsidRPr="00F644E7" w:rsidTr="00096386">
        <w:trPr>
          <w:jc w:val="center"/>
        </w:trPr>
        <w:tc>
          <w:tcPr>
            <w:tcW w:w="1548" w:type="dxa"/>
            <w:vAlign w:val="center"/>
          </w:tcPr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教</w:t>
            </w: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学</w:t>
            </w: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要</w:t>
            </w: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 w:rsidR="00D020B4" w:rsidRPr="00D020B4" w:rsidRDefault="00D020B4" w:rsidP="00D020B4">
            <w:pPr>
              <w:spacing w:line="360" w:lineRule="auto"/>
              <w:rPr>
                <w:b/>
                <w:sz w:val="28"/>
                <w:szCs w:val="28"/>
              </w:rPr>
            </w:pPr>
            <w:r w:rsidRPr="00D020B4">
              <w:rPr>
                <w:rFonts w:hint="eastAsia"/>
                <w:b/>
                <w:sz w:val="28"/>
                <w:szCs w:val="28"/>
              </w:rPr>
              <w:t>教学过程：</w:t>
            </w:r>
          </w:p>
          <w:p w:rsidR="00D020B4" w:rsidRPr="00D020B4" w:rsidRDefault="00D020B4" w:rsidP="00D020B4">
            <w:pPr>
              <w:spacing w:line="360" w:lineRule="auto"/>
              <w:rPr>
                <w:b/>
                <w:sz w:val="28"/>
                <w:szCs w:val="28"/>
              </w:rPr>
            </w:pPr>
            <w:r w:rsidRPr="00D020B4">
              <w:rPr>
                <w:rFonts w:hint="eastAsia"/>
                <w:b/>
                <w:sz w:val="28"/>
                <w:szCs w:val="28"/>
              </w:rPr>
              <w:t>一、点名；</w:t>
            </w:r>
          </w:p>
          <w:p w:rsidR="00D020B4" w:rsidRPr="00D020B4" w:rsidRDefault="00D020B4" w:rsidP="00D020B4">
            <w:pPr>
              <w:pStyle w:val="a3"/>
              <w:shd w:val="clear" w:color="auto" w:fill="FFFFFF"/>
              <w:spacing w:before="0" w:beforeAutospacing="0" w:after="0" w:afterAutospacing="0" w:line="400" w:lineRule="exac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020B4">
              <w:rPr>
                <w:rFonts w:hint="eastAsia"/>
                <w:b/>
                <w:sz w:val="28"/>
                <w:szCs w:val="28"/>
              </w:rPr>
              <w:t>二、</w:t>
            </w:r>
            <w:r w:rsidRPr="00D020B4">
              <w:rPr>
                <w:rFonts w:ascii="Arial" w:hAnsi="Arial" w:cs="Arial" w:hint="eastAsia"/>
                <w:b/>
                <w:color w:val="000000"/>
                <w:sz w:val="28"/>
                <w:szCs w:val="28"/>
              </w:rPr>
              <w:t>练习与讲解：</w:t>
            </w:r>
          </w:p>
          <w:p w:rsidR="00D020B4" w:rsidRDefault="00D020B4" w:rsidP="00D020B4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D020B4">
              <w:rPr>
                <w:rFonts w:hint="eastAsia"/>
                <w:b/>
                <w:sz w:val="24"/>
              </w:rPr>
              <w:t>1</w:t>
            </w:r>
            <w:r w:rsidRPr="00D020B4">
              <w:rPr>
                <w:rFonts w:hint="eastAsia"/>
                <w:b/>
                <w:sz w:val="24"/>
              </w:rPr>
              <w:t>、学校买来</w:t>
            </w:r>
            <w:r w:rsidRPr="00D020B4">
              <w:rPr>
                <w:rFonts w:hint="eastAsia"/>
                <w:b/>
                <w:sz w:val="24"/>
              </w:rPr>
              <w:t>32</w:t>
            </w:r>
            <w:r w:rsidRPr="00D020B4">
              <w:rPr>
                <w:rFonts w:hint="eastAsia"/>
                <w:b/>
                <w:sz w:val="24"/>
              </w:rPr>
              <w:t>支圆珠笔和</w:t>
            </w:r>
            <w:r w:rsidRPr="00D020B4">
              <w:rPr>
                <w:rFonts w:hint="eastAsia"/>
                <w:b/>
                <w:sz w:val="24"/>
              </w:rPr>
              <w:t>64</w:t>
            </w:r>
            <w:r w:rsidRPr="00D020B4">
              <w:rPr>
                <w:rFonts w:hint="eastAsia"/>
                <w:b/>
                <w:sz w:val="24"/>
              </w:rPr>
              <w:t>本练习本奖给三好学生，一共付出</w:t>
            </w:r>
            <w:r w:rsidRPr="00D020B4">
              <w:rPr>
                <w:rFonts w:hint="eastAsia"/>
                <w:b/>
                <w:sz w:val="24"/>
              </w:rPr>
              <w:t>89.6</w:t>
            </w:r>
            <w:r w:rsidRPr="00D020B4">
              <w:rPr>
                <w:rFonts w:hint="eastAsia"/>
                <w:b/>
                <w:sz w:val="24"/>
              </w:rPr>
              <w:t>元。已知每本练习本</w:t>
            </w:r>
            <w:r w:rsidRPr="00D020B4">
              <w:rPr>
                <w:rFonts w:hint="eastAsia"/>
                <w:b/>
                <w:sz w:val="24"/>
              </w:rPr>
              <w:t>0.5</w:t>
            </w:r>
            <w:r w:rsidRPr="00D020B4">
              <w:rPr>
                <w:rFonts w:hint="eastAsia"/>
                <w:b/>
                <w:sz w:val="24"/>
              </w:rPr>
              <w:t>元，每支圆珠笔的价钱是多少元？（用两种方法解）</w:t>
            </w:r>
          </w:p>
          <w:p w:rsidR="00D020B4" w:rsidRDefault="00D020B4" w:rsidP="00D020B4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D020B4">
              <w:rPr>
                <w:rFonts w:hint="eastAsia"/>
                <w:b/>
                <w:sz w:val="24"/>
              </w:rPr>
              <w:t>2</w:t>
            </w:r>
            <w:r w:rsidRPr="00D020B4">
              <w:rPr>
                <w:rFonts w:hint="eastAsia"/>
                <w:b/>
                <w:sz w:val="24"/>
              </w:rPr>
              <w:t>、要铺设一条长</w:t>
            </w:r>
            <w:r w:rsidRPr="00D020B4">
              <w:rPr>
                <w:rFonts w:hint="eastAsia"/>
                <w:b/>
                <w:sz w:val="24"/>
              </w:rPr>
              <w:t>213.6</w:t>
            </w:r>
            <w:r w:rsidRPr="00D020B4">
              <w:rPr>
                <w:rFonts w:hint="eastAsia"/>
                <w:b/>
                <w:sz w:val="24"/>
              </w:rPr>
              <w:t>米的路，甲队平均每天铺</w:t>
            </w:r>
            <w:r w:rsidRPr="00D020B4">
              <w:rPr>
                <w:rFonts w:hint="eastAsia"/>
                <w:b/>
                <w:sz w:val="24"/>
              </w:rPr>
              <w:t>10.8</w:t>
            </w:r>
            <w:r w:rsidRPr="00D020B4">
              <w:rPr>
                <w:rFonts w:hint="eastAsia"/>
                <w:b/>
                <w:sz w:val="24"/>
              </w:rPr>
              <w:t>米。</w:t>
            </w:r>
            <w:r w:rsidRPr="00D020B4">
              <w:rPr>
                <w:rFonts w:hint="eastAsia"/>
                <w:b/>
                <w:sz w:val="24"/>
              </w:rPr>
              <w:t>7</w:t>
            </w:r>
            <w:r w:rsidRPr="00D020B4">
              <w:rPr>
                <w:rFonts w:hint="eastAsia"/>
                <w:b/>
                <w:sz w:val="24"/>
              </w:rPr>
              <w:t>天后，乙队一起参加铺路，两队又合铺</w:t>
            </w:r>
            <w:r w:rsidRPr="00D020B4">
              <w:rPr>
                <w:rFonts w:hint="eastAsia"/>
                <w:b/>
                <w:sz w:val="24"/>
              </w:rPr>
              <w:t>6</w:t>
            </w:r>
            <w:r w:rsidRPr="00D020B4">
              <w:rPr>
                <w:rFonts w:hint="eastAsia"/>
                <w:b/>
                <w:sz w:val="24"/>
              </w:rPr>
              <w:t>天完成了任务。甲乙两队合铺一天能完成多少米？</w:t>
            </w:r>
          </w:p>
          <w:p w:rsidR="00D020B4" w:rsidRDefault="00D020B4" w:rsidP="00D020B4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D020B4">
              <w:rPr>
                <w:rFonts w:hint="eastAsia"/>
                <w:b/>
                <w:sz w:val="24"/>
              </w:rPr>
              <w:t xml:space="preserve">3 </w:t>
            </w:r>
            <w:r w:rsidRPr="00D020B4">
              <w:rPr>
                <w:rFonts w:hint="eastAsia"/>
                <w:b/>
                <w:sz w:val="24"/>
              </w:rPr>
              <w:t>、水果店有苹果和梨共</w:t>
            </w:r>
            <w:r w:rsidRPr="00D020B4">
              <w:rPr>
                <w:rFonts w:hint="eastAsia"/>
                <w:b/>
                <w:sz w:val="24"/>
              </w:rPr>
              <w:t>308.3</w:t>
            </w:r>
            <w:r w:rsidRPr="00D020B4">
              <w:rPr>
                <w:rFonts w:hint="eastAsia"/>
                <w:b/>
                <w:sz w:val="24"/>
              </w:rPr>
              <w:t>千克，已知苹果的重量是梨的</w:t>
            </w:r>
            <w:r w:rsidRPr="00D020B4">
              <w:rPr>
                <w:rFonts w:hint="eastAsia"/>
                <w:b/>
                <w:sz w:val="24"/>
              </w:rPr>
              <w:t>2</w:t>
            </w:r>
            <w:r w:rsidRPr="00D020B4">
              <w:rPr>
                <w:rFonts w:hint="eastAsia"/>
                <w:b/>
                <w:sz w:val="24"/>
              </w:rPr>
              <w:t>倍还多</w:t>
            </w:r>
            <w:r w:rsidRPr="00D020B4">
              <w:rPr>
                <w:rFonts w:hint="eastAsia"/>
                <w:b/>
                <w:sz w:val="24"/>
              </w:rPr>
              <w:t>8</w:t>
            </w:r>
            <w:r w:rsidRPr="00D020B4">
              <w:rPr>
                <w:rFonts w:hint="eastAsia"/>
                <w:b/>
                <w:sz w:val="24"/>
              </w:rPr>
              <w:t>千克。梨有多少千克？</w:t>
            </w:r>
          </w:p>
          <w:p w:rsidR="00D020B4" w:rsidRDefault="00D020B4" w:rsidP="00D020B4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D020B4">
              <w:rPr>
                <w:rFonts w:hint="eastAsia"/>
                <w:b/>
                <w:sz w:val="24"/>
              </w:rPr>
              <w:t>4</w:t>
            </w:r>
            <w:r w:rsidRPr="00D020B4">
              <w:rPr>
                <w:rFonts w:hint="eastAsia"/>
                <w:b/>
                <w:sz w:val="24"/>
              </w:rPr>
              <w:t>、甲乙两人同时从</w:t>
            </w:r>
            <w:r w:rsidRPr="00D020B4">
              <w:rPr>
                <w:rFonts w:hint="eastAsia"/>
                <w:b/>
                <w:sz w:val="24"/>
              </w:rPr>
              <w:t>A</w:t>
            </w:r>
            <w:r w:rsidRPr="00D020B4">
              <w:rPr>
                <w:rFonts w:hint="eastAsia"/>
                <w:b/>
                <w:sz w:val="24"/>
              </w:rPr>
              <w:t>地出发到</w:t>
            </w:r>
            <w:r w:rsidRPr="00D020B4">
              <w:rPr>
                <w:rFonts w:hint="eastAsia"/>
                <w:b/>
                <w:sz w:val="24"/>
              </w:rPr>
              <w:t>B</w:t>
            </w:r>
            <w:r w:rsidRPr="00D020B4">
              <w:rPr>
                <w:rFonts w:hint="eastAsia"/>
                <w:b/>
                <w:sz w:val="24"/>
              </w:rPr>
              <w:t>地，甲到</w:t>
            </w:r>
            <w:r w:rsidRPr="00D020B4">
              <w:rPr>
                <w:rFonts w:hint="eastAsia"/>
                <w:b/>
                <w:sz w:val="24"/>
              </w:rPr>
              <w:t>B</w:t>
            </w:r>
            <w:r w:rsidRPr="00D020B4">
              <w:rPr>
                <w:rFonts w:hint="eastAsia"/>
                <w:b/>
                <w:sz w:val="24"/>
              </w:rPr>
              <w:t>地后立即按原路返回，在距</w:t>
            </w:r>
            <w:r w:rsidRPr="00D020B4">
              <w:rPr>
                <w:rFonts w:hint="eastAsia"/>
                <w:b/>
                <w:sz w:val="24"/>
              </w:rPr>
              <w:t>B</w:t>
            </w:r>
            <w:r w:rsidRPr="00D020B4">
              <w:rPr>
                <w:rFonts w:hint="eastAsia"/>
                <w:b/>
                <w:sz w:val="24"/>
              </w:rPr>
              <w:t>地</w:t>
            </w:r>
            <w:r w:rsidRPr="00D020B4">
              <w:rPr>
                <w:rFonts w:hint="eastAsia"/>
                <w:b/>
                <w:sz w:val="24"/>
              </w:rPr>
              <w:t>32</w:t>
            </w:r>
            <w:r w:rsidRPr="00D020B4">
              <w:rPr>
                <w:rFonts w:hint="eastAsia"/>
                <w:b/>
                <w:sz w:val="24"/>
              </w:rPr>
              <w:t>千米处与乙相遇。已和甲每小时行</w:t>
            </w:r>
            <w:r w:rsidRPr="00D020B4">
              <w:rPr>
                <w:rFonts w:hint="eastAsia"/>
                <w:b/>
                <w:sz w:val="24"/>
              </w:rPr>
              <w:t>20</w:t>
            </w:r>
            <w:r w:rsidRPr="00D020B4">
              <w:rPr>
                <w:rFonts w:hint="eastAsia"/>
                <w:b/>
                <w:sz w:val="24"/>
              </w:rPr>
              <w:t>千米，乙每小时行</w:t>
            </w:r>
            <w:r w:rsidRPr="00D020B4">
              <w:rPr>
                <w:rFonts w:hint="eastAsia"/>
                <w:b/>
                <w:sz w:val="24"/>
              </w:rPr>
              <w:t>12</w:t>
            </w:r>
            <w:r w:rsidRPr="00D020B4">
              <w:rPr>
                <w:rFonts w:hint="eastAsia"/>
                <w:b/>
                <w:sz w:val="24"/>
              </w:rPr>
              <w:t>千米。问从出发到相遇时各行了多少千米？</w:t>
            </w:r>
          </w:p>
          <w:p w:rsidR="00D020B4" w:rsidRDefault="00D020B4" w:rsidP="00D020B4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D020B4">
              <w:rPr>
                <w:rFonts w:hint="eastAsia"/>
                <w:b/>
                <w:sz w:val="24"/>
              </w:rPr>
              <w:t>5</w:t>
            </w:r>
            <w:r w:rsidRPr="00D020B4">
              <w:rPr>
                <w:rFonts w:hint="eastAsia"/>
                <w:b/>
                <w:sz w:val="24"/>
              </w:rPr>
              <w:t>、小李从图书馆借一本书，每天看</w:t>
            </w:r>
            <w:r w:rsidRPr="00D020B4">
              <w:rPr>
                <w:rFonts w:hint="eastAsia"/>
                <w:b/>
                <w:sz w:val="24"/>
              </w:rPr>
              <w:t>6</w:t>
            </w:r>
            <w:r w:rsidRPr="00D020B4">
              <w:rPr>
                <w:rFonts w:hint="eastAsia"/>
                <w:b/>
                <w:sz w:val="24"/>
              </w:rPr>
              <w:t>页，</w:t>
            </w:r>
            <w:r w:rsidRPr="00D020B4">
              <w:rPr>
                <w:rFonts w:hint="eastAsia"/>
                <w:b/>
                <w:sz w:val="24"/>
              </w:rPr>
              <w:t>8</w:t>
            </w:r>
            <w:r w:rsidRPr="00D020B4">
              <w:rPr>
                <w:rFonts w:hint="eastAsia"/>
                <w:b/>
                <w:sz w:val="24"/>
              </w:rPr>
              <w:t>天只看了这本书的一半，从这以后，他每天看</w:t>
            </w:r>
            <w:r w:rsidRPr="00D020B4">
              <w:rPr>
                <w:rFonts w:hint="eastAsia"/>
                <w:b/>
                <w:sz w:val="24"/>
              </w:rPr>
              <w:t>8</w:t>
            </w:r>
            <w:r w:rsidRPr="00D020B4">
              <w:rPr>
                <w:rFonts w:hint="eastAsia"/>
                <w:b/>
                <w:sz w:val="24"/>
              </w:rPr>
              <w:t>页，那么他看完这本书共需多少天？</w:t>
            </w:r>
          </w:p>
          <w:p w:rsidR="00D020B4" w:rsidRDefault="00D020B4" w:rsidP="00D020B4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D020B4">
              <w:rPr>
                <w:rFonts w:hint="eastAsia"/>
                <w:b/>
                <w:sz w:val="24"/>
              </w:rPr>
              <w:t>6</w:t>
            </w:r>
            <w:r w:rsidRPr="00D020B4">
              <w:rPr>
                <w:rFonts w:hint="eastAsia"/>
                <w:b/>
                <w:sz w:val="24"/>
              </w:rPr>
              <w:t>、陈老师去文具店买乒乓球，如果买</w:t>
            </w:r>
            <w:r w:rsidRPr="00D020B4">
              <w:rPr>
                <w:rFonts w:hint="eastAsia"/>
                <w:b/>
                <w:sz w:val="24"/>
              </w:rPr>
              <w:t>50</w:t>
            </w:r>
            <w:r w:rsidRPr="00D020B4">
              <w:rPr>
                <w:rFonts w:hint="eastAsia"/>
                <w:b/>
                <w:sz w:val="24"/>
              </w:rPr>
              <w:t>个，但所带的钱还缺</w:t>
            </w:r>
            <w:r w:rsidRPr="00D020B4">
              <w:rPr>
                <w:rFonts w:hint="eastAsia"/>
                <w:b/>
                <w:sz w:val="24"/>
              </w:rPr>
              <w:t>5</w:t>
            </w:r>
            <w:r w:rsidRPr="00D020B4">
              <w:rPr>
                <w:rFonts w:hint="eastAsia"/>
                <w:b/>
                <w:sz w:val="24"/>
              </w:rPr>
              <w:t>元，如果改买</w:t>
            </w:r>
            <w:r w:rsidRPr="00D020B4">
              <w:rPr>
                <w:rFonts w:hint="eastAsia"/>
                <w:b/>
                <w:sz w:val="24"/>
              </w:rPr>
              <w:t>45</w:t>
            </w:r>
            <w:r w:rsidRPr="00D020B4">
              <w:rPr>
                <w:rFonts w:hint="eastAsia"/>
                <w:b/>
                <w:sz w:val="24"/>
              </w:rPr>
              <w:t>个，还缺</w:t>
            </w:r>
            <w:r w:rsidRPr="00D020B4">
              <w:rPr>
                <w:rFonts w:hint="eastAsia"/>
                <w:b/>
                <w:sz w:val="24"/>
              </w:rPr>
              <w:t>1.5</w:t>
            </w:r>
            <w:r w:rsidRPr="00D020B4">
              <w:rPr>
                <w:rFonts w:hint="eastAsia"/>
                <w:b/>
                <w:sz w:val="24"/>
              </w:rPr>
              <w:t>元，那么每个乒乓球要多少元？</w:t>
            </w:r>
          </w:p>
          <w:p w:rsidR="00D020B4" w:rsidRDefault="00D020B4" w:rsidP="00D020B4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D020B4">
              <w:rPr>
                <w:rFonts w:hint="eastAsia"/>
                <w:b/>
                <w:sz w:val="24"/>
              </w:rPr>
              <w:t>7</w:t>
            </w:r>
            <w:r w:rsidRPr="00D020B4">
              <w:rPr>
                <w:rFonts w:hint="eastAsia"/>
                <w:b/>
                <w:sz w:val="24"/>
              </w:rPr>
              <w:t>、池塘水面上的浮萍每天增加一倍，</w:t>
            </w:r>
            <w:r w:rsidRPr="00D020B4">
              <w:rPr>
                <w:rFonts w:hint="eastAsia"/>
                <w:b/>
                <w:sz w:val="24"/>
              </w:rPr>
              <w:t>30</w:t>
            </w:r>
            <w:r w:rsidRPr="00D020B4">
              <w:rPr>
                <w:rFonts w:hint="eastAsia"/>
                <w:b/>
                <w:sz w:val="24"/>
              </w:rPr>
              <w:t>天后整个池溏长满了浮萍，第（</w:t>
            </w:r>
            <w:r w:rsidRPr="00D020B4">
              <w:rPr>
                <w:rFonts w:hint="eastAsia"/>
                <w:b/>
                <w:sz w:val="24"/>
              </w:rPr>
              <w:t xml:space="preserve"> </w:t>
            </w:r>
            <w:r w:rsidRPr="00D020B4">
              <w:rPr>
                <w:rFonts w:hint="eastAsia"/>
                <w:b/>
                <w:sz w:val="24"/>
              </w:rPr>
              <w:t>）天时浮萍所占面积是池塘面积的一半。（请直接在括号里填上得数）</w:t>
            </w:r>
          </w:p>
          <w:p w:rsidR="00D020B4" w:rsidRDefault="00D020B4" w:rsidP="00D020B4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D020B4">
              <w:rPr>
                <w:rFonts w:hint="eastAsia"/>
                <w:b/>
                <w:sz w:val="24"/>
              </w:rPr>
              <w:t>8</w:t>
            </w:r>
            <w:r w:rsidRPr="00D020B4">
              <w:rPr>
                <w:rFonts w:hint="eastAsia"/>
                <w:b/>
                <w:sz w:val="24"/>
              </w:rPr>
              <w:t>、一车间派</w:t>
            </w:r>
            <w:r w:rsidRPr="00D020B4">
              <w:rPr>
                <w:rFonts w:hint="eastAsia"/>
                <w:b/>
                <w:sz w:val="24"/>
              </w:rPr>
              <w:t>56</w:t>
            </w:r>
            <w:r w:rsidRPr="00D020B4">
              <w:rPr>
                <w:rFonts w:hint="eastAsia"/>
                <w:b/>
                <w:sz w:val="24"/>
              </w:rPr>
              <w:t>名工人做衣服，每个工人每天平均能缝制</w:t>
            </w:r>
            <w:r w:rsidRPr="00D020B4">
              <w:rPr>
                <w:rFonts w:hint="eastAsia"/>
                <w:b/>
                <w:sz w:val="24"/>
              </w:rPr>
              <w:t>6</w:t>
            </w:r>
            <w:r w:rsidRPr="00D020B4">
              <w:rPr>
                <w:rFonts w:hint="eastAsia"/>
                <w:b/>
                <w:sz w:val="24"/>
              </w:rPr>
              <w:t>件上衣或</w:t>
            </w:r>
            <w:r w:rsidRPr="00D020B4">
              <w:rPr>
                <w:rFonts w:hint="eastAsia"/>
                <w:b/>
                <w:sz w:val="24"/>
              </w:rPr>
              <w:t>8</w:t>
            </w:r>
            <w:r w:rsidRPr="00D020B4">
              <w:rPr>
                <w:rFonts w:hint="eastAsia"/>
                <w:b/>
                <w:sz w:val="24"/>
              </w:rPr>
              <w:t>条裤子，问应分配多少人缝制上衣，有多少人缝制裤子？</w:t>
            </w:r>
          </w:p>
          <w:p w:rsidR="00146507" w:rsidRDefault="00D020B4" w:rsidP="00D020B4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D020B4">
              <w:rPr>
                <w:rFonts w:hint="eastAsia"/>
                <w:b/>
                <w:sz w:val="24"/>
              </w:rPr>
              <w:t>9</w:t>
            </w:r>
            <w:r w:rsidRPr="00D020B4">
              <w:rPr>
                <w:rFonts w:hint="eastAsia"/>
                <w:b/>
                <w:sz w:val="24"/>
              </w:rPr>
              <w:t>、兄弟俩共养鸡</w:t>
            </w:r>
            <w:r w:rsidRPr="00D020B4">
              <w:rPr>
                <w:rFonts w:hint="eastAsia"/>
                <w:b/>
                <w:sz w:val="24"/>
              </w:rPr>
              <w:t>1000</w:t>
            </w:r>
            <w:r w:rsidRPr="00D020B4">
              <w:rPr>
                <w:rFonts w:hint="eastAsia"/>
                <w:b/>
                <w:sz w:val="24"/>
              </w:rPr>
              <w:t>只，哥哥养的鸡的</w:t>
            </w:r>
            <w:r w:rsidRPr="00D020B4">
              <w:rPr>
                <w:rFonts w:hint="eastAsia"/>
                <w:b/>
                <w:sz w:val="24"/>
              </w:rPr>
              <w:t>1/3</w:t>
            </w:r>
            <w:r w:rsidRPr="00D020B4">
              <w:rPr>
                <w:rFonts w:hint="eastAsia"/>
                <w:b/>
                <w:sz w:val="24"/>
              </w:rPr>
              <w:t>比弟弟养的</w:t>
            </w:r>
            <w:r w:rsidRPr="00D020B4">
              <w:rPr>
                <w:rFonts w:hint="eastAsia"/>
                <w:b/>
                <w:sz w:val="24"/>
              </w:rPr>
              <w:t>1/10</w:t>
            </w:r>
            <w:r w:rsidRPr="00D020B4">
              <w:rPr>
                <w:rFonts w:hint="eastAsia"/>
                <w:b/>
                <w:sz w:val="24"/>
              </w:rPr>
              <w:t>多</w:t>
            </w:r>
            <w:r w:rsidRPr="00D020B4">
              <w:rPr>
                <w:rFonts w:hint="eastAsia"/>
                <w:b/>
                <w:sz w:val="24"/>
              </w:rPr>
              <w:t>160</w:t>
            </w:r>
            <w:r w:rsidRPr="00D020B4">
              <w:rPr>
                <w:rFonts w:hint="eastAsia"/>
                <w:b/>
                <w:sz w:val="24"/>
              </w:rPr>
              <w:t>只，求哥哥和弟弟各养鸡多少只？</w:t>
            </w:r>
          </w:p>
          <w:p w:rsidR="00D020B4" w:rsidRDefault="00D020B4" w:rsidP="00D020B4"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</w:p>
          <w:p w:rsidR="00D020B4" w:rsidRDefault="00D020B4" w:rsidP="00D020B4"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  <w:r w:rsidRPr="00D020B4">
              <w:rPr>
                <w:rFonts w:hint="eastAsia"/>
                <w:b/>
                <w:sz w:val="28"/>
                <w:szCs w:val="28"/>
              </w:rPr>
              <w:t>三、总结学习情况</w:t>
            </w:r>
          </w:p>
          <w:p w:rsidR="00D020B4" w:rsidRPr="00D020B4" w:rsidRDefault="00D020B4" w:rsidP="00D020B4"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</w:tbl>
    <w:p w:rsidR="00146507" w:rsidRDefault="00146507" w:rsidP="00146507">
      <w:pPr>
        <w:jc w:val="center"/>
        <w:rPr>
          <w:b/>
          <w:sz w:val="44"/>
          <w:szCs w:val="44"/>
        </w:rPr>
      </w:pPr>
    </w:p>
    <w:p w:rsidR="00146507" w:rsidRDefault="00146507" w:rsidP="00146507">
      <w:pPr>
        <w:jc w:val="center"/>
        <w:rPr>
          <w:b/>
          <w:sz w:val="44"/>
          <w:szCs w:val="44"/>
        </w:rPr>
      </w:pPr>
    </w:p>
    <w:p w:rsidR="00146507" w:rsidRDefault="00146507" w:rsidP="0014650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  <w:r w:rsidR="00BC5584">
        <w:rPr>
          <w:rFonts w:hint="eastAsia"/>
          <w:b/>
          <w:sz w:val="44"/>
          <w:szCs w:val="44"/>
        </w:rPr>
        <w:t>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7434"/>
      </w:tblGrid>
      <w:tr w:rsidR="00146507" w:rsidRPr="00F644E7" w:rsidTr="00096386">
        <w:trPr>
          <w:jc w:val="center"/>
        </w:trPr>
        <w:tc>
          <w:tcPr>
            <w:tcW w:w="1548" w:type="dxa"/>
          </w:tcPr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 w:rsidR="00146507" w:rsidRPr="00F644E7" w:rsidRDefault="00185069" w:rsidP="006D3577">
            <w:pPr>
              <w:rPr>
                <w:b/>
                <w:sz w:val="32"/>
                <w:szCs w:val="32"/>
              </w:rPr>
            </w:pPr>
            <w:r w:rsidRPr="00816A9A">
              <w:rPr>
                <w:rFonts w:hint="eastAsia"/>
                <w:b/>
                <w:sz w:val="28"/>
                <w:szCs w:val="28"/>
              </w:rPr>
              <w:t>期末回顾复习</w:t>
            </w:r>
          </w:p>
        </w:tc>
      </w:tr>
      <w:tr w:rsidR="00146507" w:rsidRPr="00F644E7" w:rsidTr="00096386">
        <w:trPr>
          <w:jc w:val="center"/>
        </w:trPr>
        <w:tc>
          <w:tcPr>
            <w:tcW w:w="1548" w:type="dxa"/>
            <w:vAlign w:val="center"/>
          </w:tcPr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教</w:t>
            </w: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学</w:t>
            </w: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要</w:t>
            </w: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</w:p>
          <w:p w:rsidR="00146507" w:rsidRPr="00F644E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 w:rsidRPr="00F644E7"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 w:rsidR="006D3577" w:rsidRPr="00D020B4" w:rsidRDefault="006D3577" w:rsidP="006D3577">
            <w:pPr>
              <w:spacing w:line="360" w:lineRule="auto"/>
              <w:rPr>
                <w:b/>
                <w:sz w:val="28"/>
                <w:szCs w:val="28"/>
              </w:rPr>
            </w:pPr>
            <w:r w:rsidRPr="00D020B4">
              <w:rPr>
                <w:rFonts w:hint="eastAsia"/>
                <w:b/>
                <w:sz w:val="28"/>
                <w:szCs w:val="28"/>
              </w:rPr>
              <w:t>教学过程：</w:t>
            </w:r>
          </w:p>
          <w:p w:rsidR="006D3577" w:rsidRPr="00D020B4" w:rsidRDefault="006D3577" w:rsidP="006D3577">
            <w:pPr>
              <w:spacing w:line="360" w:lineRule="auto"/>
              <w:rPr>
                <w:b/>
                <w:sz w:val="28"/>
                <w:szCs w:val="28"/>
              </w:rPr>
            </w:pPr>
            <w:r w:rsidRPr="00D020B4">
              <w:rPr>
                <w:rFonts w:hint="eastAsia"/>
                <w:b/>
                <w:sz w:val="28"/>
                <w:szCs w:val="28"/>
              </w:rPr>
              <w:t>一、点名；</w:t>
            </w:r>
          </w:p>
          <w:p w:rsidR="006D3577" w:rsidRDefault="006D3577" w:rsidP="006D3577">
            <w:pPr>
              <w:pStyle w:val="a3"/>
              <w:shd w:val="clear" w:color="auto" w:fill="FFFFFF"/>
              <w:spacing w:before="0" w:beforeAutospacing="0" w:after="0" w:afterAutospacing="0" w:line="400" w:lineRule="exact"/>
              <w:rPr>
                <w:rFonts w:hint="eastAsia"/>
                <w:b/>
                <w:sz w:val="28"/>
                <w:szCs w:val="28"/>
              </w:rPr>
            </w:pPr>
            <w:r w:rsidRPr="00D020B4">
              <w:rPr>
                <w:rFonts w:hint="eastAsia"/>
                <w:b/>
                <w:sz w:val="28"/>
                <w:szCs w:val="28"/>
              </w:rPr>
              <w:t>二、</w:t>
            </w:r>
            <w:r>
              <w:rPr>
                <w:rFonts w:hint="eastAsia"/>
                <w:b/>
                <w:sz w:val="28"/>
                <w:szCs w:val="28"/>
              </w:rPr>
              <w:t>对上册整个知识点进行回顾总结</w:t>
            </w:r>
          </w:p>
          <w:p w:rsidR="006D3577" w:rsidRPr="00D020B4" w:rsidRDefault="006D3577" w:rsidP="006D3577">
            <w:pPr>
              <w:pStyle w:val="a3"/>
              <w:shd w:val="clear" w:color="auto" w:fill="FFFFFF"/>
              <w:spacing w:before="0" w:beforeAutospacing="0" w:after="0" w:afterAutospacing="0" w:line="400" w:lineRule="exac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</w:t>
            </w:r>
            <w:r w:rsidR="00CC58ED">
              <w:rPr>
                <w:rFonts w:ascii="Arial" w:hAnsi="Arial" w:cs="Arial" w:hint="eastAsia"/>
                <w:b/>
                <w:color w:val="000000"/>
                <w:sz w:val="28"/>
                <w:szCs w:val="28"/>
              </w:rPr>
              <w:t>典型习题的</w:t>
            </w:r>
            <w:r w:rsidRPr="00D020B4">
              <w:rPr>
                <w:rFonts w:ascii="Arial" w:hAnsi="Arial" w:cs="Arial" w:hint="eastAsia"/>
                <w:b/>
                <w:color w:val="000000"/>
                <w:sz w:val="28"/>
                <w:szCs w:val="28"/>
              </w:rPr>
              <w:t>讲解：</w:t>
            </w:r>
          </w:p>
          <w:p w:rsidR="006D3577" w:rsidRDefault="006D3577" w:rsidP="006D3577">
            <w:r>
              <w:rPr>
                <w:noProof/>
              </w:rPr>
              <w:drawing>
                <wp:inline distT="0" distB="0" distL="0" distR="0">
                  <wp:extent cx="4562475" cy="247650"/>
                  <wp:effectExtent l="19050" t="0" r="9525" b="0"/>
                  <wp:docPr id="66" name="图片 66" descr="C:\Users\danxiaodan\AppData\Roaming\Tencent\Users\614345051\QQ\WinTemp\RichOle\TQ{Y8C1@7RWV~BCDX3LPE3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danxiaodan\AppData\Roaming\Tencent\Users\614345051\QQ\WinTemp\RichOle\TQ{Y8C1@7RWV~BCDX3LPE3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577" w:rsidRPr="006D3577" w:rsidRDefault="006D3577" w:rsidP="006D35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4629150" cy="2152650"/>
                  <wp:effectExtent l="19050" t="0" r="0" b="0"/>
                  <wp:docPr id="64" name="图片 64" descr="C:\Users\danxiaodan\AppData\Roaming\Tencent\Users\614345051\QQ\WinTemp\RichOle\1L_(G(80M)$IR@@E01)K5L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danxiaodan\AppData\Roaming\Tencent\Users\614345051\QQ\WinTemp\RichOle\1L_(G(80M)$IR@@E01)K5L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577" w:rsidRPr="006D3577" w:rsidRDefault="006D3577" w:rsidP="006D3577">
            <w:pPr>
              <w:rPr>
                <w:rFonts w:ascii="宋体" w:hAnsi="宋体" w:cs="宋体"/>
                <w:kern w:val="0"/>
                <w:sz w:val="24"/>
              </w:rPr>
            </w:pPr>
            <w:r w:rsidRPr="006D3577">
              <w:rPr>
                <w:rFonts w:hint="eastAsia"/>
                <w:szCs w:val="21"/>
              </w:rPr>
              <w:t>例</w:t>
            </w:r>
            <w:r w:rsidRPr="006D3577">
              <w:rPr>
                <w:rFonts w:hint="eastAsia"/>
                <w:szCs w:val="21"/>
              </w:rPr>
              <w:t>3</w:t>
            </w:r>
            <w:r w:rsidRPr="006D3577">
              <w:rPr>
                <w:rFonts w:hint="eastAsia"/>
                <w:szCs w:val="21"/>
              </w:rPr>
              <w:t>：</w:t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3171825" cy="276225"/>
                  <wp:effectExtent l="19050" t="0" r="9525" b="0"/>
                  <wp:docPr id="69" name="图片 69" descr="C:\Users\danxiaodan\AppData\Roaming\Tencent\Users\614345051\QQ\WinTemp\RichOle\PY{3_M}SV`TD3L6$A5TXQ4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Users\danxiaodan\AppData\Roaming\Tencent\Users\614345051\QQ\WinTemp\RichOle\PY{3_M}SV`TD3L6$A5TXQ4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577" w:rsidRPr="006D3577" w:rsidRDefault="006D3577" w:rsidP="006D35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4019550" cy="1638300"/>
                  <wp:effectExtent l="19050" t="0" r="0" b="0"/>
                  <wp:docPr id="73" name="图片 73" descr="C:\Users\danxiaodan\AppData\Roaming\Tencent\Users\614345051\QQ\WinTemp\RichOle\}Z8`JVFS9K8F~85B8%B@_3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danxiaodan\AppData\Roaming\Tencent\Users\614345051\QQ\WinTemp\RichOle\}Z8`JVFS9K8F~85B8%B@_3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577" w:rsidRPr="006D3577" w:rsidRDefault="006D3577" w:rsidP="006D35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5686425" cy="1104900"/>
                  <wp:effectExtent l="19050" t="0" r="9525" b="0"/>
                  <wp:docPr id="75" name="图片 75" descr="C:\Users\danxiaodan\AppData\Roaming\Tencent\Users\614345051\QQ\WinTemp\RichOle\U16YX4L%(FC88%~6I6KP38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:\Users\danxiaodan\AppData\Roaming\Tencent\Users\614345051\QQ\WinTemp\RichOle\U16YX4L%(FC88%~6I6KP38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642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577" w:rsidRPr="00CC58ED" w:rsidRDefault="00CC58ED" w:rsidP="00CC58ED">
            <w:pPr>
              <w:spacing w:line="400" w:lineRule="exact"/>
              <w:rPr>
                <w:b/>
                <w:sz w:val="28"/>
                <w:szCs w:val="28"/>
              </w:rPr>
            </w:pPr>
            <w:r w:rsidRPr="00D020B4">
              <w:rPr>
                <w:rFonts w:hint="eastAsia"/>
                <w:b/>
                <w:sz w:val="28"/>
                <w:szCs w:val="28"/>
              </w:rPr>
              <w:t>三、总结学习情况</w:t>
            </w:r>
          </w:p>
        </w:tc>
      </w:tr>
    </w:tbl>
    <w:p w:rsidR="00146507" w:rsidRDefault="00146507" w:rsidP="00CC58ED">
      <w:pPr>
        <w:rPr>
          <w:b/>
          <w:sz w:val="44"/>
          <w:szCs w:val="44"/>
        </w:rPr>
      </w:pPr>
    </w:p>
    <w:p w:rsidR="00146507" w:rsidRDefault="00146507" w:rsidP="00185069">
      <w:pPr>
        <w:rPr>
          <w:b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146507" w:rsidTr="00D020B4">
        <w:trPr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07" w:rsidRDefault="00146507" w:rsidP="000963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期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总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结</w:t>
            </w:r>
          </w:p>
        </w:tc>
      </w:tr>
      <w:tr w:rsidR="00146507" w:rsidTr="00D020B4">
        <w:trPr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07" w:rsidRDefault="00146507" w:rsidP="00096386">
            <w:pPr>
              <w:spacing w:line="480" w:lineRule="exact"/>
              <w:rPr>
                <w:rFonts w:ascii="宋体" w:hAnsi="宋体"/>
                <w:b/>
                <w:color w:val="000000"/>
                <w:sz w:val="24"/>
              </w:rPr>
            </w:pPr>
          </w:p>
          <w:p w:rsidR="00185069" w:rsidRDefault="00146507" w:rsidP="00096386">
            <w:pPr>
              <w:widowControl/>
              <w:spacing w:line="480" w:lineRule="exact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0302F">
              <w:rPr>
                <w:rFonts w:ascii="宋体" w:hAnsi="宋体" w:cs="宋体"/>
                <w:color w:val="000000"/>
                <w:kern w:val="0"/>
                <w:sz w:val="24"/>
              </w:rPr>
              <w:t>小学学数学课程标准明确指出：“小学数学教学要使学生既长知识，又长智慧。因此，在加强基础知识教学的同时，要把发展智力，培养能力贯穿在各年级教学的始终。”</w:t>
            </w:r>
          </w:p>
          <w:p w:rsidR="00185069" w:rsidRPr="00185069" w:rsidRDefault="00146507" w:rsidP="00185069">
            <w:pPr>
              <w:pStyle w:val="a8"/>
              <w:widowControl/>
              <w:numPr>
                <w:ilvl w:val="0"/>
                <w:numId w:val="13"/>
              </w:numPr>
              <w:spacing w:line="480" w:lineRule="exact"/>
              <w:ind w:firstLineChars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85069">
              <w:rPr>
                <w:rFonts w:ascii="宋体" w:hAnsi="宋体" w:cs="宋体"/>
                <w:color w:val="000000"/>
                <w:kern w:val="0"/>
                <w:sz w:val="24"/>
              </w:rPr>
              <w:t>端正思想，明确思维训练课的目标    </w:t>
            </w:r>
          </w:p>
          <w:p w:rsidR="00185069" w:rsidRDefault="00146507" w:rsidP="00185069">
            <w:pPr>
              <w:widowControl/>
              <w:spacing w:line="48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85069">
              <w:rPr>
                <w:rFonts w:ascii="宋体" w:hAnsi="宋体" w:cs="宋体" w:hint="eastAsia"/>
                <w:color w:val="000000"/>
                <w:kern w:val="0"/>
                <w:sz w:val="24"/>
              </w:rPr>
              <w:t>我</w:t>
            </w:r>
            <w:r w:rsidRPr="00185069">
              <w:rPr>
                <w:rFonts w:ascii="宋体" w:hAnsi="宋体" w:cs="宋体"/>
                <w:color w:val="000000"/>
                <w:kern w:val="0"/>
                <w:sz w:val="24"/>
              </w:rPr>
              <w:t>充分挖掘教材中思维训练因素，指导学生通过观察、思考、想象、表达、操作，手脑口并用，以达到课标提出的“培养学生进行初步的分析综合、比较、抽象概括，对简单问题进行判断、推理，逐步学会有条理、有根据地思考问题”的要求。（二）根据学生年龄和心理特征，明确思维训练重点   </w:t>
            </w:r>
          </w:p>
          <w:p w:rsidR="00185069" w:rsidRDefault="00146507" w:rsidP="00185069">
            <w:pPr>
              <w:widowControl/>
              <w:spacing w:line="48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85069">
              <w:rPr>
                <w:rFonts w:ascii="宋体" w:hAnsi="宋体" w:cs="宋体"/>
                <w:color w:val="000000"/>
                <w:kern w:val="0"/>
                <w:sz w:val="24"/>
              </w:rPr>
              <w:t> 高年级段在思维训练课中，要引导学生运用概念、运用规则、结合其他相关知识，通过设疑、探索、尝试、释疑、应用等途径，进一步培养学生初步的逻辑思维能力，同时注意培养学生良好的思维品质。</w:t>
            </w:r>
          </w:p>
          <w:p w:rsidR="00185069" w:rsidRPr="00185069" w:rsidRDefault="00146507" w:rsidP="00185069">
            <w:pPr>
              <w:pStyle w:val="a8"/>
              <w:widowControl/>
              <w:numPr>
                <w:ilvl w:val="0"/>
                <w:numId w:val="13"/>
              </w:numPr>
              <w:spacing w:line="480" w:lineRule="exact"/>
              <w:ind w:firstLineChars="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85069">
              <w:rPr>
                <w:rFonts w:ascii="宋体" w:hAnsi="宋体" w:cs="宋体"/>
                <w:color w:val="000000"/>
                <w:kern w:val="0"/>
                <w:sz w:val="24"/>
              </w:rPr>
              <w:t>深入挖掘教材思维因素，明确思维训练课内容</w:t>
            </w:r>
          </w:p>
          <w:p w:rsidR="00185069" w:rsidRPr="00185069" w:rsidRDefault="00146507" w:rsidP="00185069">
            <w:pPr>
              <w:widowControl/>
              <w:spacing w:line="48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85069">
              <w:rPr>
                <w:rFonts w:ascii="宋体" w:hAnsi="宋体" w:cs="宋体"/>
                <w:color w:val="000000"/>
                <w:kern w:val="0"/>
                <w:sz w:val="24"/>
              </w:rPr>
              <w:t>思维训练课是根据学生思维能力发展的一般规律，依照知识内在联系为出发点，有意识培养学生各种能力，发展学生的智力，它是数学课的拓展和提高。</w:t>
            </w:r>
          </w:p>
          <w:p w:rsidR="00185069" w:rsidRPr="00185069" w:rsidRDefault="00146507" w:rsidP="00185069">
            <w:pPr>
              <w:pStyle w:val="a8"/>
              <w:widowControl/>
              <w:numPr>
                <w:ilvl w:val="0"/>
                <w:numId w:val="13"/>
              </w:numPr>
              <w:spacing w:line="480" w:lineRule="exact"/>
              <w:ind w:firstLineChars="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85069">
              <w:rPr>
                <w:rFonts w:ascii="宋体" w:hAnsi="宋体" w:cs="宋体"/>
                <w:color w:val="000000"/>
                <w:kern w:val="0"/>
                <w:sz w:val="24"/>
              </w:rPr>
              <w:t>精心策划，寻找思维训练课的途径与方法</w:t>
            </w:r>
          </w:p>
          <w:p w:rsidR="00185069" w:rsidRDefault="00146507" w:rsidP="00185069">
            <w:pPr>
              <w:widowControl/>
              <w:spacing w:line="48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85069">
              <w:rPr>
                <w:rFonts w:ascii="宋体" w:hAnsi="宋体" w:cs="宋体"/>
                <w:color w:val="000000"/>
                <w:kern w:val="0"/>
                <w:sz w:val="24"/>
              </w:rPr>
              <w:t>不同年级，有着不同的教学内容和不同的教学目的，故在设计思维训练课时，就需巧妙、灵活地运用不同的方法手段，寻求不同的途径，实施训练方案。</w:t>
            </w:r>
          </w:p>
          <w:p w:rsidR="00146507" w:rsidRPr="00185069" w:rsidRDefault="00185069" w:rsidP="00185069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 </w:t>
            </w:r>
            <w:r w:rsidR="00146507" w:rsidRPr="00185069">
              <w:rPr>
                <w:rFonts w:ascii="宋体" w:hAnsi="宋体" w:cs="宋体"/>
                <w:color w:val="000000"/>
                <w:kern w:val="0"/>
                <w:sz w:val="24"/>
              </w:rPr>
              <w:t xml:space="preserve">在数学思维训练课的实践中，我们应该认识到思维训练课除了与数学课密切相关外，与语文教学中的字、词理解，语言表述，与生活经验、科技常识以及影视媒介信息等等都有着直接或间接的关系，所以在这门课的教学中应重视与相关学科、相关知识的沟通，并以此促进学生素质的全面提高。 </w:t>
            </w:r>
          </w:p>
          <w:p w:rsidR="00146507" w:rsidRPr="00BA228A" w:rsidRDefault="00146507" w:rsidP="00096386">
            <w:pPr>
              <w:widowControl/>
              <w:spacing w:line="480" w:lineRule="exact"/>
              <w:ind w:firstLineChars="150" w:firstLine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0302F">
              <w:rPr>
                <w:rFonts w:ascii="宋体" w:hAnsi="宋体" w:cs="宋体"/>
                <w:color w:val="000000"/>
                <w:kern w:val="0"/>
                <w:sz w:val="24"/>
              </w:rPr>
              <w:t xml:space="preserve"> 总之，在今后的教学中，我对思维训练课的内容确定和教材建设、对思维训练课本身的层次衔接，难易程度把握，效果测评等问题应该不断的实践与探索，使之不断完善。</w:t>
            </w:r>
          </w:p>
        </w:tc>
      </w:tr>
    </w:tbl>
    <w:p w:rsidR="007D0C6F" w:rsidRDefault="007D0C6F" w:rsidP="00BE58AD">
      <w:pPr>
        <w:jc w:val="center"/>
        <w:rPr>
          <w:b/>
          <w:sz w:val="44"/>
          <w:szCs w:val="44"/>
        </w:rPr>
      </w:pPr>
    </w:p>
    <w:sectPr w:rsidR="007D0C6F" w:rsidSect="00136026">
      <w:pgSz w:w="11906" w:h="16838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F7D" w:rsidRDefault="006D4F7D" w:rsidP="00136026">
      <w:r>
        <w:separator/>
      </w:r>
    </w:p>
  </w:endnote>
  <w:endnote w:type="continuationSeparator" w:id="1">
    <w:p w:rsidR="006D4F7D" w:rsidRDefault="006D4F7D" w:rsidP="00136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F7D" w:rsidRDefault="006D4F7D" w:rsidP="00136026">
      <w:r>
        <w:separator/>
      </w:r>
    </w:p>
  </w:footnote>
  <w:footnote w:type="continuationSeparator" w:id="1">
    <w:p w:rsidR="006D4F7D" w:rsidRDefault="006D4F7D" w:rsidP="00136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389" w:rsidRDefault="001F0389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F"/>
    <w:multiLevelType w:val="multilevel"/>
    <w:tmpl w:val="0000000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10D6FE6"/>
    <w:multiLevelType w:val="hybridMultilevel"/>
    <w:tmpl w:val="234693B4"/>
    <w:lvl w:ilvl="0" w:tplc="077EAF2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837F32"/>
    <w:multiLevelType w:val="hybridMultilevel"/>
    <w:tmpl w:val="A7E8ED30"/>
    <w:lvl w:ilvl="0" w:tplc="F5124A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831501E"/>
    <w:multiLevelType w:val="hybridMultilevel"/>
    <w:tmpl w:val="F74E047E"/>
    <w:lvl w:ilvl="0" w:tplc="E3D054D6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5507023"/>
    <w:multiLevelType w:val="multilevel"/>
    <w:tmpl w:val="65507023"/>
    <w:lvl w:ilvl="0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6556502C"/>
    <w:multiLevelType w:val="hybridMultilevel"/>
    <w:tmpl w:val="BBBCAE9A"/>
    <w:lvl w:ilvl="0" w:tplc="FB849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5745252"/>
    <w:multiLevelType w:val="hybridMultilevel"/>
    <w:tmpl w:val="883625CC"/>
    <w:lvl w:ilvl="0" w:tplc="D4EC0AA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5900B2B"/>
    <w:multiLevelType w:val="hybridMultilevel"/>
    <w:tmpl w:val="703AD06E"/>
    <w:lvl w:ilvl="0" w:tplc="8E109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22D744D"/>
    <w:multiLevelType w:val="multilevel"/>
    <w:tmpl w:val="722D744D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EC23361"/>
    <w:multiLevelType w:val="multilevel"/>
    <w:tmpl w:val="7EC23361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10"/>
  </w:num>
  <w:num w:numId="10">
    <w:abstractNumId w:val="5"/>
  </w:num>
  <w:num w:numId="11">
    <w:abstractNumId w:val="9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8AD"/>
    <w:rsid w:val="00013F94"/>
    <w:rsid w:val="0003328A"/>
    <w:rsid w:val="00077E86"/>
    <w:rsid w:val="00096386"/>
    <w:rsid w:val="000C299D"/>
    <w:rsid w:val="00107277"/>
    <w:rsid w:val="00136026"/>
    <w:rsid w:val="00146507"/>
    <w:rsid w:val="00185069"/>
    <w:rsid w:val="001B200D"/>
    <w:rsid w:val="001D1AF9"/>
    <w:rsid w:val="001E57F3"/>
    <w:rsid w:val="001F0389"/>
    <w:rsid w:val="00243BFB"/>
    <w:rsid w:val="00272DC8"/>
    <w:rsid w:val="002A1C23"/>
    <w:rsid w:val="002C6D71"/>
    <w:rsid w:val="002E0E4A"/>
    <w:rsid w:val="002F5C64"/>
    <w:rsid w:val="003003BE"/>
    <w:rsid w:val="00355847"/>
    <w:rsid w:val="0038131A"/>
    <w:rsid w:val="003B05BA"/>
    <w:rsid w:val="003C11C1"/>
    <w:rsid w:val="003F7AE1"/>
    <w:rsid w:val="004B20D0"/>
    <w:rsid w:val="004F3576"/>
    <w:rsid w:val="005660FE"/>
    <w:rsid w:val="00595666"/>
    <w:rsid w:val="0068783A"/>
    <w:rsid w:val="006D3577"/>
    <w:rsid w:val="006D4F7D"/>
    <w:rsid w:val="00784CB3"/>
    <w:rsid w:val="007C01E3"/>
    <w:rsid w:val="007D0C6F"/>
    <w:rsid w:val="007E7CA8"/>
    <w:rsid w:val="00800BCC"/>
    <w:rsid w:val="00816A9A"/>
    <w:rsid w:val="008369FF"/>
    <w:rsid w:val="008442D2"/>
    <w:rsid w:val="008A5383"/>
    <w:rsid w:val="008A5671"/>
    <w:rsid w:val="008A7AC0"/>
    <w:rsid w:val="008E6A7A"/>
    <w:rsid w:val="008F56E0"/>
    <w:rsid w:val="008F71C3"/>
    <w:rsid w:val="009047B5"/>
    <w:rsid w:val="009057A6"/>
    <w:rsid w:val="00922C6D"/>
    <w:rsid w:val="00943B6B"/>
    <w:rsid w:val="00976329"/>
    <w:rsid w:val="00A75B0B"/>
    <w:rsid w:val="00A93CD6"/>
    <w:rsid w:val="00AC5700"/>
    <w:rsid w:val="00AE2A2B"/>
    <w:rsid w:val="00AF40DD"/>
    <w:rsid w:val="00B27BF5"/>
    <w:rsid w:val="00B357CB"/>
    <w:rsid w:val="00BA028F"/>
    <w:rsid w:val="00BC5584"/>
    <w:rsid w:val="00BE0C50"/>
    <w:rsid w:val="00BE58AD"/>
    <w:rsid w:val="00C22A42"/>
    <w:rsid w:val="00C44D21"/>
    <w:rsid w:val="00C465CD"/>
    <w:rsid w:val="00CB1BF9"/>
    <w:rsid w:val="00CC58ED"/>
    <w:rsid w:val="00D00412"/>
    <w:rsid w:val="00D01A97"/>
    <w:rsid w:val="00D020B4"/>
    <w:rsid w:val="00D709CC"/>
    <w:rsid w:val="00D85548"/>
    <w:rsid w:val="00DB5ECC"/>
    <w:rsid w:val="00DE3BE7"/>
    <w:rsid w:val="00E447DC"/>
    <w:rsid w:val="00E702C2"/>
    <w:rsid w:val="00E75143"/>
    <w:rsid w:val="00E87E23"/>
    <w:rsid w:val="00F06526"/>
    <w:rsid w:val="00F14747"/>
    <w:rsid w:val="00F225F9"/>
    <w:rsid w:val="00F5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58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nhideWhenUsed/>
    <w:rsid w:val="00BE5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E58A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nhideWhenUsed/>
    <w:rsid w:val="00BE5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E58AD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99"/>
    <w:unhideWhenUsed/>
    <w:rsid w:val="00BE58A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BE58A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E58AD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9047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62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52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546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3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3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1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8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32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695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83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934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393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735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74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5539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31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6296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07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8220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95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190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53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1432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472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0067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655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249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8779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5324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5334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7032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520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3113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9255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347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278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694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9958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780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8384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558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8358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068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2229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243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046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384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image" Target="media/image19.pn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8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oleObject" Target="embeddings/oleObject5.bin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7.bin"/><Relationship Id="rId36" Type="http://schemas.openxmlformats.org/officeDocument/2006/relationships/image" Target="media/image21.png"/><Relationship Id="rId10" Type="http://schemas.openxmlformats.org/officeDocument/2006/relationships/image" Target="media/image3.emf"/><Relationship Id="rId19" Type="http://schemas.openxmlformats.org/officeDocument/2006/relationships/image" Target="media/image10.wmf"/><Relationship Id="rId31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oleObject" Target="embeddings/oleObject4.bin"/><Relationship Id="rId27" Type="http://schemas.openxmlformats.org/officeDocument/2006/relationships/image" Target="media/image14.wmf"/><Relationship Id="rId30" Type="http://schemas.openxmlformats.org/officeDocument/2006/relationships/oleObject" Target="embeddings/oleObject8.bin"/><Relationship Id="rId35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1566</Words>
  <Characters>8928</Characters>
  <Application>Microsoft Office Word</Application>
  <DocSecurity>0</DocSecurity>
  <Lines>74</Lines>
  <Paragraphs>20</Paragraphs>
  <ScaleCrop>false</ScaleCrop>
  <Company>Microsoft</Company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danxiaodan</cp:lastModifiedBy>
  <cp:revision>2</cp:revision>
  <dcterms:created xsi:type="dcterms:W3CDTF">2017-12-17T14:38:00Z</dcterms:created>
  <dcterms:modified xsi:type="dcterms:W3CDTF">2017-12-17T14:38:00Z</dcterms:modified>
</cp:coreProperties>
</file>